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7283B9EF" w14:textId="77777777" w:rsidR="002C78CD" w:rsidRPr="00F76785" w:rsidRDefault="002C78CD" w:rsidP="00C423CB">
      <w:pPr>
        <w:spacing w:line="360" w:lineRule="auto"/>
        <w:jc w:val="center"/>
        <w:rPr>
          <w:rFonts w:eastAsia="Calibri"/>
          <w:b/>
          <w:color w:val="000000"/>
          <w:sz w:val="28"/>
          <w:szCs w:val="28"/>
          <w:lang w:eastAsia="en-US"/>
        </w:rPr>
      </w:pPr>
    </w:p>
    <w:p w14:paraId="2C29F293" w14:textId="77777777" w:rsidR="00961C37"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p>
    <w:p w14:paraId="000CB2F6" w14:textId="7F4243A4" w:rsidR="002C78CD" w:rsidRPr="00961C37" w:rsidRDefault="002C78CD" w:rsidP="00C423CB">
      <w:pPr>
        <w:spacing w:before="120" w:line="312" w:lineRule="auto"/>
        <w:jc w:val="center"/>
        <w:rPr>
          <w:rFonts w:eastAsia="Calibri"/>
          <w:bCs/>
          <w:color w:val="000000"/>
          <w:sz w:val="28"/>
          <w:szCs w:val="28"/>
          <w:lang w:eastAsia="en-US"/>
        </w:rPr>
      </w:pPr>
      <w:r w:rsidRPr="00961C37">
        <w:rPr>
          <w:rFonts w:eastAsia="Calibri"/>
          <w:bCs/>
          <w:color w:val="000000"/>
          <w:sz w:val="28"/>
          <w:szCs w:val="28"/>
          <w:lang w:eastAsia="en-US"/>
        </w:rPr>
        <w:t xml:space="preserve">Remont systemów i urządzeń automatyzacji przenośników </w:t>
      </w:r>
      <w:r w:rsidRPr="00961C37">
        <w:rPr>
          <w:rFonts w:eastAsia="Calibri"/>
          <w:bCs/>
          <w:color w:val="000000"/>
          <w:sz w:val="28"/>
          <w:szCs w:val="28"/>
          <w:lang w:eastAsia="en-US"/>
        </w:rPr>
        <w:br/>
        <w:t>produkcji ATUT</w:t>
      </w:r>
      <w:r w:rsidR="00961C37" w:rsidRPr="00961C37">
        <w:rPr>
          <w:rFonts w:eastAsia="Calibri"/>
          <w:bCs/>
          <w:color w:val="000000"/>
          <w:sz w:val="28"/>
          <w:szCs w:val="28"/>
          <w:lang w:eastAsia="en-US"/>
        </w:rPr>
        <w:t xml:space="preserve"> dla Oddziałów Polskiej Grupy Górniczej S.A.</w:t>
      </w:r>
    </w:p>
    <w:p w14:paraId="54E97067" w14:textId="77777777" w:rsidR="00961C37" w:rsidRDefault="002C78CD" w:rsidP="00C423CB">
      <w:pPr>
        <w:spacing w:before="120" w:line="312" w:lineRule="auto"/>
        <w:jc w:val="center"/>
        <w:rPr>
          <w:rFonts w:eastAsia="Calibri"/>
          <w:b/>
          <w:color w:val="000000"/>
          <w:sz w:val="28"/>
          <w:szCs w:val="28"/>
          <w:lang w:eastAsia="en-US"/>
        </w:rPr>
      </w:pPr>
      <w:r w:rsidRPr="002C78CD">
        <w:rPr>
          <w:rFonts w:eastAsia="Calibri"/>
          <w:b/>
          <w:color w:val="000000"/>
          <w:sz w:val="28"/>
          <w:szCs w:val="28"/>
          <w:lang w:eastAsia="en-US"/>
        </w:rPr>
        <w:t xml:space="preserve"> </w:t>
      </w:r>
    </w:p>
    <w:p w14:paraId="41FE2448" w14:textId="25D7AC61" w:rsidR="00C423CB" w:rsidRDefault="005A03C1" w:rsidP="00C423CB">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C423CB" w:rsidRPr="00F76785">
        <w:rPr>
          <w:rFonts w:eastAsia="Calibri"/>
          <w:b/>
          <w:color w:val="000000"/>
          <w:sz w:val="28"/>
          <w:szCs w:val="28"/>
          <w:lang w:eastAsia="en-US"/>
        </w:rPr>
        <w:t>r sprawy</w:t>
      </w:r>
      <w:r>
        <w:rPr>
          <w:rFonts w:eastAsia="Calibri"/>
          <w:b/>
          <w:color w:val="000000"/>
          <w:sz w:val="28"/>
          <w:szCs w:val="28"/>
          <w:lang w:eastAsia="en-US"/>
        </w:rPr>
        <w:t>:</w:t>
      </w:r>
      <w:r w:rsidR="00C423CB" w:rsidRPr="00DD199C">
        <w:rPr>
          <w:rFonts w:eastAsia="Calibri"/>
          <w:b/>
          <w:color w:val="000000"/>
          <w:sz w:val="24"/>
          <w:szCs w:val="24"/>
          <w:lang w:eastAsia="en-US"/>
        </w:rPr>
        <w:t xml:space="preserve"> </w:t>
      </w:r>
      <w:r w:rsidR="002C78CD">
        <w:rPr>
          <w:rFonts w:eastAsia="Calibri"/>
          <w:b/>
          <w:color w:val="000000"/>
          <w:sz w:val="28"/>
          <w:szCs w:val="28"/>
          <w:lang w:eastAsia="en-US"/>
        </w:rPr>
        <w:t>422500634</w:t>
      </w:r>
    </w:p>
    <w:p w14:paraId="243DD304" w14:textId="270C8C55" w:rsidR="00150A04" w:rsidRDefault="00150A04" w:rsidP="00F22654">
      <w:pPr>
        <w:jc w:val="center"/>
        <w:rPr>
          <w:b/>
          <w:bCs/>
          <w:sz w:val="26"/>
          <w:szCs w:val="26"/>
        </w:rPr>
      </w:pP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51B70FDE" w14:textId="62A7D0CB" w:rsidR="00732C1B" w:rsidRPr="00732C1B" w:rsidRDefault="00C423CB">
          <w:pPr>
            <w:pStyle w:val="Spistreci2"/>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6208879" w:history="1">
            <w:r w:rsidR="00732C1B" w:rsidRPr="00732C1B">
              <w:rPr>
                <w:rStyle w:val="Hipercze"/>
                <w:noProof/>
              </w:rPr>
              <w:t>I.</w:t>
            </w:r>
            <w:r w:rsidR="00732C1B" w:rsidRPr="00732C1B">
              <w:rPr>
                <w:rFonts w:asciiTheme="minorHAnsi" w:eastAsiaTheme="minorEastAsia" w:hAnsiTheme="minorHAnsi" w:cstheme="minorBidi"/>
                <w:noProof/>
                <w:kern w:val="2"/>
                <w:sz w:val="24"/>
                <w:szCs w:val="24"/>
                <w14:ligatures w14:val="standardContextual"/>
              </w:rPr>
              <w:tab/>
            </w:r>
            <w:r w:rsidR="00732C1B" w:rsidRPr="00732C1B">
              <w:rPr>
                <w:rStyle w:val="Hipercze"/>
                <w:noProof/>
              </w:rPr>
              <w:t>Zamawiający.</w:t>
            </w:r>
            <w:r w:rsidR="00732C1B" w:rsidRPr="00732C1B">
              <w:rPr>
                <w:noProof/>
                <w:webHidden/>
              </w:rPr>
              <w:tab/>
            </w:r>
            <w:r w:rsidR="00732C1B" w:rsidRPr="00732C1B">
              <w:rPr>
                <w:noProof/>
                <w:webHidden/>
              </w:rPr>
              <w:fldChar w:fldCharType="begin"/>
            </w:r>
            <w:r w:rsidR="00732C1B" w:rsidRPr="00732C1B">
              <w:rPr>
                <w:noProof/>
                <w:webHidden/>
              </w:rPr>
              <w:instrText xml:space="preserve"> PAGEREF _Toc196208879 \h </w:instrText>
            </w:r>
            <w:r w:rsidR="00732C1B" w:rsidRPr="00732C1B">
              <w:rPr>
                <w:noProof/>
                <w:webHidden/>
              </w:rPr>
            </w:r>
            <w:r w:rsidR="00732C1B" w:rsidRPr="00732C1B">
              <w:rPr>
                <w:noProof/>
                <w:webHidden/>
              </w:rPr>
              <w:fldChar w:fldCharType="separate"/>
            </w:r>
            <w:r w:rsidR="00DC6902">
              <w:rPr>
                <w:noProof/>
                <w:webHidden/>
              </w:rPr>
              <w:t>3</w:t>
            </w:r>
            <w:r w:rsidR="00732C1B" w:rsidRPr="00732C1B">
              <w:rPr>
                <w:noProof/>
                <w:webHidden/>
              </w:rPr>
              <w:fldChar w:fldCharType="end"/>
            </w:r>
          </w:hyperlink>
        </w:p>
        <w:p w14:paraId="76E89EE6" w14:textId="7BF434D7"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0" w:history="1">
            <w:r w:rsidRPr="00732C1B">
              <w:rPr>
                <w:rStyle w:val="Hipercze"/>
                <w:noProof/>
              </w:rPr>
              <w:t>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Postępowanie.</w:t>
            </w:r>
            <w:r w:rsidRPr="00732C1B">
              <w:rPr>
                <w:noProof/>
                <w:webHidden/>
              </w:rPr>
              <w:tab/>
            </w:r>
            <w:r w:rsidRPr="00732C1B">
              <w:rPr>
                <w:noProof/>
                <w:webHidden/>
              </w:rPr>
              <w:fldChar w:fldCharType="begin"/>
            </w:r>
            <w:r w:rsidRPr="00732C1B">
              <w:rPr>
                <w:noProof/>
                <w:webHidden/>
              </w:rPr>
              <w:instrText xml:space="preserve"> PAGEREF _Toc196208880 \h </w:instrText>
            </w:r>
            <w:r w:rsidRPr="00732C1B">
              <w:rPr>
                <w:noProof/>
                <w:webHidden/>
              </w:rPr>
            </w:r>
            <w:r w:rsidRPr="00732C1B">
              <w:rPr>
                <w:noProof/>
                <w:webHidden/>
              </w:rPr>
              <w:fldChar w:fldCharType="separate"/>
            </w:r>
            <w:r w:rsidR="00DC6902">
              <w:rPr>
                <w:noProof/>
                <w:webHidden/>
              </w:rPr>
              <w:t>3</w:t>
            </w:r>
            <w:r w:rsidRPr="00732C1B">
              <w:rPr>
                <w:noProof/>
                <w:webHidden/>
              </w:rPr>
              <w:fldChar w:fldCharType="end"/>
            </w:r>
          </w:hyperlink>
        </w:p>
        <w:p w14:paraId="5524C2EF" w14:textId="16E337E2"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1" w:history="1">
            <w:r w:rsidRPr="00732C1B">
              <w:rPr>
                <w:rStyle w:val="Hipercze"/>
                <w:noProof/>
              </w:rPr>
              <w:t>III.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Przedmiot zamówienia. Termin wykonania.</w:t>
            </w:r>
            <w:r w:rsidRPr="00732C1B">
              <w:rPr>
                <w:noProof/>
                <w:webHidden/>
              </w:rPr>
              <w:tab/>
            </w:r>
            <w:r w:rsidRPr="00732C1B">
              <w:rPr>
                <w:noProof/>
                <w:webHidden/>
              </w:rPr>
              <w:fldChar w:fldCharType="begin"/>
            </w:r>
            <w:r w:rsidRPr="00732C1B">
              <w:rPr>
                <w:noProof/>
                <w:webHidden/>
              </w:rPr>
              <w:instrText xml:space="preserve"> PAGEREF _Toc196208881 \h </w:instrText>
            </w:r>
            <w:r w:rsidRPr="00732C1B">
              <w:rPr>
                <w:noProof/>
                <w:webHidden/>
              </w:rPr>
            </w:r>
            <w:r w:rsidRPr="00732C1B">
              <w:rPr>
                <w:noProof/>
                <w:webHidden/>
              </w:rPr>
              <w:fldChar w:fldCharType="separate"/>
            </w:r>
            <w:r w:rsidR="00DC6902">
              <w:rPr>
                <w:noProof/>
                <w:webHidden/>
              </w:rPr>
              <w:t>4</w:t>
            </w:r>
            <w:r w:rsidRPr="00732C1B">
              <w:rPr>
                <w:noProof/>
                <w:webHidden/>
              </w:rPr>
              <w:fldChar w:fldCharType="end"/>
            </w:r>
          </w:hyperlink>
        </w:p>
        <w:p w14:paraId="7E571B85" w14:textId="290D137A"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2" w:history="1">
            <w:r w:rsidRPr="00732C1B">
              <w:rPr>
                <w:rStyle w:val="Hipercze"/>
                <w:noProof/>
              </w:rPr>
              <w:t>IV.</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Oferty częściowe, oferty wariantowe.</w:t>
            </w:r>
            <w:r w:rsidRPr="00732C1B">
              <w:rPr>
                <w:noProof/>
                <w:webHidden/>
              </w:rPr>
              <w:tab/>
            </w:r>
            <w:r w:rsidRPr="00732C1B">
              <w:rPr>
                <w:noProof/>
                <w:webHidden/>
              </w:rPr>
              <w:fldChar w:fldCharType="begin"/>
            </w:r>
            <w:r w:rsidRPr="00732C1B">
              <w:rPr>
                <w:noProof/>
                <w:webHidden/>
              </w:rPr>
              <w:instrText xml:space="preserve"> PAGEREF _Toc196208882 \h </w:instrText>
            </w:r>
            <w:r w:rsidRPr="00732C1B">
              <w:rPr>
                <w:noProof/>
                <w:webHidden/>
              </w:rPr>
            </w:r>
            <w:r w:rsidRPr="00732C1B">
              <w:rPr>
                <w:noProof/>
                <w:webHidden/>
              </w:rPr>
              <w:fldChar w:fldCharType="separate"/>
            </w:r>
            <w:r w:rsidR="00DC6902">
              <w:rPr>
                <w:noProof/>
                <w:webHidden/>
              </w:rPr>
              <w:t>4</w:t>
            </w:r>
            <w:r w:rsidRPr="00732C1B">
              <w:rPr>
                <w:noProof/>
                <w:webHidden/>
              </w:rPr>
              <w:fldChar w:fldCharType="end"/>
            </w:r>
          </w:hyperlink>
        </w:p>
        <w:p w14:paraId="6EC7AF34" w14:textId="228B6926"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3" w:history="1">
            <w:r w:rsidRPr="00732C1B">
              <w:rPr>
                <w:rStyle w:val="Hipercze"/>
                <w:noProof/>
              </w:rPr>
              <w:t>V.</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Kwalifikacja podmiotowa Wykonawców.</w:t>
            </w:r>
            <w:r w:rsidRPr="00732C1B">
              <w:rPr>
                <w:noProof/>
                <w:webHidden/>
              </w:rPr>
              <w:tab/>
            </w:r>
            <w:r w:rsidRPr="00732C1B">
              <w:rPr>
                <w:noProof/>
                <w:webHidden/>
              </w:rPr>
              <w:fldChar w:fldCharType="begin"/>
            </w:r>
            <w:r w:rsidRPr="00732C1B">
              <w:rPr>
                <w:noProof/>
                <w:webHidden/>
              </w:rPr>
              <w:instrText xml:space="preserve"> PAGEREF _Toc196208883 \h </w:instrText>
            </w:r>
            <w:r w:rsidRPr="00732C1B">
              <w:rPr>
                <w:noProof/>
                <w:webHidden/>
              </w:rPr>
            </w:r>
            <w:r w:rsidRPr="00732C1B">
              <w:rPr>
                <w:noProof/>
                <w:webHidden/>
              </w:rPr>
              <w:fldChar w:fldCharType="separate"/>
            </w:r>
            <w:r w:rsidR="00DC6902">
              <w:rPr>
                <w:noProof/>
                <w:webHidden/>
              </w:rPr>
              <w:t>4</w:t>
            </w:r>
            <w:r w:rsidRPr="00732C1B">
              <w:rPr>
                <w:noProof/>
                <w:webHidden/>
              </w:rPr>
              <w:fldChar w:fldCharType="end"/>
            </w:r>
          </w:hyperlink>
        </w:p>
        <w:p w14:paraId="7D9961B0" w14:textId="104B6BFC"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4" w:history="1">
            <w:r w:rsidRPr="00732C1B">
              <w:rPr>
                <w:rStyle w:val="Hipercze"/>
                <w:noProof/>
              </w:rPr>
              <w:t>VI.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Wykonawcy występujący wspólnie (konsorcjum).</w:t>
            </w:r>
            <w:r w:rsidRPr="00732C1B">
              <w:rPr>
                <w:noProof/>
                <w:webHidden/>
              </w:rPr>
              <w:tab/>
            </w:r>
            <w:r w:rsidRPr="00732C1B">
              <w:rPr>
                <w:noProof/>
                <w:webHidden/>
              </w:rPr>
              <w:fldChar w:fldCharType="begin"/>
            </w:r>
            <w:r w:rsidRPr="00732C1B">
              <w:rPr>
                <w:noProof/>
                <w:webHidden/>
              </w:rPr>
              <w:instrText xml:space="preserve"> PAGEREF _Toc196208884 \h </w:instrText>
            </w:r>
            <w:r w:rsidRPr="00732C1B">
              <w:rPr>
                <w:noProof/>
                <w:webHidden/>
              </w:rPr>
            </w:r>
            <w:r w:rsidRPr="00732C1B">
              <w:rPr>
                <w:noProof/>
                <w:webHidden/>
              </w:rPr>
              <w:fldChar w:fldCharType="separate"/>
            </w:r>
            <w:r w:rsidR="00DC6902">
              <w:rPr>
                <w:noProof/>
                <w:webHidden/>
              </w:rPr>
              <w:t>6</w:t>
            </w:r>
            <w:r w:rsidRPr="00732C1B">
              <w:rPr>
                <w:noProof/>
                <w:webHidden/>
              </w:rPr>
              <w:fldChar w:fldCharType="end"/>
            </w:r>
          </w:hyperlink>
        </w:p>
        <w:p w14:paraId="00458A43" w14:textId="49346AFD"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5" w:history="1">
            <w:r w:rsidRPr="00732C1B">
              <w:rPr>
                <w:rStyle w:val="Hipercze"/>
                <w:noProof/>
              </w:rPr>
              <w:t>VII.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Udostępnienie zasobów.</w:t>
            </w:r>
            <w:r w:rsidRPr="00732C1B">
              <w:rPr>
                <w:noProof/>
                <w:webHidden/>
              </w:rPr>
              <w:tab/>
            </w:r>
            <w:r w:rsidRPr="00732C1B">
              <w:rPr>
                <w:noProof/>
                <w:webHidden/>
              </w:rPr>
              <w:fldChar w:fldCharType="begin"/>
            </w:r>
            <w:r w:rsidRPr="00732C1B">
              <w:rPr>
                <w:noProof/>
                <w:webHidden/>
              </w:rPr>
              <w:instrText xml:space="preserve"> PAGEREF _Toc196208885 \h </w:instrText>
            </w:r>
            <w:r w:rsidRPr="00732C1B">
              <w:rPr>
                <w:noProof/>
                <w:webHidden/>
              </w:rPr>
            </w:r>
            <w:r w:rsidRPr="00732C1B">
              <w:rPr>
                <w:noProof/>
                <w:webHidden/>
              </w:rPr>
              <w:fldChar w:fldCharType="separate"/>
            </w:r>
            <w:r w:rsidR="00DC6902">
              <w:rPr>
                <w:noProof/>
                <w:webHidden/>
              </w:rPr>
              <w:t>7</w:t>
            </w:r>
            <w:r w:rsidRPr="00732C1B">
              <w:rPr>
                <w:noProof/>
                <w:webHidden/>
              </w:rPr>
              <w:fldChar w:fldCharType="end"/>
            </w:r>
          </w:hyperlink>
        </w:p>
        <w:p w14:paraId="06D5E06B" w14:textId="47C1EAC0"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6" w:history="1">
            <w:r w:rsidRPr="00732C1B">
              <w:rPr>
                <w:rStyle w:val="Hipercze"/>
                <w:noProof/>
              </w:rPr>
              <w:t>VIII.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Podmiotowe środki dowodowe.</w:t>
            </w:r>
            <w:r w:rsidRPr="00732C1B">
              <w:rPr>
                <w:noProof/>
                <w:webHidden/>
              </w:rPr>
              <w:tab/>
            </w:r>
            <w:r w:rsidRPr="00732C1B">
              <w:rPr>
                <w:noProof/>
                <w:webHidden/>
              </w:rPr>
              <w:fldChar w:fldCharType="begin"/>
            </w:r>
            <w:r w:rsidRPr="00732C1B">
              <w:rPr>
                <w:noProof/>
                <w:webHidden/>
              </w:rPr>
              <w:instrText xml:space="preserve"> PAGEREF _Toc196208886 \h </w:instrText>
            </w:r>
            <w:r w:rsidRPr="00732C1B">
              <w:rPr>
                <w:noProof/>
                <w:webHidden/>
              </w:rPr>
            </w:r>
            <w:r w:rsidRPr="00732C1B">
              <w:rPr>
                <w:noProof/>
                <w:webHidden/>
              </w:rPr>
              <w:fldChar w:fldCharType="separate"/>
            </w:r>
            <w:r w:rsidR="00DC6902">
              <w:rPr>
                <w:noProof/>
                <w:webHidden/>
              </w:rPr>
              <w:t>7</w:t>
            </w:r>
            <w:r w:rsidRPr="00732C1B">
              <w:rPr>
                <w:noProof/>
                <w:webHidden/>
              </w:rPr>
              <w:fldChar w:fldCharType="end"/>
            </w:r>
          </w:hyperlink>
        </w:p>
        <w:p w14:paraId="560F2590" w14:textId="3D6BF4B3"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7" w:history="1">
            <w:r w:rsidRPr="00732C1B">
              <w:rPr>
                <w:rStyle w:val="Hipercze"/>
                <w:noProof/>
              </w:rPr>
              <w:t>IX.</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Przedmiotowe środki dowodowe oraz pozostałe dokumenty i oświadczenia.</w:t>
            </w:r>
            <w:r w:rsidRPr="00732C1B">
              <w:rPr>
                <w:noProof/>
                <w:webHidden/>
              </w:rPr>
              <w:tab/>
            </w:r>
            <w:r w:rsidRPr="00732C1B">
              <w:rPr>
                <w:noProof/>
                <w:webHidden/>
              </w:rPr>
              <w:fldChar w:fldCharType="begin"/>
            </w:r>
            <w:r w:rsidRPr="00732C1B">
              <w:rPr>
                <w:noProof/>
                <w:webHidden/>
              </w:rPr>
              <w:instrText xml:space="preserve"> PAGEREF _Toc196208887 \h </w:instrText>
            </w:r>
            <w:r w:rsidRPr="00732C1B">
              <w:rPr>
                <w:noProof/>
                <w:webHidden/>
              </w:rPr>
            </w:r>
            <w:r w:rsidRPr="00732C1B">
              <w:rPr>
                <w:noProof/>
                <w:webHidden/>
              </w:rPr>
              <w:fldChar w:fldCharType="separate"/>
            </w:r>
            <w:r w:rsidR="00DC6902">
              <w:rPr>
                <w:noProof/>
                <w:webHidden/>
              </w:rPr>
              <w:t>9</w:t>
            </w:r>
            <w:r w:rsidRPr="00732C1B">
              <w:rPr>
                <w:noProof/>
                <w:webHidden/>
              </w:rPr>
              <w:fldChar w:fldCharType="end"/>
            </w:r>
          </w:hyperlink>
        </w:p>
        <w:p w14:paraId="1E20F27A" w14:textId="56AF932E"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8" w:history="1">
            <w:r w:rsidRPr="00732C1B">
              <w:rPr>
                <w:rStyle w:val="Hipercze"/>
                <w:noProof/>
              </w:rPr>
              <w:t>X.</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Podwykonawstwo.</w:t>
            </w:r>
            <w:r w:rsidRPr="00732C1B">
              <w:rPr>
                <w:noProof/>
                <w:webHidden/>
              </w:rPr>
              <w:tab/>
            </w:r>
            <w:r w:rsidRPr="00732C1B">
              <w:rPr>
                <w:noProof/>
                <w:webHidden/>
              </w:rPr>
              <w:fldChar w:fldCharType="begin"/>
            </w:r>
            <w:r w:rsidRPr="00732C1B">
              <w:rPr>
                <w:noProof/>
                <w:webHidden/>
              </w:rPr>
              <w:instrText xml:space="preserve"> PAGEREF _Toc196208888 \h </w:instrText>
            </w:r>
            <w:r w:rsidRPr="00732C1B">
              <w:rPr>
                <w:noProof/>
                <w:webHidden/>
              </w:rPr>
            </w:r>
            <w:r w:rsidRPr="00732C1B">
              <w:rPr>
                <w:noProof/>
                <w:webHidden/>
              </w:rPr>
              <w:fldChar w:fldCharType="separate"/>
            </w:r>
            <w:r w:rsidR="00DC6902">
              <w:rPr>
                <w:noProof/>
                <w:webHidden/>
              </w:rPr>
              <w:t>10</w:t>
            </w:r>
            <w:r w:rsidRPr="00732C1B">
              <w:rPr>
                <w:noProof/>
                <w:webHidden/>
              </w:rPr>
              <w:fldChar w:fldCharType="end"/>
            </w:r>
          </w:hyperlink>
        </w:p>
        <w:p w14:paraId="7102EF76" w14:textId="3C6D5DB0"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89" w:history="1">
            <w:r w:rsidRPr="00732C1B">
              <w:rPr>
                <w:rStyle w:val="Hipercze"/>
                <w:noProof/>
              </w:rPr>
              <w:t>XI.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Wadium.</w:t>
            </w:r>
            <w:r w:rsidRPr="00732C1B">
              <w:rPr>
                <w:noProof/>
                <w:webHidden/>
              </w:rPr>
              <w:tab/>
            </w:r>
            <w:r w:rsidRPr="00732C1B">
              <w:rPr>
                <w:noProof/>
                <w:webHidden/>
              </w:rPr>
              <w:fldChar w:fldCharType="begin"/>
            </w:r>
            <w:r w:rsidRPr="00732C1B">
              <w:rPr>
                <w:noProof/>
                <w:webHidden/>
              </w:rPr>
              <w:instrText xml:space="preserve"> PAGEREF _Toc196208889 \h </w:instrText>
            </w:r>
            <w:r w:rsidRPr="00732C1B">
              <w:rPr>
                <w:noProof/>
                <w:webHidden/>
              </w:rPr>
            </w:r>
            <w:r w:rsidRPr="00732C1B">
              <w:rPr>
                <w:noProof/>
                <w:webHidden/>
              </w:rPr>
              <w:fldChar w:fldCharType="separate"/>
            </w:r>
            <w:r w:rsidR="00DC6902">
              <w:rPr>
                <w:noProof/>
                <w:webHidden/>
              </w:rPr>
              <w:t>10</w:t>
            </w:r>
            <w:r w:rsidRPr="00732C1B">
              <w:rPr>
                <w:noProof/>
                <w:webHidden/>
              </w:rPr>
              <w:fldChar w:fldCharType="end"/>
            </w:r>
          </w:hyperlink>
        </w:p>
        <w:p w14:paraId="18A9641A" w14:textId="5C702916"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0" w:history="1">
            <w:r w:rsidRPr="00732C1B">
              <w:rPr>
                <w:rStyle w:val="Hipercze"/>
                <w:noProof/>
              </w:rPr>
              <w:t>XII.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Opis sposobu przygotowania oferty.</w:t>
            </w:r>
            <w:r w:rsidRPr="00732C1B">
              <w:rPr>
                <w:noProof/>
                <w:webHidden/>
              </w:rPr>
              <w:tab/>
            </w:r>
            <w:r w:rsidRPr="00732C1B">
              <w:rPr>
                <w:noProof/>
                <w:webHidden/>
              </w:rPr>
              <w:fldChar w:fldCharType="begin"/>
            </w:r>
            <w:r w:rsidRPr="00732C1B">
              <w:rPr>
                <w:noProof/>
                <w:webHidden/>
              </w:rPr>
              <w:instrText xml:space="preserve"> PAGEREF _Toc196208890 \h </w:instrText>
            </w:r>
            <w:r w:rsidRPr="00732C1B">
              <w:rPr>
                <w:noProof/>
                <w:webHidden/>
              </w:rPr>
            </w:r>
            <w:r w:rsidRPr="00732C1B">
              <w:rPr>
                <w:noProof/>
                <w:webHidden/>
              </w:rPr>
              <w:fldChar w:fldCharType="separate"/>
            </w:r>
            <w:r w:rsidR="00DC6902">
              <w:rPr>
                <w:noProof/>
                <w:webHidden/>
              </w:rPr>
              <w:t>10</w:t>
            </w:r>
            <w:r w:rsidRPr="00732C1B">
              <w:rPr>
                <w:noProof/>
                <w:webHidden/>
              </w:rPr>
              <w:fldChar w:fldCharType="end"/>
            </w:r>
          </w:hyperlink>
        </w:p>
        <w:p w14:paraId="3571F204" w14:textId="502AD00C"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1" w:history="1">
            <w:r w:rsidRPr="00732C1B">
              <w:rPr>
                <w:rStyle w:val="Hipercze"/>
                <w:noProof/>
              </w:rPr>
              <w:t>XIII.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Miejsce, termin składania i otwarcia ofert oraz termin związania ofertą.</w:t>
            </w:r>
            <w:r w:rsidRPr="00732C1B">
              <w:rPr>
                <w:noProof/>
                <w:webHidden/>
              </w:rPr>
              <w:tab/>
            </w:r>
            <w:r w:rsidRPr="00732C1B">
              <w:rPr>
                <w:noProof/>
                <w:webHidden/>
              </w:rPr>
              <w:fldChar w:fldCharType="begin"/>
            </w:r>
            <w:r w:rsidRPr="00732C1B">
              <w:rPr>
                <w:noProof/>
                <w:webHidden/>
              </w:rPr>
              <w:instrText xml:space="preserve"> PAGEREF _Toc196208891 \h </w:instrText>
            </w:r>
            <w:r w:rsidRPr="00732C1B">
              <w:rPr>
                <w:noProof/>
                <w:webHidden/>
              </w:rPr>
            </w:r>
            <w:r w:rsidRPr="00732C1B">
              <w:rPr>
                <w:noProof/>
                <w:webHidden/>
              </w:rPr>
              <w:fldChar w:fldCharType="separate"/>
            </w:r>
            <w:r w:rsidR="00DC6902">
              <w:rPr>
                <w:noProof/>
                <w:webHidden/>
              </w:rPr>
              <w:t>13</w:t>
            </w:r>
            <w:r w:rsidRPr="00732C1B">
              <w:rPr>
                <w:noProof/>
                <w:webHidden/>
              </w:rPr>
              <w:fldChar w:fldCharType="end"/>
            </w:r>
          </w:hyperlink>
        </w:p>
        <w:p w14:paraId="6F5E629C" w14:textId="5C403148"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2" w:history="1">
            <w:r w:rsidRPr="00732C1B">
              <w:rPr>
                <w:rStyle w:val="Hipercze"/>
                <w:noProof/>
              </w:rPr>
              <w:t>XIV.</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Informacja o środkach komunikacji elektronicznej oraz wymaganiach technicznych i organizacyjnych sporządzania, wysyłania i odbierania korespondencji.</w:t>
            </w:r>
            <w:r w:rsidRPr="00732C1B">
              <w:rPr>
                <w:noProof/>
                <w:webHidden/>
              </w:rPr>
              <w:tab/>
            </w:r>
            <w:r w:rsidRPr="00732C1B">
              <w:rPr>
                <w:noProof/>
                <w:webHidden/>
              </w:rPr>
              <w:fldChar w:fldCharType="begin"/>
            </w:r>
            <w:r w:rsidRPr="00732C1B">
              <w:rPr>
                <w:noProof/>
                <w:webHidden/>
              </w:rPr>
              <w:instrText xml:space="preserve"> PAGEREF _Toc196208892 \h </w:instrText>
            </w:r>
            <w:r w:rsidRPr="00732C1B">
              <w:rPr>
                <w:noProof/>
                <w:webHidden/>
              </w:rPr>
            </w:r>
            <w:r w:rsidRPr="00732C1B">
              <w:rPr>
                <w:noProof/>
                <w:webHidden/>
              </w:rPr>
              <w:fldChar w:fldCharType="separate"/>
            </w:r>
            <w:r w:rsidR="00DC6902">
              <w:rPr>
                <w:noProof/>
                <w:webHidden/>
              </w:rPr>
              <w:t>13</w:t>
            </w:r>
            <w:r w:rsidRPr="00732C1B">
              <w:rPr>
                <w:noProof/>
                <w:webHidden/>
              </w:rPr>
              <w:fldChar w:fldCharType="end"/>
            </w:r>
          </w:hyperlink>
        </w:p>
        <w:p w14:paraId="12F9EEBD" w14:textId="5677B958"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3" w:history="1">
            <w:r w:rsidRPr="00732C1B">
              <w:rPr>
                <w:rStyle w:val="Hipercze"/>
                <w:noProof/>
              </w:rPr>
              <w:t>XV.</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Opis sposobu obliczenia ceny.</w:t>
            </w:r>
            <w:r w:rsidRPr="00732C1B">
              <w:rPr>
                <w:noProof/>
                <w:webHidden/>
              </w:rPr>
              <w:tab/>
            </w:r>
            <w:r w:rsidRPr="00732C1B">
              <w:rPr>
                <w:noProof/>
                <w:webHidden/>
              </w:rPr>
              <w:fldChar w:fldCharType="begin"/>
            </w:r>
            <w:r w:rsidRPr="00732C1B">
              <w:rPr>
                <w:noProof/>
                <w:webHidden/>
              </w:rPr>
              <w:instrText xml:space="preserve"> PAGEREF _Toc196208893 \h </w:instrText>
            </w:r>
            <w:r w:rsidRPr="00732C1B">
              <w:rPr>
                <w:noProof/>
                <w:webHidden/>
              </w:rPr>
            </w:r>
            <w:r w:rsidRPr="00732C1B">
              <w:rPr>
                <w:noProof/>
                <w:webHidden/>
              </w:rPr>
              <w:fldChar w:fldCharType="separate"/>
            </w:r>
            <w:r w:rsidR="00DC6902">
              <w:rPr>
                <w:noProof/>
                <w:webHidden/>
              </w:rPr>
              <w:t>13</w:t>
            </w:r>
            <w:r w:rsidRPr="00732C1B">
              <w:rPr>
                <w:noProof/>
                <w:webHidden/>
              </w:rPr>
              <w:fldChar w:fldCharType="end"/>
            </w:r>
          </w:hyperlink>
        </w:p>
        <w:p w14:paraId="19488A13" w14:textId="1EAC26F6"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4" w:history="1">
            <w:r w:rsidRPr="00732C1B">
              <w:rPr>
                <w:rStyle w:val="Hipercze"/>
                <w:noProof/>
              </w:rPr>
              <w:t>XVI.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Kryteria oceny ofert.</w:t>
            </w:r>
            <w:r w:rsidRPr="00732C1B">
              <w:rPr>
                <w:noProof/>
                <w:webHidden/>
              </w:rPr>
              <w:tab/>
            </w:r>
            <w:r w:rsidRPr="00732C1B">
              <w:rPr>
                <w:noProof/>
                <w:webHidden/>
              </w:rPr>
              <w:fldChar w:fldCharType="begin"/>
            </w:r>
            <w:r w:rsidRPr="00732C1B">
              <w:rPr>
                <w:noProof/>
                <w:webHidden/>
              </w:rPr>
              <w:instrText xml:space="preserve"> PAGEREF _Toc196208894 \h </w:instrText>
            </w:r>
            <w:r w:rsidRPr="00732C1B">
              <w:rPr>
                <w:noProof/>
                <w:webHidden/>
              </w:rPr>
            </w:r>
            <w:r w:rsidRPr="00732C1B">
              <w:rPr>
                <w:noProof/>
                <w:webHidden/>
              </w:rPr>
              <w:fldChar w:fldCharType="separate"/>
            </w:r>
            <w:r w:rsidR="00DC6902">
              <w:rPr>
                <w:noProof/>
                <w:webHidden/>
              </w:rPr>
              <w:t>13</w:t>
            </w:r>
            <w:r w:rsidRPr="00732C1B">
              <w:rPr>
                <w:noProof/>
                <w:webHidden/>
              </w:rPr>
              <w:fldChar w:fldCharType="end"/>
            </w:r>
          </w:hyperlink>
        </w:p>
        <w:p w14:paraId="0EE5C456" w14:textId="60E2BDD3"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5" w:history="1">
            <w:r w:rsidRPr="00732C1B">
              <w:rPr>
                <w:rStyle w:val="Hipercze"/>
                <w:noProof/>
              </w:rPr>
              <w:t>XVII.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Aukcja elektroniczna.</w:t>
            </w:r>
            <w:r w:rsidRPr="00732C1B">
              <w:rPr>
                <w:noProof/>
                <w:webHidden/>
              </w:rPr>
              <w:tab/>
            </w:r>
            <w:r w:rsidRPr="00732C1B">
              <w:rPr>
                <w:noProof/>
                <w:webHidden/>
              </w:rPr>
              <w:fldChar w:fldCharType="begin"/>
            </w:r>
            <w:r w:rsidRPr="00732C1B">
              <w:rPr>
                <w:noProof/>
                <w:webHidden/>
              </w:rPr>
              <w:instrText xml:space="preserve"> PAGEREF _Toc196208895 \h </w:instrText>
            </w:r>
            <w:r w:rsidRPr="00732C1B">
              <w:rPr>
                <w:noProof/>
                <w:webHidden/>
              </w:rPr>
            </w:r>
            <w:r w:rsidRPr="00732C1B">
              <w:rPr>
                <w:noProof/>
                <w:webHidden/>
              </w:rPr>
              <w:fldChar w:fldCharType="separate"/>
            </w:r>
            <w:r w:rsidR="00DC6902">
              <w:rPr>
                <w:noProof/>
                <w:webHidden/>
              </w:rPr>
              <w:t>14</w:t>
            </w:r>
            <w:r w:rsidRPr="00732C1B">
              <w:rPr>
                <w:noProof/>
                <w:webHidden/>
              </w:rPr>
              <w:fldChar w:fldCharType="end"/>
            </w:r>
          </w:hyperlink>
        </w:p>
        <w:p w14:paraId="1FA9CB05" w14:textId="1335BBF1" w:rsidR="00732C1B" w:rsidRPr="00732C1B" w:rsidRDefault="00732C1B">
          <w:pPr>
            <w:pStyle w:val="Spistreci2"/>
            <w:tabs>
              <w:tab w:val="left" w:pos="960"/>
            </w:tabs>
            <w:rPr>
              <w:rFonts w:asciiTheme="minorHAnsi" w:eastAsiaTheme="minorEastAsia" w:hAnsiTheme="minorHAnsi" w:cstheme="minorBidi"/>
              <w:noProof/>
              <w:kern w:val="2"/>
              <w:sz w:val="24"/>
              <w:szCs w:val="24"/>
              <w14:ligatures w14:val="standardContextual"/>
            </w:rPr>
          </w:pPr>
          <w:hyperlink w:anchor="_Toc196208896" w:history="1">
            <w:r w:rsidRPr="00732C1B">
              <w:rPr>
                <w:rStyle w:val="Hipercze"/>
                <w:noProof/>
              </w:rPr>
              <w:t>XVIII.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Kolejność podejmowania czynności przez Zamawiającego.</w:t>
            </w:r>
            <w:r w:rsidRPr="00732C1B">
              <w:rPr>
                <w:noProof/>
                <w:webHidden/>
              </w:rPr>
              <w:tab/>
            </w:r>
            <w:r w:rsidRPr="00732C1B">
              <w:rPr>
                <w:noProof/>
                <w:webHidden/>
              </w:rPr>
              <w:fldChar w:fldCharType="begin"/>
            </w:r>
            <w:r w:rsidRPr="00732C1B">
              <w:rPr>
                <w:noProof/>
                <w:webHidden/>
              </w:rPr>
              <w:instrText xml:space="preserve"> PAGEREF _Toc196208896 \h </w:instrText>
            </w:r>
            <w:r w:rsidRPr="00732C1B">
              <w:rPr>
                <w:noProof/>
                <w:webHidden/>
              </w:rPr>
            </w:r>
            <w:r w:rsidRPr="00732C1B">
              <w:rPr>
                <w:noProof/>
                <w:webHidden/>
              </w:rPr>
              <w:fldChar w:fldCharType="separate"/>
            </w:r>
            <w:r w:rsidR="00DC6902">
              <w:rPr>
                <w:noProof/>
                <w:webHidden/>
              </w:rPr>
              <w:t>14</w:t>
            </w:r>
            <w:r w:rsidRPr="00732C1B">
              <w:rPr>
                <w:noProof/>
                <w:webHidden/>
              </w:rPr>
              <w:fldChar w:fldCharType="end"/>
            </w:r>
          </w:hyperlink>
        </w:p>
        <w:p w14:paraId="4FDE45FF" w14:textId="02368563"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7" w:history="1">
            <w:r w:rsidRPr="00732C1B">
              <w:rPr>
                <w:rStyle w:val="Hipercze"/>
                <w:noProof/>
              </w:rPr>
              <w:t>XIX.</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Zabezpieczenie należytego wykonywania umowy</w:t>
            </w:r>
            <w:r w:rsidRPr="00732C1B">
              <w:rPr>
                <w:noProof/>
                <w:webHidden/>
              </w:rPr>
              <w:tab/>
            </w:r>
            <w:r w:rsidRPr="00732C1B">
              <w:rPr>
                <w:noProof/>
                <w:webHidden/>
              </w:rPr>
              <w:fldChar w:fldCharType="begin"/>
            </w:r>
            <w:r w:rsidRPr="00732C1B">
              <w:rPr>
                <w:noProof/>
                <w:webHidden/>
              </w:rPr>
              <w:instrText xml:space="preserve"> PAGEREF _Toc196208897 \h </w:instrText>
            </w:r>
            <w:r w:rsidRPr="00732C1B">
              <w:rPr>
                <w:noProof/>
                <w:webHidden/>
              </w:rPr>
            </w:r>
            <w:r w:rsidRPr="00732C1B">
              <w:rPr>
                <w:noProof/>
                <w:webHidden/>
              </w:rPr>
              <w:fldChar w:fldCharType="separate"/>
            </w:r>
            <w:r w:rsidR="00DC6902">
              <w:rPr>
                <w:noProof/>
                <w:webHidden/>
              </w:rPr>
              <w:t>14</w:t>
            </w:r>
            <w:r w:rsidRPr="00732C1B">
              <w:rPr>
                <w:noProof/>
                <w:webHidden/>
              </w:rPr>
              <w:fldChar w:fldCharType="end"/>
            </w:r>
          </w:hyperlink>
        </w:p>
        <w:p w14:paraId="1D3036E8" w14:textId="448A9AAC"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8" w:history="1">
            <w:r w:rsidRPr="00732C1B">
              <w:rPr>
                <w:rStyle w:val="Hipercze"/>
                <w:noProof/>
              </w:rPr>
              <w:t>XX.</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Istotne postanowienia umowy.</w:t>
            </w:r>
            <w:r w:rsidRPr="00732C1B">
              <w:rPr>
                <w:noProof/>
                <w:webHidden/>
              </w:rPr>
              <w:tab/>
            </w:r>
            <w:r w:rsidRPr="00732C1B">
              <w:rPr>
                <w:noProof/>
                <w:webHidden/>
              </w:rPr>
              <w:fldChar w:fldCharType="begin"/>
            </w:r>
            <w:r w:rsidRPr="00732C1B">
              <w:rPr>
                <w:noProof/>
                <w:webHidden/>
              </w:rPr>
              <w:instrText xml:space="preserve"> PAGEREF _Toc196208898 \h </w:instrText>
            </w:r>
            <w:r w:rsidRPr="00732C1B">
              <w:rPr>
                <w:noProof/>
                <w:webHidden/>
              </w:rPr>
            </w:r>
            <w:r w:rsidRPr="00732C1B">
              <w:rPr>
                <w:noProof/>
                <w:webHidden/>
              </w:rPr>
              <w:fldChar w:fldCharType="separate"/>
            </w:r>
            <w:r w:rsidR="00DC6902">
              <w:rPr>
                <w:noProof/>
                <w:webHidden/>
              </w:rPr>
              <w:t>14</w:t>
            </w:r>
            <w:r w:rsidRPr="00732C1B">
              <w:rPr>
                <w:noProof/>
                <w:webHidden/>
              </w:rPr>
              <w:fldChar w:fldCharType="end"/>
            </w:r>
          </w:hyperlink>
        </w:p>
        <w:p w14:paraId="5DB73201" w14:textId="3C244C59"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899" w:history="1">
            <w:r w:rsidRPr="00732C1B">
              <w:rPr>
                <w:rStyle w:val="Hipercze"/>
                <w:noProof/>
              </w:rPr>
              <w:t>XXI.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Formalności, jakich należy dopełnić przed zawarciem umowy</w:t>
            </w:r>
            <w:r w:rsidRPr="00732C1B">
              <w:rPr>
                <w:noProof/>
                <w:webHidden/>
              </w:rPr>
              <w:tab/>
            </w:r>
            <w:r w:rsidRPr="00732C1B">
              <w:rPr>
                <w:noProof/>
                <w:webHidden/>
              </w:rPr>
              <w:fldChar w:fldCharType="begin"/>
            </w:r>
            <w:r w:rsidRPr="00732C1B">
              <w:rPr>
                <w:noProof/>
                <w:webHidden/>
              </w:rPr>
              <w:instrText xml:space="preserve"> PAGEREF _Toc196208899 \h </w:instrText>
            </w:r>
            <w:r w:rsidRPr="00732C1B">
              <w:rPr>
                <w:noProof/>
                <w:webHidden/>
              </w:rPr>
            </w:r>
            <w:r w:rsidRPr="00732C1B">
              <w:rPr>
                <w:noProof/>
                <w:webHidden/>
              </w:rPr>
              <w:fldChar w:fldCharType="separate"/>
            </w:r>
            <w:r w:rsidR="00DC6902">
              <w:rPr>
                <w:noProof/>
                <w:webHidden/>
              </w:rPr>
              <w:t>14</w:t>
            </w:r>
            <w:r w:rsidRPr="00732C1B">
              <w:rPr>
                <w:noProof/>
                <w:webHidden/>
              </w:rPr>
              <w:fldChar w:fldCharType="end"/>
            </w:r>
          </w:hyperlink>
        </w:p>
        <w:p w14:paraId="58063464" w14:textId="10D3B454"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900" w:history="1">
            <w:r w:rsidRPr="00732C1B">
              <w:rPr>
                <w:rStyle w:val="Hipercze"/>
                <w:noProof/>
              </w:rPr>
              <w:t>XXII.</w:t>
            </w:r>
            <w:r w:rsidRPr="00732C1B">
              <w:rPr>
                <w:rFonts w:asciiTheme="minorHAnsi" w:eastAsiaTheme="minorEastAsia" w:hAnsiTheme="minorHAnsi" w:cstheme="minorBidi"/>
                <w:noProof/>
                <w:kern w:val="2"/>
                <w:sz w:val="24"/>
                <w:szCs w:val="24"/>
                <w14:ligatures w14:val="standardContextual"/>
              </w:rPr>
              <w:tab/>
            </w:r>
            <w:r w:rsidRPr="00732C1B">
              <w:rPr>
                <w:rStyle w:val="Hipercze"/>
                <w:noProof/>
              </w:rPr>
              <w:t>Pouczenie o środkach ochrony prawnej.</w:t>
            </w:r>
            <w:r w:rsidRPr="00732C1B">
              <w:rPr>
                <w:noProof/>
                <w:webHidden/>
              </w:rPr>
              <w:tab/>
            </w:r>
            <w:r w:rsidRPr="00732C1B">
              <w:rPr>
                <w:noProof/>
                <w:webHidden/>
              </w:rPr>
              <w:fldChar w:fldCharType="begin"/>
            </w:r>
            <w:r w:rsidRPr="00732C1B">
              <w:rPr>
                <w:noProof/>
                <w:webHidden/>
              </w:rPr>
              <w:instrText xml:space="preserve"> PAGEREF _Toc196208900 \h </w:instrText>
            </w:r>
            <w:r w:rsidRPr="00732C1B">
              <w:rPr>
                <w:noProof/>
                <w:webHidden/>
              </w:rPr>
            </w:r>
            <w:r w:rsidRPr="00732C1B">
              <w:rPr>
                <w:noProof/>
                <w:webHidden/>
              </w:rPr>
              <w:fldChar w:fldCharType="separate"/>
            </w:r>
            <w:r w:rsidR="00DC6902">
              <w:rPr>
                <w:noProof/>
                <w:webHidden/>
              </w:rPr>
              <w:t>14</w:t>
            </w:r>
            <w:r w:rsidRPr="00732C1B">
              <w:rPr>
                <w:noProof/>
                <w:webHidden/>
              </w:rPr>
              <w:fldChar w:fldCharType="end"/>
            </w:r>
          </w:hyperlink>
        </w:p>
        <w:p w14:paraId="0114CCFA" w14:textId="05BE93A2"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1" w:history="1">
            <w:r w:rsidRPr="00732C1B">
              <w:rPr>
                <w:rStyle w:val="Hipercze"/>
                <w:noProof/>
              </w:rPr>
              <w:t>Załącznik nr 1 do SWZ „Szczegółowy Opis Przedmiotu Zamówienia”</w:t>
            </w:r>
            <w:r w:rsidRPr="00732C1B">
              <w:rPr>
                <w:noProof/>
                <w:webHidden/>
              </w:rPr>
              <w:tab/>
            </w:r>
            <w:r w:rsidRPr="00732C1B">
              <w:rPr>
                <w:noProof/>
                <w:webHidden/>
              </w:rPr>
              <w:fldChar w:fldCharType="begin"/>
            </w:r>
            <w:r w:rsidRPr="00732C1B">
              <w:rPr>
                <w:noProof/>
                <w:webHidden/>
              </w:rPr>
              <w:instrText xml:space="preserve"> PAGEREF _Toc196208901 \h </w:instrText>
            </w:r>
            <w:r w:rsidRPr="00732C1B">
              <w:rPr>
                <w:noProof/>
                <w:webHidden/>
              </w:rPr>
            </w:r>
            <w:r w:rsidRPr="00732C1B">
              <w:rPr>
                <w:noProof/>
                <w:webHidden/>
              </w:rPr>
              <w:fldChar w:fldCharType="separate"/>
            </w:r>
            <w:r w:rsidR="00DC6902">
              <w:rPr>
                <w:noProof/>
                <w:webHidden/>
              </w:rPr>
              <w:t>15</w:t>
            </w:r>
            <w:r w:rsidRPr="00732C1B">
              <w:rPr>
                <w:noProof/>
                <w:webHidden/>
              </w:rPr>
              <w:fldChar w:fldCharType="end"/>
            </w:r>
          </w:hyperlink>
        </w:p>
        <w:p w14:paraId="160854D6" w14:textId="58B54F33"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2" w:history="1">
            <w:r w:rsidRPr="00732C1B">
              <w:rPr>
                <w:rStyle w:val="Hipercze"/>
                <w:noProof/>
              </w:rPr>
              <w:t>Załącznik nr 1.1 do SWZ „Przedmiotu Zamówienia”</w:t>
            </w:r>
            <w:r w:rsidRPr="00732C1B">
              <w:rPr>
                <w:noProof/>
                <w:webHidden/>
              </w:rPr>
              <w:tab/>
            </w:r>
            <w:r w:rsidRPr="00732C1B">
              <w:rPr>
                <w:noProof/>
                <w:webHidden/>
              </w:rPr>
              <w:fldChar w:fldCharType="begin"/>
            </w:r>
            <w:r w:rsidRPr="00732C1B">
              <w:rPr>
                <w:noProof/>
                <w:webHidden/>
              </w:rPr>
              <w:instrText xml:space="preserve"> PAGEREF _Toc196208902 \h </w:instrText>
            </w:r>
            <w:r w:rsidRPr="00732C1B">
              <w:rPr>
                <w:noProof/>
                <w:webHidden/>
              </w:rPr>
            </w:r>
            <w:r w:rsidRPr="00732C1B">
              <w:rPr>
                <w:noProof/>
                <w:webHidden/>
              </w:rPr>
              <w:fldChar w:fldCharType="separate"/>
            </w:r>
            <w:r w:rsidR="00DC6902">
              <w:rPr>
                <w:noProof/>
                <w:webHidden/>
              </w:rPr>
              <w:t>15</w:t>
            </w:r>
            <w:r w:rsidRPr="00732C1B">
              <w:rPr>
                <w:noProof/>
                <w:webHidden/>
              </w:rPr>
              <w:fldChar w:fldCharType="end"/>
            </w:r>
          </w:hyperlink>
        </w:p>
        <w:p w14:paraId="58AB4A31" w14:textId="731C04B5"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3" w:history="1">
            <w:r w:rsidRPr="00732C1B">
              <w:rPr>
                <w:rStyle w:val="Hipercze"/>
                <w:noProof/>
              </w:rPr>
              <w:t>Załącznik nr 1.2 do SWZ „Warunki gwarancji”</w:t>
            </w:r>
            <w:r w:rsidRPr="00732C1B">
              <w:rPr>
                <w:noProof/>
                <w:webHidden/>
              </w:rPr>
              <w:tab/>
            </w:r>
            <w:r w:rsidRPr="00732C1B">
              <w:rPr>
                <w:noProof/>
                <w:webHidden/>
              </w:rPr>
              <w:fldChar w:fldCharType="begin"/>
            </w:r>
            <w:r w:rsidRPr="00732C1B">
              <w:rPr>
                <w:noProof/>
                <w:webHidden/>
              </w:rPr>
              <w:instrText xml:space="preserve"> PAGEREF _Toc196208903 \h </w:instrText>
            </w:r>
            <w:r w:rsidRPr="00732C1B">
              <w:rPr>
                <w:noProof/>
                <w:webHidden/>
              </w:rPr>
            </w:r>
            <w:r w:rsidRPr="00732C1B">
              <w:rPr>
                <w:noProof/>
                <w:webHidden/>
              </w:rPr>
              <w:fldChar w:fldCharType="separate"/>
            </w:r>
            <w:r w:rsidR="00DC6902">
              <w:rPr>
                <w:noProof/>
                <w:webHidden/>
              </w:rPr>
              <w:t>18</w:t>
            </w:r>
            <w:r w:rsidRPr="00732C1B">
              <w:rPr>
                <w:noProof/>
                <w:webHidden/>
              </w:rPr>
              <w:fldChar w:fldCharType="end"/>
            </w:r>
          </w:hyperlink>
        </w:p>
        <w:p w14:paraId="3E4A24D6" w14:textId="797A2DF0"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4" w:history="1">
            <w:r w:rsidRPr="00732C1B">
              <w:rPr>
                <w:rStyle w:val="Hipercze"/>
                <w:noProof/>
              </w:rPr>
              <w:t>Załącznik nr 1.3 do SWZ „Wymagania prawne”</w:t>
            </w:r>
            <w:r w:rsidRPr="00732C1B">
              <w:rPr>
                <w:noProof/>
                <w:webHidden/>
              </w:rPr>
              <w:tab/>
            </w:r>
            <w:r w:rsidRPr="00732C1B">
              <w:rPr>
                <w:noProof/>
                <w:webHidden/>
              </w:rPr>
              <w:fldChar w:fldCharType="begin"/>
            </w:r>
            <w:r w:rsidRPr="00732C1B">
              <w:rPr>
                <w:noProof/>
                <w:webHidden/>
              </w:rPr>
              <w:instrText xml:space="preserve"> PAGEREF _Toc196208904 \h </w:instrText>
            </w:r>
            <w:r w:rsidRPr="00732C1B">
              <w:rPr>
                <w:noProof/>
                <w:webHidden/>
              </w:rPr>
            </w:r>
            <w:r w:rsidRPr="00732C1B">
              <w:rPr>
                <w:noProof/>
                <w:webHidden/>
              </w:rPr>
              <w:fldChar w:fldCharType="separate"/>
            </w:r>
            <w:r w:rsidR="00DC6902">
              <w:rPr>
                <w:noProof/>
                <w:webHidden/>
              </w:rPr>
              <w:t>20</w:t>
            </w:r>
            <w:r w:rsidRPr="00732C1B">
              <w:rPr>
                <w:noProof/>
                <w:webHidden/>
              </w:rPr>
              <w:fldChar w:fldCharType="end"/>
            </w:r>
          </w:hyperlink>
        </w:p>
        <w:p w14:paraId="3D73FE9C" w14:textId="65CA541D"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5" w:history="1">
            <w:r w:rsidRPr="00732C1B">
              <w:rPr>
                <w:rStyle w:val="Hipercze"/>
                <w:noProof/>
              </w:rPr>
              <w:t>Załącznik nr 1.4 do SWZ „Znakowanie”</w:t>
            </w:r>
            <w:r w:rsidRPr="00732C1B">
              <w:rPr>
                <w:noProof/>
                <w:webHidden/>
              </w:rPr>
              <w:tab/>
            </w:r>
            <w:r w:rsidRPr="00732C1B">
              <w:rPr>
                <w:noProof/>
                <w:webHidden/>
              </w:rPr>
              <w:fldChar w:fldCharType="begin"/>
            </w:r>
            <w:r w:rsidRPr="00732C1B">
              <w:rPr>
                <w:noProof/>
                <w:webHidden/>
              </w:rPr>
              <w:instrText xml:space="preserve"> PAGEREF _Toc196208905 \h </w:instrText>
            </w:r>
            <w:r w:rsidRPr="00732C1B">
              <w:rPr>
                <w:noProof/>
                <w:webHidden/>
              </w:rPr>
            </w:r>
            <w:r w:rsidRPr="00732C1B">
              <w:rPr>
                <w:noProof/>
                <w:webHidden/>
              </w:rPr>
              <w:fldChar w:fldCharType="separate"/>
            </w:r>
            <w:r w:rsidR="00DC6902">
              <w:rPr>
                <w:noProof/>
                <w:webHidden/>
              </w:rPr>
              <w:t>21</w:t>
            </w:r>
            <w:r w:rsidRPr="00732C1B">
              <w:rPr>
                <w:noProof/>
                <w:webHidden/>
              </w:rPr>
              <w:fldChar w:fldCharType="end"/>
            </w:r>
          </w:hyperlink>
        </w:p>
        <w:p w14:paraId="25FB6A7C" w14:textId="77B45AE1"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6" w:history="1">
            <w:r w:rsidRPr="00732C1B">
              <w:rPr>
                <w:rStyle w:val="Hipercze"/>
                <w:noProof/>
              </w:rPr>
              <w:t>Załącznik nr 1.5 do SWZ „Wymagania cyberbezpieczeństwa”</w:t>
            </w:r>
            <w:r w:rsidRPr="00732C1B">
              <w:rPr>
                <w:noProof/>
                <w:webHidden/>
              </w:rPr>
              <w:tab/>
            </w:r>
            <w:r w:rsidRPr="00732C1B">
              <w:rPr>
                <w:noProof/>
                <w:webHidden/>
              </w:rPr>
              <w:fldChar w:fldCharType="begin"/>
            </w:r>
            <w:r w:rsidRPr="00732C1B">
              <w:rPr>
                <w:noProof/>
                <w:webHidden/>
              </w:rPr>
              <w:instrText xml:space="preserve"> PAGEREF _Toc196208906 \h </w:instrText>
            </w:r>
            <w:r w:rsidRPr="00732C1B">
              <w:rPr>
                <w:noProof/>
                <w:webHidden/>
              </w:rPr>
            </w:r>
            <w:r w:rsidRPr="00732C1B">
              <w:rPr>
                <w:noProof/>
                <w:webHidden/>
              </w:rPr>
              <w:fldChar w:fldCharType="separate"/>
            </w:r>
            <w:r w:rsidR="00DC6902">
              <w:rPr>
                <w:noProof/>
                <w:webHidden/>
              </w:rPr>
              <w:t>28</w:t>
            </w:r>
            <w:r w:rsidRPr="00732C1B">
              <w:rPr>
                <w:noProof/>
                <w:webHidden/>
              </w:rPr>
              <w:fldChar w:fldCharType="end"/>
            </w:r>
          </w:hyperlink>
        </w:p>
        <w:p w14:paraId="3930D949" w14:textId="2F862095"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7" w:history="1">
            <w:r w:rsidRPr="00732C1B">
              <w:rPr>
                <w:rStyle w:val="Hipercze"/>
                <w:noProof/>
              </w:rPr>
              <w:t>Załącznik nr 2 do SWZ „Formularz ofertowy”</w:t>
            </w:r>
            <w:r w:rsidRPr="00732C1B">
              <w:rPr>
                <w:noProof/>
                <w:webHidden/>
              </w:rPr>
              <w:tab/>
            </w:r>
            <w:r w:rsidRPr="00732C1B">
              <w:rPr>
                <w:noProof/>
                <w:webHidden/>
              </w:rPr>
              <w:fldChar w:fldCharType="begin"/>
            </w:r>
            <w:r w:rsidRPr="00732C1B">
              <w:rPr>
                <w:noProof/>
                <w:webHidden/>
              </w:rPr>
              <w:instrText xml:space="preserve"> PAGEREF _Toc196208907 \h </w:instrText>
            </w:r>
            <w:r w:rsidRPr="00732C1B">
              <w:rPr>
                <w:noProof/>
                <w:webHidden/>
              </w:rPr>
            </w:r>
            <w:r w:rsidRPr="00732C1B">
              <w:rPr>
                <w:noProof/>
                <w:webHidden/>
              </w:rPr>
              <w:fldChar w:fldCharType="separate"/>
            </w:r>
            <w:r w:rsidR="00DC6902">
              <w:rPr>
                <w:noProof/>
                <w:webHidden/>
              </w:rPr>
              <w:t>29</w:t>
            </w:r>
            <w:r w:rsidRPr="00732C1B">
              <w:rPr>
                <w:noProof/>
                <w:webHidden/>
              </w:rPr>
              <w:fldChar w:fldCharType="end"/>
            </w:r>
          </w:hyperlink>
        </w:p>
        <w:p w14:paraId="220C8EE0" w14:textId="64A21FC2"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8" w:history="1">
            <w:r w:rsidRPr="00732C1B">
              <w:rPr>
                <w:rStyle w:val="Hipercze"/>
                <w:noProof/>
              </w:rPr>
              <w:t>Załącznik nr 2a i 2b do SWZ „Cenniki”</w:t>
            </w:r>
            <w:r w:rsidRPr="00732C1B">
              <w:rPr>
                <w:noProof/>
                <w:webHidden/>
              </w:rPr>
              <w:tab/>
            </w:r>
            <w:r w:rsidRPr="00732C1B">
              <w:rPr>
                <w:noProof/>
                <w:webHidden/>
              </w:rPr>
              <w:fldChar w:fldCharType="begin"/>
            </w:r>
            <w:r w:rsidRPr="00732C1B">
              <w:rPr>
                <w:noProof/>
                <w:webHidden/>
              </w:rPr>
              <w:instrText xml:space="preserve"> PAGEREF _Toc196208908 \h </w:instrText>
            </w:r>
            <w:r w:rsidRPr="00732C1B">
              <w:rPr>
                <w:noProof/>
                <w:webHidden/>
              </w:rPr>
            </w:r>
            <w:r w:rsidRPr="00732C1B">
              <w:rPr>
                <w:noProof/>
                <w:webHidden/>
              </w:rPr>
              <w:fldChar w:fldCharType="separate"/>
            </w:r>
            <w:r w:rsidR="00DC6902">
              <w:rPr>
                <w:noProof/>
                <w:webHidden/>
              </w:rPr>
              <w:t>29</w:t>
            </w:r>
            <w:r w:rsidRPr="00732C1B">
              <w:rPr>
                <w:noProof/>
                <w:webHidden/>
              </w:rPr>
              <w:fldChar w:fldCharType="end"/>
            </w:r>
          </w:hyperlink>
        </w:p>
        <w:p w14:paraId="56D1FA8B" w14:textId="08386036"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09" w:history="1">
            <w:r w:rsidRPr="00732C1B">
              <w:rPr>
                <w:rStyle w:val="Hipercze"/>
                <w:noProof/>
              </w:rPr>
              <w:t>Załącznik nr 3 do SWZ „Wykaz wykonanych/wykonywanych usług”</w:t>
            </w:r>
            <w:r w:rsidRPr="00732C1B">
              <w:rPr>
                <w:noProof/>
                <w:webHidden/>
              </w:rPr>
              <w:tab/>
            </w:r>
            <w:r w:rsidRPr="00732C1B">
              <w:rPr>
                <w:noProof/>
                <w:webHidden/>
              </w:rPr>
              <w:fldChar w:fldCharType="begin"/>
            </w:r>
            <w:r w:rsidRPr="00732C1B">
              <w:rPr>
                <w:noProof/>
                <w:webHidden/>
              </w:rPr>
              <w:instrText xml:space="preserve"> PAGEREF _Toc196208909 \h </w:instrText>
            </w:r>
            <w:r w:rsidRPr="00732C1B">
              <w:rPr>
                <w:noProof/>
                <w:webHidden/>
              </w:rPr>
            </w:r>
            <w:r w:rsidRPr="00732C1B">
              <w:rPr>
                <w:noProof/>
                <w:webHidden/>
              </w:rPr>
              <w:fldChar w:fldCharType="separate"/>
            </w:r>
            <w:r w:rsidR="00DC6902">
              <w:rPr>
                <w:noProof/>
                <w:webHidden/>
              </w:rPr>
              <w:t>31</w:t>
            </w:r>
            <w:r w:rsidRPr="00732C1B">
              <w:rPr>
                <w:noProof/>
                <w:webHidden/>
              </w:rPr>
              <w:fldChar w:fldCharType="end"/>
            </w:r>
          </w:hyperlink>
        </w:p>
        <w:p w14:paraId="50859829" w14:textId="3D648C8D"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910" w:history="1">
            <w:r w:rsidRPr="00732C1B">
              <w:rPr>
                <w:rStyle w:val="Hipercze"/>
                <w:noProof/>
              </w:rPr>
              <w:t>Załącznik nr 4 do SWZ „Oświadczenie Wykonawcy wspólnie ubiegającego się o zamówienie”</w:t>
            </w:r>
            <w:r w:rsidRPr="00732C1B">
              <w:rPr>
                <w:noProof/>
                <w:webHidden/>
              </w:rPr>
              <w:tab/>
            </w:r>
            <w:r w:rsidRPr="00732C1B">
              <w:rPr>
                <w:noProof/>
                <w:webHidden/>
              </w:rPr>
              <w:fldChar w:fldCharType="begin"/>
            </w:r>
            <w:r w:rsidRPr="00732C1B">
              <w:rPr>
                <w:noProof/>
                <w:webHidden/>
              </w:rPr>
              <w:instrText xml:space="preserve"> PAGEREF _Toc196208910 \h </w:instrText>
            </w:r>
            <w:r w:rsidRPr="00732C1B">
              <w:rPr>
                <w:noProof/>
                <w:webHidden/>
              </w:rPr>
            </w:r>
            <w:r w:rsidRPr="00732C1B">
              <w:rPr>
                <w:noProof/>
                <w:webHidden/>
              </w:rPr>
              <w:fldChar w:fldCharType="separate"/>
            </w:r>
            <w:r w:rsidR="00DC6902">
              <w:rPr>
                <w:noProof/>
                <w:webHidden/>
              </w:rPr>
              <w:t>32</w:t>
            </w:r>
            <w:r w:rsidRPr="00732C1B">
              <w:rPr>
                <w:noProof/>
                <w:webHidden/>
              </w:rPr>
              <w:fldChar w:fldCharType="end"/>
            </w:r>
          </w:hyperlink>
        </w:p>
        <w:p w14:paraId="302B4BCA" w14:textId="652B1028"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11" w:history="1">
            <w:r w:rsidRPr="00732C1B">
              <w:rPr>
                <w:rStyle w:val="Hipercze"/>
                <w:noProof/>
              </w:rPr>
              <w:t>Załącznik nr 5 do SWZ „Oświadczenie producenta/upoważnionego przedstawiciela producenta maszyn / urządzeń”</w:t>
            </w:r>
            <w:r w:rsidRPr="00732C1B">
              <w:rPr>
                <w:noProof/>
                <w:webHidden/>
              </w:rPr>
              <w:tab/>
            </w:r>
            <w:r w:rsidRPr="00732C1B">
              <w:rPr>
                <w:noProof/>
                <w:webHidden/>
              </w:rPr>
              <w:fldChar w:fldCharType="begin"/>
            </w:r>
            <w:r w:rsidRPr="00732C1B">
              <w:rPr>
                <w:noProof/>
                <w:webHidden/>
              </w:rPr>
              <w:instrText xml:space="preserve"> PAGEREF _Toc196208911 \h </w:instrText>
            </w:r>
            <w:r w:rsidRPr="00732C1B">
              <w:rPr>
                <w:noProof/>
                <w:webHidden/>
              </w:rPr>
            </w:r>
            <w:r w:rsidRPr="00732C1B">
              <w:rPr>
                <w:noProof/>
                <w:webHidden/>
              </w:rPr>
              <w:fldChar w:fldCharType="separate"/>
            </w:r>
            <w:r w:rsidR="00DC6902">
              <w:rPr>
                <w:noProof/>
                <w:webHidden/>
              </w:rPr>
              <w:t>33</w:t>
            </w:r>
            <w:r w:rsidRPr="00732C1B">
              <w:rPr>
                <w:noProof/>
                <w:webHidden/>
              </w:rPr>
              <w:fldChar w:fldCharType="end"/>
            </w:r>
          </w:hyperlink>
        </w:p>
        <w:p w14:paraId="080757A2" w14:textId="66F3928F"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912" w:history="1">
            <w:r w:rsidRPr="00732C1B">
              <w:rPr>
                <w:rStyle w:val="Hipercze"/>
                <w:noProof/>
              </w:rPr>
              <w:t>Załącznik nr 6 do SWZ „Informacja o podwykonawcach”</w:t>
            </w:r>
            <w:r w:rsidRPr="00732C1B">
              <w:rPr>
                <w:noProof/>
                <w:webHidden/>
              </w:rPr>
              <w:tab/>
            </w:r>
            <w:r w:rsidRPr="00732C1B">
              <w:rPr>
                <w:noProof/>
                <w:webHidden/>
              </w:rPr>
              <w:fldChar w:fldCharType="begin"/>
            </w:r>
            <w:r w:rsidRPr="00732C1B">
              <w:rPr>
                <w:noProof/>
                <w:webHidden/>
              </w:rPr>
              <w:instrText xml:space="preserve"> PAGEREF _Toc196208912 \h </w:instrText>
            </w:r>
            <w:r w:rsidRPr="00732C1B">
              <w:rPr>
                <w:noProof/>
                <w:webHidden/>
              </w:rPr>
            </w:r>
            <w:r w:rsidRPr="00732C1B">
              <w:rPr>
                <w:noProof/>
                <w:webHidden/>
              </w:rPr>
              <w:fldChar w:fldCharType="separate"/>
            </w:r>
            <w:r w:rsidR="00DC6902">
              <w:rPr>
                <w:noProof/>
                <w:webHidden/>
              </w:rPr>
              <w:t>34</w:t>
            </w:r>
            <w:r w:rsidRPr="00732C1B">
              <w:rPr>
                <w:noProof/>
                <w:webHidden/>
              </w:rPr>
              <w:fldChar w:fldCharType="end"/>
            </w:r>
          </w:hyperlink>
        </w:p>
        <w:p w14:paraId="1CB98DC3" w14:textId="28D38323"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13" w:history="1">
            <w:r w:rsidRPr="00732C1B">
              <w:rPr>
                <w:rStyle w:val="Hipercze"/>
                <w:noProof/>
              </w:rPr>
              <w:t>Załącznik nr 7 do SWZ „Oświadczenie o przynależności lub braku przynależności do tej samej grupy kapitałowej”</w:t>
            </w:r>
            <w:r w:rsidRPr="00732C1B">
              <w:rPr>
                <w:noProof/>
                <w:webHidden/>
              </w:rPr>
              <w:tab/>
            </w:r>
            <w:r w:rsidRPr="00732C1B">
              <w:rPr>
                <w:noProof/>
                <w:webHidden/>
              </w:rPr>
              <w:fldChar w:fldCharType="begin"/>
            </w:r>
            <w:r w:rsidRPr="00732C1B">
              <w:rPr>
                <w:noProof/>
                <w:webHidden/>
              </w:rPr>
              <w:instrText xml:space="preserve"> PAGEREF _Toc196208913 \h </w:instrText>
            </w:r>
            <w:r w:rsidRPr="00732C1B">
              <w:rPr>
                <w:noProof/>
                <w:webHidden/>
              </w:rPr>
            </w:r>
            <w:r w:rsidRPr="00732C1B">
              <w:rPr>
                <w:noProof/>
                <w:webHidden/>
              </w:rPr>
              <w:fldChar w:fldCharType="separate"/>
            </w:r>
            <w:r w:rsidR="00DC6902">
              <w:rPr>
                <w:noProof/>
                <w:webHidden/>
              </w:rPr>
              <w:t>35</w:t>
            </w:r>
            <w:r w:rsidRPr="00732C1B">
              <w:rPr>
                <w:noProof/>
                <w:webHidden/>
              </w:rPr>
              <w:fldChar w:fldCharType="end"/>
            </w:r>
          </w:hyperlink>
        </w:p>
        <w:p w14:paraId="15803641" w14:textId="0DA9EA56"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914" w:history="1">
            <w:r w:rsidRPr="00732C1B">
              <w:rPr>
                <w:rStyle w:val="Hipercze"/>
                <w:noProof/>
              </w:rPr>
              <w:t>Załącznik nr 8 do SWZ „Oświadczenie o kategorii przedsiębiorstwa”</w:t>
            </w:r>
            <w:r w:rsidRPr="00732C1B">
              <w:rPr>
                <w:noProof/>
                <w:webHidden/>
              </w:rPr>
              <w:tab/>
            </w:r>
            <w:r w:rsidRPr="00732C1B">
              <w:rPr>
                <w:noProof/>
                <w:webHidden/>
              </w:rPr>
              <w:fldChar w:fldCharType="begin"/>
            </w:r>
            <w:r w:rsidRPr="00732C1B">
              <w:rPr>
                <w:noProof/>
                <w:webHidden/>
              </w:rPr>
              <w:instrText xml:space="preserve"> PAGEREF _Toc196208914 \h </w:instrText>
            </w:r>
            <w:r w:rsidRPr="00732C1B">
              <w:rPr>
                <w:noProof/>
                <w:webHidden/>
              </w:rPr>
            </w:r>
            <w:r w:rsidRPr="00732C1B">
              <w:rPr>
                <w:noProof/>
                <w:webHidden/>
              </w:rPr>
              <w:fldChar w:fldCharType="separate"/>
            </w:r>
            <w:r w:rsidR="00DC6902">
              <w:rPr>
                <w:noProof/>
                <w:webHidden/>
              </w:rPr>
              <w:t>36</w:t>
            </w:r>
            <w:r w:rsidRPr="00732C1B">
              <w:rPr>
                <w:noProof/>
                <w:webHidden/>
              </w:rPr>
              <w:fldChar w:fldCharType="end"/>
            </w:r>
          </w:hyperlink>
        </w:p>
        <w:p w14:paraId="72AE08DE" w14:textId="050D380D"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15" w:history="1">
            <w:r w:rsidRPr="00732C1B">
              <w:rPr>
                <w:rStyle w:val="Hipercze"/>
                <w:noProof/>
              </w:rPr>
              <w:t>Załącznik nr 9 do SWZ „Oświadczenie (...) agresji na Ukrainę”</w:t>
            </w:r>
            <w:r w:rsidRPr="00732C1B">
              <w:rPr>
                <w:noProof/>
                <w:webHidden/>
              </w:rPr>
              <w:tab/>
            </w:r>
            <w:r w:rsidRPr="00732C1B">
              <w:rPr>
                <w:noProof/>
                <w:webHidden/>
              </w:rPr>
              <w:fldChar w:fldCharType="begin"/>
            </w:r>
            <w:r w:rsidRPr="00732C1B">
              <w:rPr>
                <w:noProof/>
                <w:webHidden/>
              </w:rPr>
              <w:instrText xml:space="preserve"> PAGEREF _Toc196208915 \h </w:instrText>
            </w:r>
            <w:r w:rsidRPr="00732C1B">
              <w:rPr>
                <w:noProof/>
                <w:webHidden/>
              </w:rPr>
            </w:r>
            <w:r w:rsidRPr="00732C1B">
              <w:rPr>
                <w:noProof/>
                <w:webHidden/>
              </w:rPr>
              <w:fldChar w:fldCharType="separate"/>
            </w:r>
            <w:r w:rsidR="00DC6902">
              <w:rPr>
                <w:noProof/>
                <w:webHidden/>
              </w:rPr>
              <w:t>37</w:t>
            </w:r>
            <w:r w:rsidRPr="00732C1B">
              <w:rPr>
                <w:noProof/>
                <w:webHidden/>
              </w:rPr>
              <w:fldChar w:fldCharType="end"/>
            </w:r>
          </w:hyperlink>
        </w:p>
        <w:p w14:paraId="199721C4" w14:textId="1C035060"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916" w:history="1">
            <w:r w:rsidRPr="00732C1B">
              <w:rPr>
                <w:rStyle w:val="Hipercze"/>
                <w:noProof/>
              </w:rPr>
              <w:t>Załącznik nr 10 do SWZ „Zobowiązanie innego podmiotu do udostępnienia zasobów”</w:t>
            </w:r>
            <w:r w:rsidRPr="00732C1B">
              <w:rPr>
                <w:noProof/>
                <w:webHidden/>
              </w:rPr>
              <w:tab/>
            </w:r>
            <w:r w:rsidRPr="00732C1B">
              <w:rPr>
                <w:noProof/>
                <w:webHidden/>
              </w:rPr>
              <w:fldChar w:fldCharType="begin"/>
            </w:r>
            <w:r w:rsidRPr="00732C1B">
              <w:rPr>
                <w:noProof/>
                <w:webHidden/>
              </w:rPr>
              <w:instrText xml:space="preserve"> PAGEREF _Toc196208916 \h </w:instrText>
            </w:r>
            <w:r w:rsidRPr="00732C1B">
              <w:rPr>
                <w:noProof/>
                <w:webHidden/>
              </w:rPr>
            </w:r>
            <w:r w:rsidRPr="00732C1B">
              <w:rPr>
                <w:noProof/>
                <w:webHidden/>
              </w:rPr>
              <w:fldChar w:fldCharType="separate"/>
            </w:r>
            <w:r w:rsidR="00DC6902">
              <w:rPr>
                <w:noProof/>
                <w:webHidden/>
              </w:rPr>
              <w:t>38</w:t>
            </w:r>
            <w:r w:rsidRPr="00732C1B">
              <w:rPr>
                <w:noProof/>
                <w:webHidden/>
              </w:rPr>
              <w:fldChar w:fldCharType="end"/>
            </w:r>
          </w:hyperlink>
        </w:p>
        <w:p w14:paraId="55F70C15" w14:textId="1E292AF8" w:rsidR="00732C1B" w:rsidRPr="00732C1B" w:rsidRDefault="00732C1B">
          <w:pPr>
            <w:pStyle w:val="Spistreci2"/>
            <w:rPr>
              <w:rFonts w:asciiTheme="minorHAnsi" w:eastAsiaTheme="minorEastAsia" w:hAnsiTheme="minorHAnsi" w:cstheme="minorBidi"/>
              <w:noProof/>
              <w:kern w:val="2"/>
              <w:sz w:val="24"/>
              <w:szCs w:val="24"/>
              <w14:ligatures w14:val="standardContextual"/>
            </w:rPr>
          </w:pPr>
          <w:hyperlink w:anchor="_Toc196208917" w:history="1">
            <w:r w:rsidRPr="00732C1B">
              <w:rPr>
                <w:rStyle w:val="Hipercze"/>
                <w:noProof/>
              </w:rPr>
              <w:t>Załącznik nr 11 do SWZ „Oświadczenie o powstaniu obowiązku podatkowego”</w:t>
            </w:r>
            <w:r w:rsidRPr="00732C1B">
              <w:rPr>
                <w:noProof/>
                <w:webHidden/>
              </w:rPr>
              <w:tab/>
            </w:r>
            <w:r w:rsidRPr="00732C1B">
              <w:rPr>
                <w:noProof/>
                <w:webHidden/>
              </w:rPr>
              <w:fldChar w:fldCharType="begin"/>
            </w:r>
            <w:r w:rsidRPr="00732C1B">
              <w:rPr>
                <w:noProof/>
                <w:webHidden/>
              </w:rPr>
              <w:instrText xml:space="preserve"> PAGEREF _Toc196208917 \h </w:instrText>
            </w:r>
            <w:r w:rsidRPr="00732C1B">
              <w:rPr>
                <w:noProof/>
                <w:webHidden/>
              </w:rPr>
            </w:r>
            <w:r w:rsidRPr="00732C1B">
              <w:rPr>
                <w:noProof/>
                <w:webHidden/>
              </w:rPr>
              <w:fldChar w:fldCharType="separate"/>
            </w:r>
            <w:r w:rsidR="00DC6902">
              <w:rPr>
                <w:noProof/>
                <w:webHidden/>
              </w:rPr>
              <w:t>39</w:t>
            </w:r>
            <w:r w:rsidRPr="00732C1B">
              <w:rPr>
                <w:noProof/>
                <w:webHidden/>
              </w:rPr>
              <w:fldChar w:fldCharType="end"/>
            </w:r>
          </w:hyperlink>
        </w:p>
        <w:p w14:paraId="01975E18" w14:textId="4B1CF8D0"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18" w:history="1">
            <w:r w:rsidRPr="00732C1B">
              <w:rPr>
                <w:rStyle w:val="Hipercze"/>
                <w:noProof/>
              </w:rPr>
              <w:t>Załącznik nr 12 do SWZ „Istotne postanowienia Umowy – IPU”</w:t>
            </w:r>
            <w:r w:rsidRPr="00732C1B">
              <w:rPr>
                <w:noProof/>
                <w:webHidden/>
              </w:rPr>
              <w:tab/>
            </w:r>
            <w:r w:rsidRPr="00732C1B">
              <w:rPr>
                <w:noProof/>
                <w:webHidden/>
              </w:rPr>
              <w:fldChar w:fldCharType="begin"/>
            </w:r>
            <w:r w:rsidRPr="00732C1B">
              <w:rPr>
                <w:noProof/>
                <w:webHidden/>
              </w:rPr>
              <w:instrText xml:space="preserve"> PAGEREF _Toc196208918 \h </w:instrText>
            </w:r>
            <w:r w:rsidRPr="00732C1B">
              <w:rPr>
                <w:noProof/>
                <w:webHidden/>
              </w:rPr>
            </w:r>
            <w:r w:rsidRPr="00732C1B">
              <w:rPr>
                <w:noProof/>
                <w:webHidden/>
              </w:rPr>
              <w:fldChar w:fldCharType="separate"/>
            </w:r>
            <w:r w:rsidR="00DC6902">
              <w:rPr>
                <w:noProof/>
                <w:webHidden/>
              </w:rPr>
              <w:t>40</w:t>
            </w:r>
            <w:r w:rsidRPr="00732C1B">
              <w:rPr>
                <w:noProof/>
                <w:webHidden/>
              </w:rPr>
              <w:fldChar w:fldCharType="end"/>
            </w:r>
          </w:hyperlink>
        </w:p>
        <w:p w14:paraId="270177BE" w14:textId="6AF06495"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19" w:history="1">
            <w:r w:rsidRPr="00732C1B">
              <w:rPr>
                <w:rStyle w:val="Hipercze"/>
                <w:noProof/>
              </w:rPr>
              <w:t>§1. Podstawa zawarcia umowy ramowej</w:t>
            </w:r>
            <w:r w:rsidRPr="00732C1B">
              <w:rPr>
                <w:noProof/>
                <w:webHidden/>
              </w:rPr>
              <w:tab/>
            </w:r>
            <w:r w:rsidRPr="00732C1B">
              <w:rPr>
                <w:noProof/>
                <w:webHidden/>
              </w:rPr>
              <w:fldChar w:fldCharType="begin"/>
            </w:r>
            <w:r w:rsidRPr="00732C1B">
              <w:rPr>
                <w:noProof/>
                <w:webHidden/>
              </w:rPr>
              <w:instrText xml:space="preserve"> PAGEREF _Toc196208919 \h </w:instrText>
            </w:r>
            <w:r w:rsidRPr="00732C1B">
              <w:rPr>
                <w:noProof/>
                <w:webHidden/>
              </w:rPr>
            </w:r>
            <w:r w:rsidRPr="00732C1B">
              <w:rPr>
                <w:noProof/>
                <w:webHidden/>
              </w:rPr>
              <w:fldChar w:fldCharType="separate"/>
            </w:r>
            <w:r w:rsidR="00DC6902">
              <w:rPr>
                <w:noProof/>
                <w:webHidden/>
              </w:rPr>
              <w:t>41</w:t>
            </w:r>
            <w:r w:rsidRPr="00732C1B">
              <w:rPr>
                <w:noProof/>
                <w:webHidden/>
              </w:rPr>
              <w:fldChar w:fldCharType="end"/>
            </w:r>
          </w:hyperlink>
        </w:p>
        <w:p w14:paraId="7E5B7043" w14:textId="4108217D"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0" w:history="1">
            <w:r w:rsidRPr="00732C1B">
              <w:rPr>
                <w:rStyle w:val="Hipercze"/>
                <w:noProof/>
              </w:rPr>
              <w:t>§2. Przedmiot umowy ramowej</w:t>
            </w:r>
            <w:r w:rsidRPr="00732C1B">
              <w:rPr>
                <w:noProof/>
                <w:webHidden/>
              </w:rPr>
              <w:tab/>
            </w:r>
            <w:r w:rsidRPr="00732C1B">
              <w:rPr>
                <w:noProof/>
                <w:webHidden/>
              </w:rPr>
              <w:fldChar w:fldCharType="begin"/>
            </w:r>
            <w:r w:rsidRPr="00732C1B">
              <w:rPr>
                <w:noProof/>
                <w:webHidden/>
              </w:rPr>
              <w:instrText xml:space="preserve"> PAGEREF _Toc196208920 \h </w:instrText>
            </w:r>
            <w:r w:rsidRPr="00732C1B">
              <w:rPr>
                <w:noProof/>
                <w:webHidden/>
              </w:rPr>
            </w:r>
            <w:r w:rsidRPr="00732C1B">
              <w:rPr>
                <w:noProof/>
                <w:webHidden/>
              </w:rPr>
              <w:fldChar w:fldCharType="separate"/>
            </w:r>
            <w:r w:rsidR="00DC6902">
              <w:rPr>
                <w:noProof/>
                <w:webHidden/>
              </w:rPr>
              <w:t>41</w:t>
            </w:r>
            <w:r w:rsidRPr="00732C1B">
              <w:rPr>
                <w:noProof/>
                <w:webHidden/>
              </w:rPr>
              <w:fldChar w:fldCharType="end"/>
            </w:r>
          </w:hyperlink>
        </w:p>
        <w:p w14:paraId="14EEC78C" w14:textId="5589061E"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1" w:history="1">
            <w:r w:rsidRPr="00732C1B">
              <w:rPr>
                <w:rStyle w:val="Hipercze"/>
                <w:noProof/>
              </w:rPr>
              <w:t>§3. Wartość umowy ramowej</w:t>
            </w:r>
            <w:r w:rsidRPr="00732C1B">
              <w:rPr>
                <w:noProof/>
                <w:webHidden/>
              </w:rPr>
              <w:tab/>
            </w:r>
            <w:r w:rsidRPr="00732C1B">
              <w:rPr>
                <w:noProof/>
                <w:webHidden/>
              </w:rPr>
              <w:fldChar w:fldCharType="begin"/>
            </w:r>
            <w:r w:rsidRPr="00732C1B">
              <w:rPr>
                <w:noProof/>
                <w:webHidden/>
              </w:rPr>
              <w:instrText xml:space="preserve"> PAGEREF _Toc196208921 \h </w:instrText>
            </w:r>
            <w:r w:rsidRPr="00732C1B">
              <w:rPr>
                <w:noProof/>
                <w:webHidden/>
              </w:rPr>
            </w:r>
            <w:r w:rsidRPr="00732C1B">
              <w:rPr>
                <w:noProof/>
                <w:webHidden/>
              </w:rPr>
              <w:fldChar w:fldCharType="separate"/>
            </w:r>
            <w:r w:rsidR="00DC6902">
              <w:rPr>
                <w:noProof/>
                <w:webHidden/>
              </w:rPr>
              <w:t>42</w:t>
            </w:r>
            <w:r w:rsidRPr="00732C1B">
              <w:rPr>
                <w:noProof/>
                <w:webHidden/>
              </w:rPr>
              <w:fldChar w:fldCharType="end"/>
            </w:r>
          </w:hyperlink>
        </w:p>
        <w:p w14:paraId="2769F1D8" w14:textId="5194FACB"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2" w:history="1">
            <w:r w:rsidRPr="00732C1B">
              <w:rPr>
                <w:rStyle w:val="Hipercze"/>
                <w:noProof/>
              </w:rPr>
              <w:t>§4. Okres obowiązywania umowy ramowej</w:t>
            </w:r>
            <w:r w:rsidRPr="00732C1B">
              <w:rPr>
                <w:noProof/>
                <w:webHidden/>
              </w:rPr>
              <w:tab/>
            </w:r>
            <w:r w:rsidRPr="00732C1B">
              <w:rPr>
                <w:noProof/>
                <w:webHidden/>
              </w:rPr>
              <w:fldChar w:fldCharType="begin"/>
            </w:r>
            <w:r w:rsidRPr="00732C1B">
              <w:rPr>
                <w:noProof/>
                <w:webHidden/>
              </w:rPr>
              <w:instrText xml:space="preserve"> PAGEREF _Toc196208922 \h </w:instrText>
            </w:r>
            <w:r w:rsidRPr="00732C1B">
              <w:rPr>
                <w:noProof/>
                <w:webHidden/>
              </w:rPr>
            </w:r>
            <w:r w:rsidRPr="00732C1B">
              <w:rPr>
                <w:noProof/>
                <w:webHidden/>
              </w:rPr>
              <w:fldChar w:fldCharType="separate"/>
            </w:r>
            <w:r w:rsidR="00DC6902">
              <w:rPr>
                <w:noProof/>
                <w:webHidden/>
              </w:rPr>
              <w:t>42</w:t>
            </w:r>
            <w:r w:rsidRPr="00732C1B">
              <w:rPr>
                <w:noProof/>
                <w:webHidden/>
              </w:rPr>
              <w:fldChar w:fldCharType="end"/>
            </w:r>
          </w:hyperlink>
        </w:p>
        <w:p w14:paraId="266FB6D9" w14:textId="79278A31"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3" w:history="1">
            <w:r w:rsidRPr="00732C1B">
              <w:rPr>
                <w:rStyle w:val="Hipercze"/>
                <w:noProof/>
              </w:rPr>
              <w:t>§5. Szczególne obowiązki Wykonawcy</w:t>
            </w:r>
            <w:r w:rsidRPr="00732C1B">
              <w:rPr>
                <w:noProof/>
                <w:webHidden/>
              </w:rPr>
              <w:tab/>
            </w:r>
            <w:r w:rsidRPr="00732C1B">
              <w:rPr>
                <w:noProof/>
                <w:webHidden/>
              </w:rPr>
              <w:fldChar w:fldCharType="begin"/>
            </w:r>
            <w:r w:rsidRPr="00732C1B">
              <w:rPr>
                <w:noProof/>
                <w:webHidden/>
              </w:rPr>
              <w:instrText xml:space="preserve"> PAGEREF _Toc196208923 \h </w:instrText>
            </w:r>
            <w:r w:rsidRPr="00732C1B">
              <w:rPr>
                <w:noProof/>
                <w:webHidden/>
              </w:rPr>
            </w:r>
            <w:r w:rsidRPr="00732C1B">
              <w:rPr>
                <w:noProof/>
                <w:webHidden/>
              </w:rPr>
              <w:fldChar w:fldCharType="separate"/>
            </w:r>
            <w:r w:rsidR="00DC6902">
              <w:rPr>
                <w:noProof/>
                <w:webHidden/>
              </w:rPr>
              <w:t>42</w:t>
            </w:r>
            <w:r w:rsidRPr="00732C1B">
              <w:rPr>
                <w:noProof/>
                <w:webHidden/>
              </w:rPr>
              <w:fldChar w:fldCharType="end"/>
            </w:r>
          </w:hyperlink>
        </w:p>
        <w:p w14:paraId="26C67255" w14:textId="3D010F06"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4" w:history="1">
            <w:r w:rsidRPr="00732C1B">
              <w:rPr>
                <w:rStyle w:val="Hipercze"/>
                <w:noProof/>
              </w:rPr>
              <w:t>§6. Zasady udzielania Zamówień wykonawczych</w:t>
            </w:r>
            <w:r w:rsidRPr="00732C1B">
              <w:rPr>
                <w:noProof/>
                <w:webHidden/>
              </w:rPr>
              <w:tab/>
            </w:r>
            <w:r w:rsidRPr="00732C1B">
              <w:rPr>
                <w:noProof/>
                <w:webHidden/>
              </w:rPr>
              <w:fldChar w:fldCharType="begin"/>
            </w:r>
            <w:r w:rsidRPr="00732C1B">
              <w:rPr>
                <w:noProof/>
                <w:webHidden/>
              </w:rPr>
              <w:instrText xml:space="preserve"> PAGEREF _Toc196208924 \h </w:instrText>
            </w:r>
            <w:r w:rsidRPr="00732C1B">
              <w:rPr>
                <w:noProof/>
                <w:webHidden/>
              </w:rPr>
            </w:r>
            <w:r w:rsidRPr="00732C1B">
              <w:rPr>
                <w:noProof/>
                <w:webHidden/>
              </w:rPr>
              <w:fldChar w:fldCharType="separate"/>
            </w:r>
            <w:r w:rsidR="00DC6902">
              <w:rPr>
                <w:noProof/>
                <w:webHidden/>
              </w:rPr>
              <w:t>43</w:t>
            </w:r>
            <w:r w:rsidRPr="00732C1B">
              <w:rPr>
                <w:noProof/>
                <w:webHidden/>
              </w:rPr>
              <w:fldChar w:fldCharType="end"/>
            </w:r>
          </w:hyperlink>
        </w:p>
        <w:p w14:paraId="261CF601" w14:textId="59E9C7AD"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5" w:history="1">
            <w:r w:rsidRPr="00732C1B">
              <w:rPr>
                <w:rStyle w:val="Hipercze"/>
                <w:noProof/>
              </w:rPr>
              <w:t>§7. Aukcja elektroniczna</w:t>
            </w:r>
            <w:r w:rsidRPr="00732C1B">
              <w:rPr>
                <w:noProof/>
                <w:webHidden/>
              </w:rPr>
              <w:tab/>
            </w:r>
            <w:r w:rsidRPr="00732C1B">
              <w:rPr>
                <w:noProof/>
                <w:webHidden/>
              </w:rPr>
              <w:fldChar w:fldCharType="begin"/>
            </w:r>
            <w:r w:rsidRPr="00732C1B">
              <w:rPr>
                <w:noProof/>
                <w:webHidden/>
              </w:rPr>
              <w:instrText xml:space="preserve"> PAGEREF _Toc196208925 \h </w:instrText>
            </w:r>
            <w:r w:rsidRPr="00732C1B">
              <w:rPr>
                <w:noProof/>
                <w:webHidden/>
              </w:rPr>
            </w:r>
            <w:r w:rsidRPr="00732C1B">
              <w:rPr>
                <w:noProof/>
                <w:webHidden/>
              </w:rPr>
              <w:fldChar w:fldCharType="separate"/>
            </w:r>
            <w:r w:rsidR="00DC6902">
              <w:rPr>
                <w:noProof/>
                <w:webHidden/>
              </w:rPr>
              <w:t>44</w:t>
            </w:r>
            <w:r w:rsidRPr="00732C1B">
              <w:rPr>
                <w:noProof/>
                <w:webHidden/>
              </w:rPr>
              <w:fldChar w:fldCharType="end"/>
            </w:r>
          </w:hyperlink>
        </w:p>
        <w:p w14:paraId="40165702" w14:textId="633BDD0E"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6" w:history="1">
            <w:r w:rsidRPr="00732C1B">
              <w:rPr>
                <w:rStyle w:val="Hipercze"/>
                <w:noProof/>
              </w:rPr>
              <w:t>§8. Zamówienie kierowane do jednego wykonawcy</w:t>
            </w:r>
            <w:r w:rsidRPr="00732C1B">
              <w:rPr>
                <w:noProof/>
                <w:webHidden/>
              </w:rPr>
              <w:tab/>
            </w:r>
            <w:r w:rsidRPr="00732C1B">
              <w:rPr>
                <w:noProof/>
                <w:webHidden/>
              </w:rPr>
              <w:fldChar w:fldCharType="begin"/>
            </w:r>
            <w:r w:rsidRPr="00732C1B">
              <w:rPr>
                <w:noProof/>
                <w:webHidden/>
              </w:rPr>
              <w:instrText xml:space="preserve"> PAGEREF _Toc196208926 \h </w:instrText>
            </w:r>
            <w:r w:rsidRPr="00732C1B">
              <w:rPr>
                <w:noProof/>
                <w:webHidden/>
              </w:rPr>
            </w:r>
            <w:r w:rsidRPr="00732C1B">
              <w:rPr>
                <w:noProof/>
                <w:webHidden/>
              </w:rPr>
              <w:fldChar w:fldCharType="separate"/>
            </w:r>
            <w:r w:rsidR="00DC6902">
              <w:rPr>
                <w:noProof/>
                <w:webHidden/>
              </w:rPr>
              <w:t>45</w:t>
            </w:r>
            <w:r w:rsidRPr="00732C1B">
              <w:rPr>
                <w:noProof/>
                <w:webHidden/>
              </w:rPr>
              <w:fldChar w:fldCharType="end"/>
            </w:r>
          </w:hyperlink>
        </w:p>
        <w:p w14:paraId="3414CEFB" w14:textId="2ABE9637"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7" w:history="1">
            <w:r w:rsidRPr="00732C1B">
              <w:rPr>
                <w:rStyle w:val="Hipercze"/>
                <w:noProof/>
              </w:rPr>
              <w:t>§9. Umowa wykonawcza</w:t>
            </w:r>
            <w:r w:rsidRPr="00732C1B">
              <w:rPr>
                <w:noProof/>
                <w:webHidden/>
              </w:rPr>
              <w:tab/>
            </w:r>
            <w:r w:rsidRPr="00732C1B">
              <w:rPr>
                <w:noProof/>
                <w:webHidden/>
              </w:rPr>
              <w:fldChar w:fldCharType="begin"/>
            </w:r>
            <w:r w:rsidRPr="00732C1B">
              <w:rPr>
                <w:noProof/>
                <w:webHidden/>
              </w:rPr>
              <w:instrText xml:space="preserve"> PAGEREF _Toc196208927 \h </w:instrText>
            </w:r>
            <w:r w:rsidRPr="00732C1B">
              <w:rPr>
                <w:noProof/>
                <w:webHidden/>
              </w:rPr>
            </w:r>
            <w:r w:rsidRPr="00732C1B">
              <w:rPr>
                <w:noProof/>
                <w:webHidden/>
              </w:rPr>
              <w:fldChar w:fldCharType="separate"/>
            </w:r>
            <w:r w:rsidR="00DC6902">
              <w:rPr>
                <w:noProof/>
                <w:webHidden/>
              </w:rPr>
              <w:t>45</w:t>
            </w:r>
            <w:r w:rsidRPr="00732C1B">
              <w:rPr>
                <w:noProof/>
                <w:webHidden/>
              </w:rPr>
              <w:fldChar w:fldCharType="end"/>
            </w:r>
          </w:hyperlink>
        </w:p>
        <w:p w14:paraId="1D553233" w14:textId="3DB3583A"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8" w:history="1">
            <w:r w:rsidRPr="00732C1B">
              <w:rPr>
                <w:rStyle w:val="Hipercze"/>
                <w:noProof/>
              </w:rPr>
              <w:t>§10. Nadzór i koordynacja</w:t>
            </w:r>
            <w:r w:rsidRPr="00732C1B">
              <w:rPr>
                <w:noProof/>
                <w:webHidden/>
              </w:rPr>
              <w:tab/>
            </w:r>
            <w:r w:rsidRPr="00732C1B">
              <w:rPr>
                <w:noProof/>
                <w:webHidden/>
              </w:rPr>
              <w:fldChar w:fldCharType="begin"/>
            </w:r>
            <w:r w:rsidRPr="00732C1B">
              <w:rPr>
                <w:noProof/>
                <w:webHidden/>
              </w:rPr>
              <w:instrText xml:space="preserve"> PAGEREF _Toc196208928 \h </w:instrText>
            </w:r>
            <w:r w:rsidRPr="00732C1B">
              <w:rPr>
                <w:noProof/>
                <w:webHidden/>
              </w:rPr>
            </w:r>
            <w:r w:rsidRPr="00732C1B">
              <w:rPr>
                <w:noProof/>
                <w:webHidden/>
              </w:rPr>
              <w:fldChar w:fldCharType="separate"/>
            </w:r>
            <w:r w:rsidR="00DC6902">
              <w:rPr>
                <w:noProof/>
                <w:webHidden/>
              </w:rPr>
              <w:t>45</w:t>
            </w:r>
            <w:r w:rsidRPr="00732C1B">
              <w:rPr>
                <w:noProof/>
                <w:webHidden/>
              </w:rPr>
              <w:fldChar w:fldCharType="end"/>
            </w:r>
          </w:hyperlink>
        </w:p>
        <w:p w14:paraId="68739F26" w14:textId="23E591BC"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29" w:history="1">
            <w:r w:rsidRPr="00732C1B">
              <w:rPr>
                <w:rStyle w:val="Hipercze"/>
                <w:noProof/>
              </w:rPr>
              <w:t>§11. Rozwiązanie, odstąpienie lub wypowiedzenie umowy ramowej</w:t>
            </w:r>
            <w:r w:rsidRPr="00732C1B">
              <w:rPr>
                <w:noProof/>
                <w:webHidden/>
              </w:rPr>
              <w:tab/>
            </w:r>
            <w:r w:rsidRPr="00732C1B">
              <w:rPr>
                <w:noProof/>
                <w:webHidden/>
              </w:rPr>
              <w:fldChar w:fldCharType="begin"/>
            </w:r>
            <w:r w:rsidRPr="00732C1B">
              <w:rPr>
                <w:noProof/>
                <w:webHidden/>
              </w:rPr>
              <w:instrText xml:space="preserve"> PAGEREF _Toc196208929 \h </w:instrText>
            </w:r>
            <w:r w:rsidRPr="00732C1B">
              <w:rPr>
                <w:noProof/>
                <w:webHidden/>
              </w:rPr>
            </w:r>
            <w:r w:rsidRPr="00732C1B">
              <w:rPr>
                <w:noProof/>
                <w:webHidden/>
              </w:rPr>
              <w:fldChar w:fldCharType="separate"/>
            </w:r>
            <w:r w:rsidR="00DC6902">
              <w:rPr>
                <w:noProof/>
                <w:webHidden/>
              </w:rPr>
              <w:t>45</w:t>
            </w:r>
            <w:r w:rsidRPr="00732C1B">
              <w:rPr>
                <w:noProof/>
                <w:webHidden/>
              </w:rPr>
              <w:fldChar w:fldCharType="end"/>
            </w:r>
          </w:hyperlink>
        </w:p>
        <w:p w14:paraId="36AD5FBA" w14:textId="68CA672A"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0" w:history="1">
            <w:r w:rsidRPr="00732C1B">
              <w:rPr>
                <w:rStyle w:val="Hipercze"/>
                <w:noProof/>
              </w:rPr>
              <w:t>§12. Zmiany Umowy ramowej</w:t>
            </w:r>
            <w:r w:rsidRPr="00732C1B">
              <w:rPr>
                <w:noProof/>
                <w:webHidden/>
              </w:rPr>
              <w:tab/>
            </w:r>
            <w:r w:rsidRPr="00732C1B">
              <w:rPr>
                <w:noProof/>
                <w:webHidden/>
              </w:rPr>
              <w:fldChar w:fldCharType="begin"/>
            </w:r>
            <w:r w:rsidRPr="00732C1B">
              <w:rPr>
                <w:noProof/>
                <w:webHidden/>
              </w:rPr>
              <w:instrText xml:space="preserve"> PAGEREF _Toc196208930 \h </w:instrText>
            </w:r>
            <w:r w:rsidRPr="00732C1B">
              <w:rPr>
                <w:noProof/>
                <w:webHidden/>
              </w:rPr>
            </w:r>
            <w:r w:rsidRPr="00732C1B">
              <w:rPr>
                <w:noProof/>
                <w:webHidden/>
              </w:rPr>
              <w:fldChar w:fldCharType="separate"/>
            </w:r>
            <w:r w:rsidR="00DC6902">
              <w:rPr>
                <w:noProof/>
                <w:webHidden/>
              </w:rPr>
              <w:t>47</w:t>
            </w:r>
            <w:r w:rsidRPr="00732C1B">
              <w:rPr>
                <w:noProof/>
                <w:webHidden/>
              </w:rPr>
              <w:fldChar w:fldCharType="end"/>
            </w:r>
          </w:hyperlink>
        </w:p>
        <w:p w14:paraId="343E4421" w14:textId="5702DA8C"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1" w:history="1">
            <w:r w:rsidRPr="00732C1B">
              <w:rPr>
                <w:rStyle w:val="Hipercze"/>
                <w:noProof/>
              </w:rPr>
              <w:t>§13. Ochrona danych osobowych</w:t>
            </w:r>
            <w:r w:rsidRPr="00732C1B">
              <w:rPr>
                <w:noProof/>
                <w:webHidden/>
              </w:rPr>
              <w:tab/>
            </w:r>
            <w:r w:rsidRPr="00732C1B">
              <w:rPr>
                <w:noProof/>
                <w:webHidden/>
              </w:rPr>
              <w:fldChar w:fldCharType="begin"/>
            </w:r>
            <w:r w:rsidRPr="00732C1B">
              <w:rPr>
                <w:noProof/>
                <w:webHidden/>
              </w:rPr>
              <w:instrText xml:space="preserve"> PAGEREF _Toc196208931 \h </w:instrText>
            </w:r>
            <w:r w:rsidRPr="00732C1B">
              <w:rPr>
                <w:noProof/>
                <w:webHidden/>
              </w:rPr>
            </w:r>
            <w:r w:rsidRPr="00732C1B">
              <w:rPr>
                <w:noProof/>
                <w:webHidden/>
              </w:rPr>
              <w:fldChar w:fldCharType="separate"/>
            </w:r>
            <w:r w:rsidR="00DC6902">
              <w:rPr>
                <w:noProof/>
                <w:webHidden/>
              </w:rPr>
              <w:t>49</w:t>
            </w:r>
            <w:r w:rsidRPr="00732C1B">
              <w:rPr>
                <w:noProof/>
                <w:webHidden/>
              </w:rPr>
              <w:fldChar w:fldCharType="end"/>
            </w:r>
          </w:hyperlink>
        </w:p>
        <w:p w14:paraId="53C86C7F" w14:textId="0D219DD3"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2" w:history="1">
            <w:r w:rsidRPr="00732C1B">
              <w:rPr>
                <w:rStyle w:val="Hipercze"/>
                <w:noProof/>
              </w:rPr>
              <w:t>§14. Ochrona tajemnic przedsiębiorcy, zachowanie poufności</w:t>
            </w:r>
            <w:r w:rsidRPr="00732C1B">
              <w:rPr>
                <w:noProof/>
                <w:webHidden/>
              </w:rPr>
              <w:tab/>
            </w:r>
            <w:r w:rsidRPr="00732C1B">
              <w:rPr>
                <w:noProof/>
                <w:webHidden/>
              </w:rPr>
              <w:fldChar w:fldCharType="begin"/>
            </w:r>
            <w:r w:rsidRPr="00732C1B">
              <w:rPr>
                <w:noProof/>
                <w:webHidden/>
              </w:rPr>
              <w:instrText xml:space="preserve"> PAGEREF _Toc196208932 \h </w:instrText>
            </w:r>
            <w:r w:rsidRPr="00732C1B">
              <w:rPr>
                <w:noProof/>
                <w:webHidden/>
              </w:rPr>
            </w:r>
            <w:r w:rsidRPr="00732C1B">
              <w:rPr>
                <w:noProof/>
                <w:webHidden/>
              </w:rPr>
              <w:fldChar w:fldCharType="separate"/>
            </w:r>
            <w:r w:rsidR="00DC6902">
              <w:rPr>
                <w:noProof/>
                <w:webHidden/>
              </w:rPr>
              <w:t>49</w:t>
            </w:r>
            <w:r w:rsidRPr="00732C1B">
              <w:rPr>
                <w:noProof/>
                <w:webHidden/>
              </w:rPr>
              <w:fldChar w:fldCharType="end"/>
            </w:r>
          </w:hyperlink>
        </w:p>
        <w:p w14:paraId="4AF71B0E" w14:textId="52F243A8"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3" w:history="1">
            <w:r w:rsidRPr="00732C1B">
              <w:rPr>
                <w:rStyle w:val="Hipercze"/>
                <w:noProof/>
              </w:rPr>
              <w:t>§15. Zasady etyki</w:t>
            </w:r>
            <w:r w:rsidRPr="00732C1B">
              <w:rPr>
                <w:noProof/>
                <w:webHidden/>
              </w:rPr>
              <w:tab/>
            </w:r>
            <w:r w:rsidRPr="00732C1B">
              <w:rPr>
                <w:noProof/>
                <w:webHidden/>
              </w:rPr>
              <w:fldChar w:fldCharType="begin"/>
            </w:r>
            <w:r w:rsidRPr="00732C1B">
              <w:rPr>
                <w:noProof/>
                <w:webHidden/>
              </w:rPr>
              <w:instrText xml:space="preserve"> PAGEREF _Toc196208933 \h </w:instrText>
            </w:r>
            <w:r w:rsidRPr="00732C1B">
              <w:rPr>
                <w:noProof/>
                <w:webHidden/>
              </w:rPr>
            </w:r>
            <w:r w:rsidRPr="00732C1B">
              <w:rPr>
                <w:noProof/>
                <w:webHidden/>
              </w:rPr>
              <w:fldChar w:fldCharType="separate"/>
            </w:r>
            <w:r w:rsidR="00DC6902">
              <w:rPr>
                <w:noProof/>
                <w:webHidden/>
              </w:rPr>
              <w:t>50</w:t>
            </w:r>
            <w:r w:rsidRPr="00732C1B">
              <w:rPr>
                <w:noProof/>
                <w:webHidden/>
              </w:rPr>
              <w:fldChar w:fldCharType="end"/>
            </w:r>
          </w:hyperlink>
        </w:p>
        <w:p w14:paraId="04D5B68A" w14:textId="189822C5"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4" w:history="1">
            <w:r w:rsidRPr="00732C1B">
              <w:rPr>
                <w:rStyle w:val="Hipercze"/>
                <w:noProof/>
              </w:rPr>
              <w:t>§16. Nadzór wynikający z zarządzania środowiskowego</w:t>
            </w:r>
            <w:r w:rsidRPr="00732C1B">
              <w:rPr>
                <w:noProof/>
                <w:webHidden/>
              </w:rPr>
              <w:tab/>
            </w:r>
            <w:r w:rsidRPr="00732C1B">
              <w:rPr>
                <w:noProof/>
                <w:webHidden/>
              </w:rPr>
              <w:fldChar w:fldCharType="begin"/>
            </w:r>
            <w:r w:rsidRPr="00732C1B">
              <w:rPr>
                <w:noProof/>
                <w:webHidden/>
              </w:rPr>
              <w:instrText xml:space="preserve"> PAGEREF _Toc196208934 \h </w:instrText>
            </w:r>
            <w:r w:rsidRPr="00732C1B">
              <w:rPr>
                <w:noProof/>
                <w:webHidden/>
              </w:rPr>
            </w:r>
            <w:r w:rsidRPr="00732C1B">
              <w:rPr>
                <w:noProof/>
                <w:webHidden/>
              </w:rPr>
              <w:fldChar w:fldCharType="separate"/>
            </w:r>
            <w:r w:rsidR="00DC6902">
              <w:rPr>
                <w:noProof/>
                <w:webHidden/>
              </w:rPr>
              <w:t>51</w:t>
            </w:r>
            <w:r w:rsidRPr="00732C1B">
              <w:rPr>
                <w:noProof/>
                <w:webHidden/>
              </w:rPr>
              <w:fldChar w:fldCharType="end"/>
            </w:r>
          </w:hyperlink>
        </w:p>
        <w:p w14:paraId="15C8866E" w14:textId="3C50DFB4"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5" w:history="1">
            <w:r w:rsidRPr="00732C1B">
              <w:rPr>
                <w:rStyle w:val="Hipercze"/>
                <w:noProof/>
              </w:rPr>
              <w:t>§17. Siła wyższa</w:t>
            </w:r>
            <w:r w:rsidRPr="00732C1B">
              <w:rPr>
                <w:noProof/>
                <w:webHidden/>
              </w:rPr>
              <w:tab/>
            </w:r>
            <w:r w:rsidRPr="00732C1B">
              <w:rPr>
                <w:noProof/>
                <w:webHidden/>
              </w:rPr>
              <w:fldChar w:fldCharType="begin"/>
            </w:r>
            <w:r w:rsidRPr="00732C1B">
              <w:rPr>
                <w:noProof/>
                <w:webHidden/>
              </w:rPr>
              <w:instrText xml:space="preserve"> PAGEREF _Toc196208935 \h </w:instrText>
            </w:r>
            <w:r w:rsidRPr="00732C1B">
              <w:rPr>
                <w:noProof/>
                <w:webHidden/>
              </w:rPr>
            </w:r>
            <w:r w:rsidRPr="00732C1B">
              <w:rPr>
                <w:noProof/>
                <w:webHidden/>
              </w:rPr>
              <w:fldChar w:fldCharType="separate"/>
            </w:r>
            <w:r w:rsidR="00DC6902">
              <w:rPr>
                <w:noProof/>
                <w:webHidden/>
              </w:rPr>
              <w:t>51</w:t>
            </w:r>
            <w:r w:rsidRPr="00732C1B">
              <w:rPr>
                <w:noProof/>
                <w:webHidden/>
              </w:rPr>
              <w:fldChar w:fldCharType="end"/>
            </w:r>
          </w:hyperlink>
        </w:p>
        <w:p w14:paraId="48D9E993" w14:textId="52213131"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6" w:history="1">
            <w:r w:rsidRPr="00732C1B">
              <w:rPr>
                <w:rStyle w:val="Hipercze"/>
                <w:noProof/>
              </w:rPr>
              <w:t>§18. Postanowienia końcowe</w:t>
            </w:r>
            <w:r w:rsidRPr="00732C1B">
              <w:rPr>
                <w:noProof/>
                <w:webHidden/>
              </w:rPr>
              <w:tab/>
            </w:r>
            <w:r w:rsidRPr="00732C1B">
              <w:rPr>
                <w:noProof/>
                <w:webHidden/>
              </w:rPr>
              <w:fldChar w:fldCharType="begin"/>
            </w:r>
            <w:r w:rsidRPr="00732C1B">
              <w:rPr>
                <w:noProof/>
                <w:webHidden/>
              </w:rPr>
              <w:instrText xml:space="preserve"> PAGEREF _Toc196208936 \h </w:instrText>
            </w:r>
            <w:r w:rsidRPr="00732C1B">
              <w:rPr>
                <w:noProof/>
                <w:webHidden/>
              </w:rPr>
            </w:r>
            <w:r w:rsidRPr="00732C1B">
              <w:rPr>
                <w:noProof/>
                <w:webHidden/>
              </w:rPr>
              <w:fldChar w:fldCharType="separate"/>
            </w:r>
            <w:r w:rsidR="00DC6902">
              <w:rPr>
                <w:noProof/>
                <w:webHidden/>
              </w:rPr>
              <w:t>51</w:t>
            </w:r>
            <w:r w:rsidRPr="00732C1B">
              <w:rPr>
                <w:noProof/>
                <w:webHidden/>
              </w:rPr>
              <w:fldChar w:fldCharType="end"/>
            </w:r>
          </w:hyperlink>
        </w:p>
        <w:p w14:paraId="6AE28E68" w14:textId="7F1A12EF"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7" w:history="1">
            <w:r w:rsidRPr="00732C1B">
              <w:rPr>
                <w:rStyle w:val="Hipercze"/>
                <w:noProof/>
              </w:rPr>
              <w:t>OGÓLNE WARUNKI UMOWY WYKONAWCZEJ</w:t>
            </w:r>
            <w:r w:rsidRPr="00732C1B">
              <w:rPr>
                <w:noProof/>
                <w:webHidden/>
              </w:rPr>
              <w:tab/>
            </w:r>
            <w:r w:rsidRPr="00732C1B">
              <w:rPr>
                <w:noProof/>
                <w:webHidden/>
              </w:rPr>
              <w:fldChar w:fldCharType="begin"/>
            </w:r>
            <w:r w:rsidRPr="00732C1B">
              <w:rPr>
                <w:noProof/>
                <w:webHidden/>
              </w:rPr>
              <w:instrText xml:space="preserve"> PAGEREF _Toc196208937 \h </w:instrText>
            </w:r>
            <w:r w:rsidRPr="00732C1B">
              <w:rPr>
                <w:noProof/>
                <w:webHidden/>
              </w:rPr>
            </w:r>
            <w:r w:rsidRPr="00732C1B">
              <w:rPr>
                <w:noProof/>
                <w:webHidden/>
              </w:rPr>
              <w:fldChar w:fldCharType="separate"/>
            </w:r>
            <w:r w:rsidR="00DC6902">
              <w:rPr>
                <w:noProof/>
                <w:webHidden/>
              </w:rPr>
              <w:t>56</w:t>
            </w:r>
            <w:r w:rsidRPr="00732C1B">
              <w:rPr>
                <w:noProof/>
                <w:webHidden/>
              </w:rPr>
              <w:fldChar w:fldCharType="end"/>
            </w:r>
          </w:hyperlink>
        </w:p>
        <w:p w14:paraId="107E1C1A" w14:textId="32613B00"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8" w:history="1">
            <w:r w:rsidRPr="00732C1B">
              <w:rPr>
                <w:rStyle w:val="Hipercze"/>
                <w:noProof/>
              </w:rPr>
              <w:t>§1. Podstawa zawarcia Umowy</w:t>
            </w:r>
            <w:r w:rsidRPr="00732C1B">
              <w:rPr>
                <w:noProof/>
                <w:webHidden/>
              </w:rPr>
              <w:tab/>
            </w:r>
            <w:r w:rsidRPr="00732C1B">
              <w:rPr>
                <w:noProof/>
                <w:webHidden/>
              </w:rPr>
              <w:fldChar w:fldCharType="begin"/>
            </w:r>
            <w:r w:rsidRPr="00732C1B">
              <w:rPr>
                <w:noProof/>
                <w:webHidden/>
              </w:rPr>
              <w:instrText xml:space="preserve"> PAGEREF _Toc196208938 \h </w:instrText>
            </w:r>
            <w:r w:rsidRPr="00732C1B">
              <w:rPr>
                <w:noProof/>
                <w:webHidden/>
              </w:rPr>
            </w:r>
            <w:r w:rsidRPr="00732C1B">
              <w:rPr>
                <w:noProof/>
                <w:webHidden/>
              </w:rPr>
              <w:fldChar w:fldCharType="separate"/>
            </w:r>
            <w:r w:rsidR="00DC6902">
              <w:rPr>
                <w:noProof/>
                <w:webHidden/>
              </w:rPr>
              <w:t>56</w:t>
            </w:r>
            <w:r w:rsidRPr="00732C1B">
              <w:rPr>
                <w:noProof/>
                <w:webHidden/>
              </w:rPr>
              <w:fldChar w:fldCharType="end"/>
            </w:r>
          </w:hyperlink>
        </w:p>
        <w:p w14:paraId="5108CFB6" w14:textId="3067AF23"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39" w:history="1">
            <w:r w:rsidRPr="00732C1B">
              <w:rPr>
                <w:rStyle w:val="Hipercze"/>
                <w:noProof/>
              </w:rPr>
              <w:t>§2. Przedmiot Umowy</w:t>
            </w:r>
            <w:r w:rsidRPr="00732C1B">
              <w:rPr>
                <w:noProof/>
                <w:webHidden/>
              </w:rPr>
              <w:tab/>
            </w:r>
            <w:r w:rsidRPr="00732C1B">
              <w:rPr>
                <w:noProof/>
                <w:webHidden/>
              </w:rPr>
              <w:fldChar w:fldCharType="begin"/>
            </w:r>
            <w:r w:rsidRPr="00732C1B">
              <w:rPr>
                <w:noProof/>
                <w:webHidden/>
              </w:rPr>
              <w:instrText xml:space="preserve"> PAGEREF _Toc196208939 \h </w:instrText>
            </w:r>
            <w:r w:rsidRPr="00732C1B">
              <w:rPr>
                <w:noProof/>
                <w:webHidden/>
              </w:rPr>
            </w:r>
            <w:r w:rsidRPr="00732C1B">
              <w:rPr>
                <w:noProof/>
                <w:webHidden/>
              </w:rPr>
              <w:fldChar w:fldCharType="separate"/>
            </w:r>
            <w:r w:rsidR="00DC6902">
              <w:rPr>
                <w:noProof/>
                <w:webHidden/>
              </w:rPr>
              <w:t>57</w:t>
            </w:r>
            <w:r w:rsidRPr="00732C1B">
              <w:rPr>
                <w:noProof/>
                <w:webHidden/>
              </w:rPr>
              <w:fldChar w:fldCharType="end"/>
            </w:r>
          </w:hyperlink>
        </w:p>
        <w:p w14:paraId="5A1550C8" w14:textId="3B4581C6"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0" w:history="1">
            <w:r w:rsidRPr="00732C1B">
              <w:rPr>
                <w:rStyle w:val="Hipercze"/>
                <w:noProof/>
              </w:rPr>
              <w:t>§3. Cena i sposób rozliczeń</w:t>
            </w:r>
            <w:r w:rsidRPr="00732C1B">
              <w:rPr>
                <w:noProof/>
                <w:webHidden/>
              </w:rPr>
              <w:tab/>
            </w:r>
            <w:r w:rsidRPr="00732C1B">
              <w:rPr>
                <w:noProof/>
                <w:webHidden/>
              </w:rPr>
              <w:fldChar w:fldCharType="begin"/>
            </w:r>
            <w:r w:rsidRPr="00732C1B">
              <w:rPr>
                <w:noProof/>
                <w:webHidden/>
              </w:rPr>
              <w:instrText xml:space="preserve"> PAGEREF _Toc196208940 \h </w:instrText>
            </w:r>
            <w:r w:rsidRPr="00732C1B">
              <w:rPr>
                <w:noProof/>
                <w:webHidden/>
              </w:rPr>
            </w:r>
            <w:r w:rsidRPr="00732C1B">
              <w:rPr>
                <w:noProof/>
                <w:webHidden/>
              </w:rPr>
              <w:fldChar w:fldCharType="separate"/>
            </w:r>
            <w:r w:rsidR="00DC6902">
              <w:rPr>
                <w:noProof/>
                <w:webHidden/>
              </w:rPr>
              <w:t>57</w:t>
            </w:r>
            <w:r w:rsidRPr="00732C1B">
              <w:rPr>
                <w:noProof/>
                <w:webHidden/>
              </w:rPr>
              <w:fldChar w:fldCharType="end"/>
            </w:r>
          </w:hyperlink>
        </w:p>
        <w:p w14:paraId="7EC8F66C" w14:textId="5F1EF449"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1" w:history="1">
            <w:r w:rsidRPr="00732C1B">
              <w:rPr>
                <w:rStyle w:val="Hipercze"/>
                <w:noProof/>
              </w:rPr>
              <w:t>§4. Fakturowanie i płatności</w:t>
            </w:r>
            <w:r w:rsidRPr="00732C1B">
              <w:rPr>
                <w:noProof/>
                <w:webHidden/>
              </w:rPr>
              <w:tab/>
            </w:r>
            <w:r w:rsidRPr="00732C1B">
              <w:rPr>
                <w:noProof/>
                <w:webHidden/>
              </w:rPr>
              <w:fldChar w:fldCharType="begin"/>
            </w:r>
            <w:r w:rsidRPr="00732C1B">
              <w:rPr>
                <w:noProof/>
                <w:webHidden/>
              </w:rPr>
              <w:instrText xml:space="preserve"> PAGEREF _Toc196208941 \h </w:instrText>
            </w:r>
            <w:r w:rsidRPr="00732C1B">
              <w:rPr>
                <w:noProof/>
                <w:webHidden/>
              </w:rPr>
            </w:r>
            <w:r w:rsidRPr="00732C1B">
              <w:rPr>
                <w:noProof/>
                <w:webHidden/>
              </w:rPr>
              <w:fldChar w:fldCharType="separate"/>
            </w:r>
            <w:r w:rsidR="00DC6902">
              <w:rPr>
                <w:noProof/>
                <w:webHidden/>
              </w:rPr>
              <w:t>57</w:t>
            </w:r>
            <w:r w:rsidRPr="00732C1B">
              <w:rPr>
                <w:noProof/>
                <w:webHidden/>
              </w:rPr>
              <w:fldChar w:fldCharType="end"/>
            </w:r>
          </w:hyperlink>
        </w:p>
        <w:p w14:paraId="7EA29168" w14:textId="10C20A5F"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2" w:history="1">
            <w:r w:rsidRPr="00732C1B">
              <w:rPr>
                <w:rStyle w:val="Hipercze"/>
                <w:noProof/>
              </w:rPr>
              <w:t>§5. Termin realizacji Umowy wykonawczej</w:t>
            </w:r>
            <w:r w:rsidRPr="00732C1B">
              <w:rPr>
                <w:noProof/>
                <w:webHidden/>
              </w:rPr>
              <w:tab/>
            </w:r>
            <w:r w:rsidRPr="00732C1B">
              <w:rPr>
                <w:noProof/>
                <w:webHidden/>
              </w:rPr>
              <w:fldChar w:fldCharType="begin"/>
            </w:r>
            <w:r w:rsidRPr="00732C1B">
              <w:rPr>
                <w:noProof/>
                <w:webHidden/>
              </w:rPr>
              <w:instrText xml:space="preserve"> PAGEREF _Toc196208942 \h </w:instrText>
            </w:r>
            <w:r w:rsidRPr="00732C1B">
              <w:rPr>
                <w:noProof/>
                <w:webHidden/>
              </w:rPr>
            </w:r>
            <w:r w:rsidRPr="00732C1B">
              <w:rPr>
                <w:noProof/>
                <w:webHidden/>
              </w:rPr>
              <w:fldChar w:fldCharType="separate"/>
            </w:r>
            <w:r w:rsidR="00DC6902">
              <w:rPr>
                <w:noProof/>
                <w:webHidden/>
              </w:rPr>
              <w:t>59</w:t>
            </w:r>
            <w:r w:rsidRPr="00732C1B">
              <w:rPr>
                <w:noProof/>
                <w:webHidden/>
              </w:rPr>
              <w:fldChar w:fldCharType="end"/>
            </w:r>
          </w:hyperlink>
        </w:p>
        <w:p w14:paraId="3DB12C81" w14:textId="55818DF1"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3" w:history="1">
            <w:r w:rsidRPr="00732C1B">
              <w:rPr>
                <w:rStyle w:val="Hipercze"/>
                <w:noProof/>
              </w:rPr>
              <w:t>§6. Szczególne obowiązki Wykonawcy</w:t>
            </w:r>
            <w:r w:rsidRPr="00732C1B">
              <w:rPr>
                <w:noProof/>
                <w:webHidden/>
              </w:rPr>
              <w:tab/>
            </w:r>
            <w:r w:rsidRPr="00732C1B">
              <w:rPr>
                <w:noProof/>
                <w:webHidden/>
              </w:rPr>
              <w:fldChar w:fldCharType="begin"/>
            </w:r>
            <w:r w:rsidRPr="00732C1B">
              <w:rPr>
                <w:noProof/>
                <w:webHidden/>
              </w:rPr>
              <w:instrText xml:space="preserve"> PAGEREF _Toc196208943 \h </w:instrText>
            </w:r>
            <w:r w:rsidRPr="00732C1B">
              <w:rPr>
                <w:noProof/>
                <w:webHidden/>
              </w:rPr>
            </w:r>
            <w:r w:rsidRPr="00732C1B">
              <w:rPr>
                <w:noProof/>
                <w:webHidden/>
              </w:rPr>
              <w:fldChar w:fldCharType="separate"/>
            </w:r>
            <w:r w:rsidR="00DC6902">
              <w:rPr>
                <w:noProof/>
                <w:webHidden/>
              </w:rPr>
              <w:t>59</w:t>
            </w:r>
            <w:r w:rsidRPr="00732C1B">
              <w:rPr>
                <w:noProof/>
                <w:webHidden/>
              </w:rPr>
              <w:fldChar w:fldCharType="end"/>
            </w:r>
          </w:hyperlink>
        </w:p>
        <w:p w14:paraId="51053617" w14:textId="3A914750"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4" w:history="1">
            <w:r w:rsidRPr="00732C1B">
              <w:rPr>
                <w:rStyle w:val="Hipercze"/>
                <w:noProof/>
              </w:rPr>
              <w:t>§7. Podwykonawstwo</w:t>
            </w:r>
            <w:r w:rsidRPr="00732C1B">
              <w:rPr>
                <w:noProof/>
                <w:webHidden/>
              </w:rPr>
              <w:tab/>
            </w:r>
            <w:r w:rsidRPr="00732C1B">
              <w:rPr>
                <w:noProof/>
                <w:webHidden/>
              </w:rPr>
              <w:fldChar w:fldCharType="begin"/>
            </w:r>
            <w:r w:rsidRPr="00732C1B">
              <w:rPr>
                <w:noProof/>
                <w:webHidden/>
              </w:rPr>
              <w:instrText xml:space="preserve"> PAGEREF _Toc196208944 \h </w:instrText>
            </w:r>
            <w:r w:rsidRPr="00732C1B">
              <w:rPr>
                <w:noProof/>
                <w:webHidden/>
              </w:rPr>
            </w:r>
            <w:r w:rsidRPr="00732C1B">
              <w:rPr>
                <w:noProof/>
                <w:webHidden/>
              </w:rPr>
              <w:fldChar w:fldCharType="separate"/>
            </w:r>
            <w:r w:rsidR="00DC6902">
              <w:rPr>
                <w:noProof/>
                <w:webHidden/>
              </w:rPr>
              <w:t>60</w:t>
            </w:r>
            <w:r w:rsidRPr="00732C1B">
              <w:rPr>
                <w:noProof/>
                <w:webHidden/>
              </w:rPr>
              <w:fldChar w:fldCharType="end"/>
            </w:r>
          </w:hyperlink>
        </w:p>
        <w:p w14:paraId="4FF8F967" w14:textId="57DCBEF4"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5" w:history="1">
            <w:r w:rsidRPr="00732C1B">
              <w:rPr>
                <w:rStyle w:val="Hipercze"/>
                <w:noProof/>
              </w:rPr>
              <w:t>§8. Badania kontrolne (Audyt)</w:t>
            </w:r>
            <w:r w:rsidRPr="00732C1B">
              <w:rPr>
                <w:noProof/>
                <w:webHidden/>
              </w:rPr>
              <w:tab/>
            </w:r>
            <w:r w:rsidRPr="00732C1B">
              <w:rPr>
                <w:noProof/>
                <w:webHidden/>
              </w:rPr>
              <w:fldChar w:fldCharType="begin"/>
            </w:r>
            <w:r w:rsidRPr="00732C1B">
              <w:rPr>
                <w:noProof/>
                <w:webHidden/>
              </w:rPr>
              <w:instrText xml:space="preserve"> PAGEREF _Toc196208945 \h </w:instrText>
            </w:r>
            <w:r w:rsidRPr="00732C1B">
              <w:rPr>
                <w:noProof/>
                <w:webHidden/>
              </w:rPr>
            </w:r>
            <w:r w:rsidRPr="00732C1B">
              <w:rPr>
                <w:noProof/>
                <w:webHidden/>
              </w:rPr>
              <w:fldChar w:fldCharType="separate"/>
            </w:r>
            <w:r w:rsidR="00DC6902">
              <w:rPr>
                <w:noProof/>
                <w:webHidden/>
              </w:rPr>
              <w:t>61</w:t>
            </w:r>
            <w:r w:rsidRPr="00732C1B">
              <w:rPr>
                <w:noProof/>
                <w:webHidden/>
              </w:rPr>
              <w:fldChar w:fldCharType="end"/>
            </w:r>
          </w:hyperlink>
        </w:p>
        <w:p w14:paraId="1D84D796" w14:textId="09CA6053"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6" w:history="1">
            <w:r w:rsidRPr="00732C1B">
              <w:rPr>
                <w:rStyle w:val="Hipercze"/>
                <w:noProof/>
              </w:rPr>
              <w:t>§9. Kary umowne i odpowiedzialność odszkodowawcza Wykonawcy</w:t>
            </w:r>
            <w:r w:rsidRPr="00732C1B">
              <w:rPr>
                <w:noProof/>
                <w:webHidden/>
              </w:rPr>
              <w:tab/>
            </w:r>
            <w:r w:rsidRPr="00732C1B">
              <w:rPr>
                <w:noProof/>
                <w:webHidden/>
              </w:rPr>
              <w:fldChar w:fldCharType="begin"/>
            </w:r>
            <w:r w:rsidRPr="00732C1B">
              <w:rPr>
                <w:noProof/>
                <w:webHidden/>
              </w:rPr>
              <w:instrText xml:space="preserve"> PAGEREF _Toc196208946 \h </w:instrText>
            </w:r>
            <w:r w:rsidRPr="00732C1B">
              <w:rPr>
                <w:noProof/>
                <w:webHidden/>
              </w:rPr>
            </w:r>
            <w:r w:rsidRPr="00732C1B">
              <w:rPr>
                <w:noProof/>
                <w:webHidden/>
              </w:rPr>
              <w:fldChar w:fldCharType="separate"/>
            </w:r>
            <w:r w:rsidR="00DC6902">
              <w:rPr>
                <w:noProof/>
                <w:webHidden/>
              </w:rPr>
              <w:t>62</w:t>
            </w:r>
            <w:r w:rsidRPr="00732C1B">
              <w:rPr>
                <w:noProof/>
                <w:webHidden/>
              </w:rPr>
              <w:fldChar w:fldCharType="end"/>
            </w:r>
          </w:hyperlink>
        </w:p>
        <w:p w14:paraId="0C4F4FF1" w14:textId="65555F25"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7" w:history="1">
            <w:r w:rsidRPr="00732C1B">
              <w:rPr>
                <w:rStyle w:val="Hipercze"/>
                <w:noProof/>
              </w:rPr>
              <w:t>§10. Rozwiązanie, odstąpienie lub wypowiedzenie Umowy</w:t>
            </w:r>
            <w:r w:rsidRPr="00732C1B">
              <w:rPr>
                <w:noProof/>
                <w:webHidden/>
              </w:rPr>
              <w:tab/>
            </w:r>
            <w:r w:rsidRPr="00732C1B">
              <w:rPr>
                <w:noProof/>
                <w:webHidden/>
              </w:rPr>
              <w:fldChar w:fldCharType="begin"/>
            </w:r>
            <w:r w:rsidRPr="00732C1B">
              <w:rPr>
                <w:noProof/>
                <w:webHidden/>
              </w:rPr>
              <w:instrText xml:space="preserve"> PAGEREF _Toc196208947 \h </w:instrText>
            </w:r>
            <w:r w:rsidRPr="00732C1B">
              <w:rPr>
                <w:noProof/>
                <w:webHidden/>
              </w:rPr>
            </w:r>
            <w:r w:rsidRPr="00732C1B">
              <w:rPr>
                <w:noProof/>
                <w:webHidden/>
              </w:rPr>
              <w:fldChar w:fldCharType="separate"/>
            </w:r>
            <w:r w:rsidR="00DC6902">
              <w:rPr>
                <w:noProof/>
                <w:webHidden/>
              </w:rPr>
              <w:t>64</w:t>
            </w:r>
            <w:r w:rsidRPr="00732C1B">
              <w:rPr>
                <w:noProof/>
                <w:webHidden/>
              </w:rPr>
              <w:fldChar w:fldCharType="end"/>
            </w:r>
          </w:hyperlink>
        </w:p>
        <w:p w14:paraId="59BA77BD" w14:textId="255ED347"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8" w:history="1">
            <w:r w:rsidRPr="00732C1B">
              <w:rPr>
                <w:rStyle w:val="Hipercze"/>
                <w:noProof/>
              </w:rPr>
              <w:t>§11. Zmiany Umowy wykonawczej</w:t>
            </w:r>
            <w:r w:rsidRPr="00732C1B">
              <w:rPr>
                <w:noProof/>
                <w:webHidden/>
              </w:rPr>
              <w:tab/>
            </w:r>
            <w:r w:rsidRPr="00732C1B">
              <w:rPr>
                <w:noProof/>
                <w:webHidden/>
              </w:rPr>
              <w:fldChar w:fldCharType="begin"/>
            </w:r>
            <w:r w:rsidRPr="00732C1B">
              <w:rPr>
                <w:noProof/>
                <w:webHidden/>
              </w:rPr>
              <w:instrText xml:space="preserve"> PAGEREF _Toc196208948 \h </w:instrText>
            </w:r>
            <w:r w:rsidRPr="00732C1B">
              <w:rPr>
                <w:noProof/>
                <w:webHidden/>
              </w:rPr>
            </w:r>
            <w:r w:rsidRPr="00732C1B">
              <w:rPr>
                <w:noProof/>
                <w:webHidden/>
              </w:rPr>
              <w:fldChar w:fldCharType="separate"/>
            </w:r>
            <w:r w:rsidR="00DC6902">
              <w:rPr>
                <w:noProof/>
                <w:webHidden/>
              </w:rPr>
              <w:t>65</w:t>
            </w:r>
            <w:r w:rsidRPr="00732C1B">
              <w:rPr>
                <w:noProof/>
                <w:webHidden/>
              </w:rPr>
              <w:fldChar w:fldCharType="end"/>
            </w:r>
          </w:hyperlink>
        </w:p>
        <w:p w14:paraId="6190676C" w14:textId="31151EF6"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49" w:history="1">
            <w:r w:rsidRPr="00732C1B">
              <w:rPr>
                <w:rStyle w:val="Hipercze"/>
                <w:noProof/>
              </w:rPr>
              <w:t>§12.  Gwarancja</w:t>
            </w:r>
            <w:r w:rsidRPr="00732C1B">
              <w:rPr>
                <w:noProof/>
                <w:webHidden/>
              </w:rPr>
              <w:tab/>
            </w:r>
            <w:r w:rsidRPr="00732C1B">
              <w:rPr>
                <w:noProof/>
                <w:webHidden/>
              </w:rPr>
              <w:fldChar w:fldCharType="begin"/>
            </w:r>
            <w:r w:rsidRPr="00732C1B">
              <w:rPr>
                <w:noProof/>
                <w:webHidden/>
              </w:rPr>
              <w:instrText xml:space="preserve"> PAGEREF _Toc196208949 \h </w:instrText>
            </w:r>
            <w:r w:rsidRPr="00732C1B">
              <w:rPr>
                <w:noProof/>
                <w:webHidden/>
              </w:rPr>
            </w:r>
            <w:r w:rsidRPr="00732C1B">
              <w:rPr>
                <w:noProof/>
                <w:webHidden/>
              </w:rPr>
              <w:fldChar w:fldCharType="separate"/>
            </w:r>
            <w:r w:rsidR="00DC6902">
              <w:rPr>
                <w:noProof/>
                <w:webHidden/>
              </w:rPr>
              <w:t>67</w:t>
            </w:r>
            <w:r w:rsidRPr="00732C1B">
              <w:rPr>
                <w:noProof/>
                <w:webHidden/>
              </w:rPr>
              <w:fldChar w:fldCharType="end"/>
            </w:r>
          </w:hyperlink>
        </w:p>
        <w:p w14:paraId="7BDC8B4C" w14:textId="5F5C53AF"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50" w:history="1">
            <w:r w:rsidRPr="00732C1B">
              <w:rPr>
                <w:rStyle w:val="Hipercze"/>
                <w:noProof/>
              </w:rPr>
              <w:t>§13. Miejsce i osoby odpowiedzialne za realizację Umowy wykonawczej</w:t>
            </w:r>
            <w:r w:rsidRPr="00732C1B">
              <w:rPr>
                <w:noProof/>
                <w:webHidden/>
              </w:rPr>
              <w:tab/>
            </w:r>
            <w:r w:rsidRPr="00732C1B">
              <w:rPr>
                <w:noProof/>
                <w:webHidden/>
              </w:rPr>
              <w:fldChar w:fldCharType="begin"/>
            </w:r>
            <w:r w:rsidRPr="00732C1B">
              <w:rPr>
                <w:noProof/>
                <w:webHidden/>
              </w:rPr>
              <w:instrText xml:space="preserve"> PAGEREF _Toc196208950 \h </w:instrText>
            </w:r>
            <w:r w:rsidRPr="00732C1B">
              <w:rPr>
                <w:noProof/>
                <w:webHidden/>
              </w:rPr>
            </w:r>
            <w:r w:rsidRPr="00732C1B">
              <w:rPr>
                <w:noProof/>
                <w:webHidden/>
              </w:rPr>
              <w:fldChar w:fldCharType="separate"/>
            </w:r>
            <w:r w:rsidR="00DC6902">
              <w:rPr>
                <w:noProof/>
                <w:webHidden/>
              </w:rPr>
              <w:t>67</w:t>
            </w:r>
            <w:r w:rsidRPr="00732C1B">
              <w:rPr>
                <w:noProof/>
                <w:webHidden/>
              </w:rPr>
              <w:fldChar w:fldCharType="end"/>
            </w:r>
          </w:hyperlink>
        </w:p>
        <w:p w14:paraId="56D8E67B" w14:textId="3D62E978"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51" w:history="1">
            <w:r w:rsidRPr="00732C1B">
              <w:rPr>
                <w:rStyle w:val="Hipercze"/>
                <w:noProof/>
              </w:rPr>
              <w:t>§14. Siła wyższa</w:t>
            </w:r>
            <w:r w:rsidRPr="00732C1B">
              <w:rPr>
                <w:noProof/>
                <w:webHidden/>
              </w:rPr>
              <w:tab/>
            </w:r>
            <w:r w:rsidRPr="00732C1B">
              <w:rPr>
                <w:noProof/>
                <w:webHidden/>
              </w:rPr>
              <w:fldChar w:fldCharType="begin"/>
            </w:r>
            <w:r w:rsidRPr="00732C1B">
              <w:rPr>
                <w:noProof/>
                <w:webHidden/>
              </w:rPr>
              <w:instrText xml:space="preserve"> PAGEREF _Toc196208951 \h </w:instrText>
            </w:r>
            <w:r w:rsidRPr="00732C1B">
              <w:rPr>
                <w:noProof/>
                <w:webHidden/>
              </w:rPr>
            </w:r>
            <w:r w:rsidRPr="00732C1B">
              <w:rPr>
                <w:noProof/>
                <w:webHidden/>
              </w:rPr>
              <w:fldChar w:fldCharType="separate"/>
            </w:r>
            <w:r w:rsidR="00DC6902">
              <w:rPr>
                <w:noProof/>
                <w:webHidden/>
              </w:rPr>
              <w:t>67</w:t>
            </w:r>
            <w:r w:rsidRPr="00732C1B">
              <w:rPr>
                <w:noProof/>
                <w:webHidden/>
              </w:rPr>
              <w:fldChar w:fldCharType="end"/>
            </w:r>
          </w:hyperlink>
        </w:p>
        <w:p w14:paraId="5A0EF0E5" w14:textId="196BBCB0" w:rsidR="00732C1B" w:rsidRPr="00732C1B" w:rsidRDefault="00732C1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6208952" w:history="1">
            <w:r w:rsidRPr="00732C1B">
              <w:rPr>
                <w:rStyle w:val="Hipercze"/>
                <w:noProof/>
              </w:rPr>
              <w:t>§15. Postanowienia końcowe</w:t>
            </w:r>
            <w:r w:rsidRPr="00732C1B">
              <w:rPr>
                <w:noProof/>
                <w:webHidden/>
              </w:rPr>
              <w:tab/>
            </w:r>
            <w:r w:rsidRPr="00732C1B">
              <w:rPr>
                <w:noProof/>
                <w:webHidden/>
              </w:rPr>
              <w:fldChar w:fldCharType="begin"/>
            </w:r>
            <w:r w:rsidRPr="00732C1B">
              <w:rPr>
                <w:noProof/>
                <w:webHidden/>
              </w:rPr>
              <w:instrText xml:space="preserve"> PAGEREF _Toc196208952 \h </w:instrText>
            </w:r>
            <w:r w:rsidRPr="00732C1B">
              <w:rPr>
                <w:noProof/>
                <w:webHidden/>
              </w:rPr>
            </w:r>
            <w:r w:rsidRPr="00732C1B">
              <w:rPr>
                <w:noProof/>
                <w:webHidden/>
              </w:rPr>
              <w:fldChar w:fldCharType="separate"/>
            </w:r>
            <w:r w:rsidR="00DC6902">
              <w:rPr>
                <w:noProof/>
                <w:webHidden/>
              </w:rPr>
              <w:t>68</w:t>
            </w:r>
            <w:r w:rsidRPr="00732C1B">
              <w:rPr>
                <w:noProof/>
                <w:webHidden/>
              </w:rPr>
              <w:fldChar w:fldCharType="end"/>
            </w:r>
          </w:hyperlink>
        </w:p>
        <w:p w14:paraId="5D8D0310" w14:textId="0A3C76D5"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243DD325" w14:textId="77777777" w:rsidR="008C4032" w:rsidRPr="00A64F9D" w:rsidRDefault="008C4032">
      <w:pPr>
        <w:spacing w:after="20"/>
        <w:jc w:val="center"/>
        <w:rPr>
          <w:b/>
          <w:sz w:val="22"/>
          <w:szCs w:val="22"/>
        </w:rPr>
      </w:pPr>
    </w:p>
    <w:p w14:paraId="4E329198" w14:textId="37942A5C" w:rsidR="00C33667" w:rsidRPr="001D47C7" w:rsidRDefault="00C33667" w:rsidP="001D47C7">
      <w:pPr>
        <w:pStyle w:val="Akapitzlist"/>
        <w:keepNext/>
        <w:numPr>
          <w:ilvl w:val="0"/>
          <w:numId w:val="7"/>
        </w:numPr>
        <w:snapToGrid w:val="0"/>
        <w:ind w:left="426" w:hanging="426"/>
        <w:outlineLvl w:val="1"/>
        <w:rPr>
          <w:b/>
          <w:bCs/>
          <w:sz w:val="22"/>
          <w:szCs w:val="22"/>
        </w:rPr>
      </w:pPr>
      <w:bookmarkStart w:id="0" w:name="_Toc108336832"/>
      <w:bookmarkStart w:id="1" w:name="_Toc196208879"/>
      <w:r w:rsidRPr="001D47C7">
        <w:rPr>
          <w:b/>
          <w:bCs/>
          <w:sz w:val="22"/>
          <w:szCs w:val="22"/>
        </w:rPr>
        <w:t>Zamawiający</w:t>
      </w:r>
      <w:r w:rsidR="002C78CD" w:rsidRPr="001D47C7">
        <w:rPr>
          <w:b/>
          <w:bCs/>
          <w:sz w:val="22"/>
          <w:szCs w:val="22"/>
        </w:rPr>
        <w:t>.</w:t>
      </w:r>
      <w:bookmarkEnd w:id="0"/>
      <w:bookmarkEnd w:id="1"/>
    </w:p>
    <w:p w14:paraId="05084A04" w14:textId="77777777" w:rsidR="00C33667" w:rsidRPr="001D47C7" w:rsidRDefault="00C33667" w:rsidP="000C2F9B">
      <w:pPr>
        <w:jc w:val="both"/>
        <w:rPr>
          <w:b/>
          <w:bCs/>
          <w:sz w:val="22"/>
          <w:szCs w:val="22"/>
        </w:rPr>
      </w:pPr>
      <w:r w:rsidRPr="001D47C7">
        <w:rPr>
          <w:b/>
          <w:bCs/>
          <w:sz w:val="22"/>
          <w:szCs w:val="22"/>
        </w:rPr>
        <w:t>Polska Grupa Górnicza S.A.</w:t>
      </w:r>
    </w:p>
    <w:p w14:paraId="2A0C2E1B" w14:textId="77777777" w:rsidR="00C33667" w:rsidRPr="001D47C7" w:rsidRDefault="00C33667" w:rsidP="000C2F9B">
      <w:pPr>
        <w:jc w:val="both"/>
        <w:rPr>
          <w:spacing w:val="-4"/>
          <w:sz w:val="22"/>
          <w:szCs w:val="22"/>
        </w:rPr>
      </w:pPr>
      <w:r w:rsidRPr="001D47C7">
        <w:rPr>
          <w:spacing w:val="-4"/>
          <w:sz w:val="22"/>
          <w:szCs w:val="22"/>
        </w:rPr>
        <w:t xml:space="preserve">KRS 0000709363, NIP: 634-283-47-28, REGON: 360615984, </w:t>
      </w:r>
      <w:r w:rsidRPr="001D47C7">
        <w:rPr>
          <w:rFonts w:eastAsia="MS Mincho"/>
          <w:sz w:val="22"/>
          <w:szCs w:val="22"/>
        </w:rPr>
        <w:t>nr rejestrowy BDO  000014704</w:t>
      </w:r>
    </w:p>
    <w:p w14:paraId="3051938F" w14:textId="77777777" w:rsidR="00C33667" w:rsidRPr="001D47C7" w:rsidRDefault="00C33667" w:rsidP="000C2F9B">
      <w:pPr>
        <w:jc w:val="both"/>
        <w:rPr>
          <w:bCs/>
          <w:sz w:val="22"/>
          <w:szCs w:val="22"/>
        </w:rPr>
      </w:pPr>
      <w:r w:rsidRPr="001D47C7">
        <w:rPr>
          <w:spacing w:val="-4"/>
          <w:sz w:val="22"/>
          <w:szCs w:val="22"/>
        </w:rPr>
        <w:t xml:space="preserve">Adres: </w:t>
      </w:r>
      <w:r w:rsidRPr="001D47C7">
        <w:rPr>
          <w:bCs/>
          <w:sz w:val="22"/>
          <w:szCs w:val="22"/>
        </w:rPr>
        <w:t>40 - 039 Katowice, ul. Powstańców 30</w:t>
      </w:r>
    </w:p>
    <w:p w14:paraId="292F8756" w14:textId="5AEAC596" w:rsidR="00DF39AB" w:rsidRPr="001D47C7" w:rsidRDefault="00C33667" w:rsidP="000C2F9B">
      <w:pPr>
        <w:rPr>
          <w:rStyle w:val="Hipercze"/>
          <w:sz w:val="22"/>
          <w:szCs w:val="22"/>
        </w:rPr>
      </w:pPr>
      <w:r w:rsidRPr="001D47C7">
        <w:rPr>
          <w:sz w:val="22"/>
          <w:szCs w:val="22"/>
        </w:rPr>
        <w:t>Adres strony internetowej prowadzonego postępowania</w:t>
      </w:r>
      <w:r w:rsidRPr="001D47C7">
        <w:rPr>
          <w:bCs/>
          <w:sz w:val="22"/>
          <w:szCs w:val="22"/>
        </w:rPr>
        <w:t xml:space="preserve">: </w:t>
      </w:r>
      <w:bookmarkStart w:id="2" w:name="_Hlk60735726"/>
      <w:r w:rsidR="00DF39AB" w:rsidRPr="001D47C7">
        <w:rPr>
          <w:bCs/>
          <w:sz w:val="22"/>
          <w:szCs w:val="22"/>
        </w:rPr>
        <w:br/>
      </w:r>
      <w:hyperlink r:id="rId11" w:history="1">
        <w:r w:rsidR="00DF39AB" w:rsidRPr="001D47C7">
          <w:rPr>
            <w:rStyle w:val="Hipercze"/>
            <w:sz w:val="22"/>
            <w:szCs w:val="22"/>
          </w:rPr>
          <w:t>https://www.pgg.pl/strefa-korporacyjna/dostawcy/profil-nabywcy/przetargi</w:t>
        </w:r>
      </w:hyperlink>
    </w:p>
    <w:p w14:paraId="5EF6A404" w14:textId="32EF80DE" w:rsidR="00C33667" w:rsidRPr="001D47C7" w:rsidRDefault="00C33667" w:rsidP="000C2F9B">
      <w:pPr>
        <w:rPr>
          <w:rStyle w:val="Hipercze"/>
          <w:bCs/>
          <w:iCs/>
          <w:sz w:val="22"/>
          <w:szCs w:val="22"/>
        </w:rPr>
      </w:pPr>
      <w:r w:rsidRPr="001D47C7">
        <w:rPr>
          <w:bCs/>
          <w:iCs/>
          <w:sz w:val="22"/>
          <w:szCs w:val="22"/>
        </w:rPr>
        <w:t xml:space="preserve">Adres platformy EFO: </w:t>
      </w:r>
      <w:bookmarkEnd w:id="2"/>
      <w:r w:rsidRPr="001D47C7">
        <w:fldChar w:fldCharType="begin"/>
      </w:r>
      <w:r w:rsidRPr="001D47C7">
        <w:rPr>
          <w:sz w:val="22"/>
          <w:szCs w:val="22"/>
        </w:rPr>
        <w:instrText xml:space="preserve"> HYPERLINK "https://efo.coig.biz" </w:instrText>
      </w:r>
      <w:r w:rsidRPr="001D47C7">
        <w:fldChar w:fldCharType="separate"/>
      </w:r>
      <w:r w:rsidRPr="001D47C7">
        <w:rPr>
          <w:rStyle w:val="Hipercze"/>
          <w:bCs/>
          <w:iCs/>
          <w:sz w:val="22"/>
          <w:szCs w:val="22"/>
        </w:rPr>
        <w:t>https://efo.coig.biz</w:t>
      </w:r>
      <w:r w:rsidRPr="001D47C7">
        <w:rPr>
          <w:rStyle w:val="Hipercze"/>
          <w:bCs/>
          <w:iCs/>
          <w:sz w:val="22"/>
          <w:szCs w:val="22"/>
        </w:rPr>
        <w:fldChar w:fldCharType="end"/>
      </w:r>
    </w:p>
    <w:p w14:paraId="2D620E74" w14:textId="10C28A86" w:rsidR="002C78CD" w:rsidRPr="001D47C7" w:rsidRDefault="002C78CD" w:rsidP="002C78CD">
      <w:pPr>
        <w:jc w:val="both"/>
        <w:rPr>
          <w:rFonts w:eastAsiaTheme="majorEastAsia"/>
          <w:bCs/>
          <w:iCs/>
          <w:sz w:val="22"/>
          <w:szCs w:val="22"/>
          <w:u w:val="single"/>
        </w:rPr>
      </w:pPr>
      <w:r w:rsidRPr="001D47C7">
        <w:rPr>
          <w:sz w:val="22"/>
          <w:szCs w:val="22"/>
        </w:rPr>
        <w:t>Kontakt mailowy poprzez platformę EFO:</w:t>
      </w:r>
      <w:r w:rsidR="001D47C7" w:rsidRPr="001D47C7">
        <w:t xml:space="preserve"> </w:t>
      </w:r>
      <w:hyperlink r:id="rId12" w:history="1">
        <w:r w:rsidR="001D47C7" w:rsidRPr="00995EF0">
          <w:rPr>
            <w:rStyle w:val="Hipercze"/>
            <w:bCs/>
            <w:sz w:val="22"/>
            <w:szCs w:val="22"/>
          </w:rPr>
          <w:t>https://efo.coig.biz</w:t>
        </w:r>
      </w:hyperlink>
      <w:r w:rsidRPr="001D47C7">
        <w:rPr>
          <w:bCs/>
          <w:iCs/>
          <w:sz w:val="22"/>
          <w:szCs w:val="22"/>
        </w:rPr>
        <w:t xml:space="preserve"> </w:t>
      </w:r>
    </w:p>
    <w:p w14:paraId="36FF1FF2" w14:textId="77777777" w:rsidR="00C33667" w:rsidRPr="001D47C7" w:rsidRDefault="00C33667" w:rsidP="000C2F9B">
      <w:pPr>
        <w:jc w:val="both"/>
        <w:rPr>
          <w:bCs/>
          <w:iCs/>
          <w:sz w:val="22"/>
          <w:szCs w:val="22"/>
        </w:rPr>
      </w:pPr>
      <w:r w:rsidRPr="001D47C7">
        <w:rPr>
          <w:rStyle w:val="Hipercze"/>
          <w:bCs/>
          <w:iCs/>
          <w:sz w:val="22"/>
          <w:szCs w:val="22"/>
        </w:rPr>
        <w:t xml:space="preserve">Infolinia: </w:t>
      </w:r>
      <w:r w:rsidRPr="001D47C7">
        <w:rPr>
          <w:rStyle w:val="Hipercze"/>
          <w:bCs/>
          <w:iCs/>
          <w:color w:val="auto"/>
          <w:sz w:val="22"/>
          <w:szCs w:val="22"/>
          <w:u w:val="none"/>
        </w:rPr>
        <w:t>+48 32 716 9999</w:t>
      </w:r>
    </w:p>
    <w:p w14:paraId="74794F5E" w14:textId="77777777" w:rsidR="00C33667" w:rsidRPr="001D47C7" w:rsidRDefault="00C33667" w:rsidP="000C2F9B">
      <w:pPr>
        <w:jc w:val="both"/>
        <w:rPr>
          <w:sz w:val="22"/>
          <w:szCs w:val="22"/>
          <w:vertAlign w:val="superscript"/>
        </w:rPr>
      </w:pPr>
      <w:r w:rsidRPr="001D47C7">
        <w:rPr>
          <w:sz w:val="22"/>
          <w:szCs w:val="22"/>
        </w:rPr>
        <w:t>Godziny pracy: od poniedziałku do piątku od 6</w:t>
      </w:r>
      <w:r w:rsidRPr="001D47C7">
        <w:rPr>
          <w:sz w:val="22"/>
          <w:szCs w:val="22"/>
          <w:vertAlign w:val="superscript"/>
        </w:rPr>
        <w:t>30</w:t>
      </w:r>
      <w:r w:rsidRPr="001D47C7">
        <w:rPr>
          <w:sz w:val="22"/>
          <w:szCs w:val="22"/>
        </w:rPr>
        <w:t xml:space="preserve"> do 14</w:t>
      </w:r>
      <w:r w:rsidRPr="001D47C7">
        <w:rPr>
          <w:sz w:val="22"/>
          <w:szCs w:val="22"/>
          <w:vertAlign w:val="superscript"/>
        </w:rPr>
        <w:t>30</w:t>
      </w:r>
    </w:p>
    <w:p w14:paraId="6C38BACC" w14:textId="77777777" w:rsidR="000C2F9B" w:rsidRPr="001D47C7" w:rsidRDefault="000C2F9B" w:rsidP="000C2F9B">
      <w:pPr>
        <w:jc w:val="both"/>
        <w:rPr>
          <w:bCs/>
          <w:iCs/>
          <w:sz w:val="22"/>
          <w:szCs w:val="22"/>
        </w:rPr>
      </w:pPr>
    </w:p>
    <w:p w14:paraId="13EDE54B" w14:textId="77777777" w:rsidR="002C78CD" w:rsidRPr="001D47C7" w:rsidRDefault="002C78CD" w:rsidP="002C78CD">
      <w:pPr>
        <w:jc w:val="both"/>
        <w:rPr>
          <w:b/>
          <w:iCs/>
          <w:sz w:val="22"/>
          <w:szCs w:val="22"/>
        </w:rPr>
      </w:pPr>
      <w:r w:rsidRPr="001D47C7">
        <w:rPr>
          <w:b/>
          <w:bCs/>
          <w:iCs/>
          <w:color w:val="000000" w:themeColor="text1"/>
          <w:sz w:val="22"/>
          <w:szCs w:val="22"/>
          <w:u w:val="single"/>
        </w:rPr>
        <w:t>Prowadzący postępowanie:</w:t>
      </w:r>
    </w:p>
    <w:p w14:paraId="28822D1D" w14:textId="77777777" w:rsidR="002C78CD" w:rsidRPr="001D47C7" w:rsidRDefault="002C78CD" w:rsidP="002C78CD">
      <w:pPr>
        <w:jc w:val="both"/>
        <w:rPr>
          <w:b/>
          <w:iCs/>
          <w:sz w:val="22"/>
          <w:szCs w:val="22"/>
        </w:rPr>
      </w:pPr>
      <w:r w:rsidRPr="001D47C7">
        <w:rPr>
          <w:b/>
          <w:iCs/>
          <w:sz w:val="22"/>
          <w:szCs w:val="22"/>
        </w:rPr>
        <w:t>Oddział  KWK Piast-Ziemowit</w:t>
      </w:r>
    </w:p>
    <w:p w14:paraId="25097439" w14:textId="77777777" w:rsidR="002C78CD" w:rsidRPr="001D47C7" w:rsidRDefault="002C78CD" w:rsidP="002C78CD">
      <w:pPr>
        <w:jc w:val="both"/>
        <w:rPr>
          <w:b/>
          <w:iCs/>
          <w:sz w:val="22"/>
          <w:szCs w:val="22"/>
        </w:rPr>
      </w:pPr>
      <w:r w:rsidRPr="001D47C7">
        <w:rPr>
          <w:b/>
          <w:iCs/>
          <w:sz w:val="22"/>
          <w:szCs w:val="22"/>
        </w:rPr>
        <w:t>43-155 Bieruń, ul. Granitowa 16</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7A0930" w:rsidRDefault="00C33667" w:rsidP="007A0930">
      <w:pPr>
        <w:pStyle w:val="Akapitzlist"/>
        <w:keepNext/>
        <w:numPr>
          <w:ilvl w:val="0"/>
          <w:numId w:val="7"/>
        </w:numPr>
        <w:snapToGrid w:val="0"/>
        <w:ind w:left="426" w:hanging="426"/>
        <w:outlineLvl w:val="1"/>
        <w:rPr>
          <w:b/>
          <w:bCs/>
          <w:sz w:val="22"/>
          <w:szCs w:val="22"/>
        </w:rPr>
      </w:pPr>
      <w:bookmarkStart w:id="3" w:name="_Toc108336833"/>
      <w:bookmarkStart w:id="4" w:name="_Toc196208880"/>
      <w:r w:rsidRPr="007A0930">
        <w:rPr>
          <w:b/>
          <w:bCs/>
          <w:sz w:val="22"/>
          <w:szCs w:val="22"/>
        </w:rPr>
        <w:t>Postępowanie.</w:t>
      </w:r>
      <w:bookmarkEnd w:id="3"/>
      <w:bookmarkEnd w:id="4"/>
    </w:p>
    <w:p w14:paraId="733F7AA3" w14:textId="77777777" w:rsidR="00C33667" w:rsidRPr="007A0930" w:rsidRDefault="00C33667">
      <w:pPr>
        <w:numPr>
          <w:ilvl w:val="0"/>
          <w:numId w:val="8"/>
        </w:numPr>
        <w:tabs>
          <w:tab w:val="clear" w:pos="862"/>
        </w:tabs>
        <w:ind w:left="284" w:hanging="284"/>
        <w:jc w:val="both"/>
        <w:rPr>
          <w:sz w:val="22"/>
          <w:szCs w:val="22"/>
        </w:rPr>
      </w:pPr>
      <w:r w:rsidRPr="007A0930">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7A0930" w:rsidRDefault="00C33667">
      <w:pPr>
        <w:numPr>
          <w:ilvl w:val="0"/>
          <w:numId w:val="8"/>
        </w:numPr>
        <w:tabs>
          <w:tab w:val="clear" w:pos="862"/>
        </w:tabs>
        <w:ind w:left="284" w:hanging="284"/>
        <w:jc w:val="both"/>
        <w:rPr>
          <w:sz w:val="22"/>
          <w:szCs w:val="22"/>
        </w:rPr>
      </w:pPr>
      <w:r w:rsidRPr="007A0930">
        <w:rPr>
          <w:sz w:val="22"/>
          <w:szCs w:val="22"/>
        </w:rPr>
        <w:t>Postępowanie jest prowadzone w języku polskim.</w:t>
      </w:r>
    </w:p>
    <w:p w14:paraId="658180FA" w14:textId="0F4E8574" w:rsidR="00C33667" w:rsidRPr="007A0930" w:rsidRDefault="00C33667">
      <w:pPr>
        <w:numPr>
          <w:ilvl w:val="0"/>
          <w:numId w:val="8"/>
        </w:numPr>
        <w:tabs>
          <w:tab w:val="clear" w:pos="862"/>
        </w:tabs>
        <w:ind w:left="284" w:hanging="284"/>
        <w:jc w:val="both"/>
        <w:rPr>
          <w:sz w:val="22"/>
          <w:szCs w:val="22"/>
        </w:rPr>
      </w:pPr>
      <w:r w:rsidRPr="007A0930">
        <w:rPr>
          <w:sz w:val="22"/>
          <w:szCs w:val="22"/>
        </w:rPr>
        <w:t xml:space="preserve">Obowiązek informacyjny wynikający z Artykułu 13 i 14 Rozporządzenia Parlamentu Europejskiego </w:t>
      </w:r>
      <w:r w:rsidR="00153E13" w:rsidRPr="007A0930">
        <w:rPr>
          <w:sz w:val="22"/>
          <w:szCs w:val="22"/>
        </w:rPr>
        <w:br/>
      </w:r>
      <w:r w:rsidRPr="007A0930">
        <w:rPr>
          <w:sz w:val="22"/>
          <w:szCs w:val="22"/>
        </w:rPr>
        <w:t xml:space="preserve">i Rady z dnia 27 kwietnia 2016 roku w sprawie ochrony osób fizycznych w związku z przetwarzaniem danych osobowych i w sprawie swobodnego przepływu takich danych oraz uchylenia dyrektywy 95/46/WE (ogólne rozporządzenie o ochronie danych osobowych) (Dz. Urz. UE L.2016.119.1 z dnia </w:t>
      </w:r>
      <w:r w:rsidR="00C82A79" w:rsidRPr="007A0930">
        <w:rPr>
          <w:sz w:val="22"/>
          <w:szCs w:val="22"/>
        </w:rPr>
        <w:br/>
      </w:r>
      <w:r w:rsidRPr="007A0930">
        <w:rPr>
          <w:sz w:val="22"/>
          <w:szCs w:val="22"/>
        </w:rPr>
        <w:t>4 maja 2016 roku) (dalej jako „RODO”) Zamawiający spełnia na stronie internetowej Polskiej Grupy Górniczej S.A. w zakładce RODO, w załączniku „Kontrahenci/Pracownicy Kontrahentów”.</w:t>
      </w:r>
    </w:p>
    <w:p w14:paraId="343DF59A" w14:textId="77777777" w:rsidR="00C33667" w:rsidRPr="007A0930" w:rsidRDefault="00C33667">
      <w:pPr>
        <w:numPr>
          <w:ilvl w:val="0"/>
          <w:numId w:val="8"/>
        </w:numPr>
        <w:tabs>
          <w:tab w:val="clear" w:pos="862"/>
        </w:tabs>
        <w:ind w:left="284" w:hanging="284"/>
        <w:jc w:val="both"/>
        <w:rPr>
          <w:sz w:val="22"/>
          <w:szCs w:val="22"/>
        </w:rPr>
      </w:pPr>
      <w:r w:rsidRPr="007A0930">
        <w:rPr>
          <w:sz w:val="22"/>
          <w:szCs w:val="22"/>
        </w:rPr>
        <w:t>Dodatkowo Zamawiający informuje, że:</w:t>
      </w:r>
    </w:p>
    <w:p w14:paraId="4803D54F" w14:textId="7653B77B" w:rsidR="00C33667" w:rsidRPr="007A0930" w:rsidRDefault="00C62856">
      <w:pPr>
        <w:pStyle w:val="Akapitzlist"/>
        <w:numPr>
          <w:ilvl w:val="1"/>
          <w:numId w:val="8"/>
        </w:numPr>
        <w:ind w:left="709" w:hanging="425"/>
        <w:jc w:val="both"/>
        <w:rPr>
          <w:sz w:val="22"/>
          <w:szCs w:val="22"/>
        </w:rPr>
      </w:pPr>
      <w:r>
        <w:rPr>
          <w:sz w:val="22"/>
          <w:szCs w:val="22"/>
        </w:rPr>
        <w:t>S</w:t>
      </w:r>
      <w:r w:rsidR="00C33667" w:rsidRPr="007A0930">
        <w:rPr>
          <w:sz w:val="22"/>
          <w:szCs w:val="22"/>
        </w:rPr>
        <w:t xml:space="preserve">korzystanie przez osobę, której dane osobowe dotyczą, z uprawnienia do sprostowania lub uzupełnienia, o którym mowa w art. 16 RODO, nie może skutkować zmianą wyniku postępowania </w:t>
      </w:r>
      <w:r w:rsidR="00461A27" w:rsidRPr="007A0930">
        <w:rPr>
          <w:sz w:val="22"/>
          <w:szCs w:val="22"/>
        </w:rPr>
        <w:br/>
      </w:r>
      <w:r w:rsidR="00C33667" w:rsidRPr="007A0930">
        <w:rPr>
          <w:sz w:val="22"/>
          <w:szCs w:val="22"/>
        </w:rPr>
        <w:t>o udzielenie zamówienia ani zmianą postanowień umowy w sprawie zamówienia w zakresie niezgodnym z Regulaminem.</w:t>
      </w:r>
    </w:p>
    <w:p w14:paraId="561B12A9" w14:textId="5B87A075" w:rsidR="00C33667" w:rsidRPr="007A0930" w:rsidRDefault="00C62856">
      <w:pPr>
        <w:pStyle w:val="Akapitzlist"/>
        <w:numPr>
          <w:ilvl w:val="1"/>
          <w:numId w:val="8"/>
        </w:numPr>
        <w:ind w:left="709" w:hanging="425"/>
        <w:jc w:val="both"/>
        <w:rPr>
          <w:sz w:val="22"/>
          <w:szCs w:val="22"/>
        </w:rPr>
      </w:pPr>
      <w:r>
        <w:rPr>
          <w:sz w:val="22"/>
          <w:szCs w:val="22"/>
        </w:rPr>
        <w:t>W</w:t>
      </w:r>
      <w:r w:rsidR="00C33667" w:rsidRPr="007A0930">
        <w:rPr>
          <w:sz w:val="22"/>
          <w:szCs w:val="22"/>
        </w:rPr>
        <w:t xml:space="preserve"> postępowaniu o udzielenie zamówienia zgłoszenie żądania ograniczenia przetwarzania, o którym mowa w art. 18 ust. 1 RODO, nie ogranicza przetwarzania danych osobowych do czasu zakończenia tego postępowania.</w:t>
      </w:r>
    </w:p>
    <w:p w14:paraId="6A6B2ED8" w14:textId="117C511F" w:rsidR="004E6A63" w:rsidRPr="007A0930" w:rsidRDefault="004E6A63" w:rsidP="004E6A63">
      <w:pPr>
        <w:pStyle w:val="Akapitzlist"/>
        <w:ind w:left="284" w:hanging="284"/>
        <w:jc w:val="both"/>
        <w:rPr>
          <w:strike/>
          <w:sz w:val="22"/>
          <w:szCs w:val="22"/>
        </w:rPr>
      </w:pPr>
      <w:r w:rsidRPr="007A0930">
        <w:rPr>
          <w:sz w:val="22"/>
          <w:szCs w:val="22"/>
        </w:rPr>
        <w:t>5.</w:t>
      </w:r>
      <w:r w:rsidRPr="007A0930">
        <w:rPr>
          <w:sz w:val="22"/>
          <w:szCs w:val="22"/>
        </w:rPr>
        <w:tab/>
        <w:t xml:space="preserve">W wyniku niniejszego postępowania Zamawiający zawrze umowę ramową ze wszystkimi </w:t>
      </w:r>
      <w:r w:rsidR="00F05CF0" w:rsidRPr="007A0930">
        <w:rPr>
          <w:sz w:val="22"/>
          <w:szCs w:val="22"/>
        </w:rPr>
        <w:t>W</w:t>
      </w:r>
      <w:r w:rsidRPr="007A0930">
        <w:rPr>
          <w:sz w:val="22"/>
          <w:szCs w:val="22"/>
        </w:rPr>
        <w:t xml:space="preserve">ykonawcami, którzy złożą oferty niepodlegające odrzuceniu. </w:t>
      </w:r>
    </w:p>
    <w:p w14:paraId="2CF10B4E" w14:textId="1D1D1F8D" w:rsidR="004E6A63" w:rsidRPr="007A0930" w:rsidRDefault="004E6A63" w:rsidP="004E6A63">
      <w:pPr>
        <w:pStyle w:val="Akapitzlist"/>
        <w:ind w:left="284" w:hanging="284"/>
        <w:jc w:val="both"/>
        <w:rPr>
          <w:sz w:val="22"/>
          <w:szCs w:val="22"/>
        </w:rPr>
      </w:pPr>
      <w:r w:rsidRPr="007A0930">
        <w:rPr>
          <w:sz w:val="22"/>
          <w:szCs w:val="22"/>
        </w:rPr>
        <w:t>6.</w:t>
      </w:r>
      <w:r w:rsidRPr="007A0930">
        <w:rPr>
          <w:sz w:val="22"/>
          <w:szCs w:val="22"/>
        </w:rPr>
        <w:tab/>
        <w:t>Istotą zawieranej umowy ramowej jest usystematyzowanie zasad udzielania zamówień na remont maszyn/urządzeń/podzespołów oraz utworzenie "katalogu elektronicznego" – cennika stanowiącego podstawę do późniejszych rozliczeń. Proces aktualizacji „katalogu elektronicznego” będzie się odbywał w ramach postępowań wykonawczych.</w:t>
      </w:r>
    </w:p>
    <w:p w14:paraId="0C89D99E" w14:textId="45F27357" w:rsidR="004E6A63" w:rsidRPr="007A0930" w:rsidRDefault="00F05CF0" w:rsidP="00DC7959">
      <w:pPr>
        <w:pStyle w:val="Akapitzlist"/>
        <w:ind w:left="284" w:hanging="284"/>
        <w:jc w:val="both"/>
        <w:rPr>
          <w:sz w:val="22"/>
          <w:szCs w:val="22"/>
        </w:rPr>
      </w:pPr>
      <w:r w:rsidRPr="007A0930">
        <w:rPr>
          <w:sz w:val="22"/>
          <w:szCs w:val="22"/>
        </w:rPr>
        <w:t>7</w:t>
      </w:r>
      <w:r w:rsidR="004E6A63" w:rsidRPr="007A0930">
        <w:rPr>
          <w:sz w:val="22"/>
          <w:szCs w:val="22"/>
        </w:rPr>
        <w:t>.</w:t>
      </w:r>
      <w:r w:rsidR="004E6A63" w:rsidRPr="007A0930">
        <w:rPr>
          <w:sz w:val="22"/>
          <w:szCs w:val="22"/>
        </w:rPr>
        <w:tab/>
        <w:t>Na podstawie zawartej umowy ramowej Zamawiający będzie udzielał Zamówień wykonawczych</w:t>
      </w:r>
      <w:r w:rsidR="00DC7959" w:rsidRPr="007A0930">
        <w:rPr>
          <w:sz w:val="22"/>
          <w:szCs w:val="22"/>
        </w:rPr>
        <w:t xml:space="preserve"> </w:t>
      </w:r>
      <w:r w:rsidR="004E6A63" w:rsidRPr="007A0930">
        <w:rPr>
          <w:sz w:val="22"/>
          <w:szCs w:val="22"/>
        </w:rPr>
        <w:t>do ostatniego dnia obowiązywania umowy ramowej.</w:t>
      </w:r>
    </w:p>
    <w:p w14:paraId="1F6E39FF" w14:textId="001384C4" w:rsidR="004E6A63" w:rsidRPr="007A0930" w:rsidRDefault="00F05CF0" w:rsidP="004E6A63">
      <w:pPr>
        <w:pStyle w:val="Akapitzlist"/>
        <w:ind w:left="284" w:hanging="284"/>
        <w:jc w:val="both"/>
        <w:rPr>
          <w:sz w:val="22"/>
          <w:szCs w:val="22"/>
        </w:rPr>
      </w:pPr>
      <w:r w:rsidRPr="007A0930">
        <w:rPr>
          <w:sz w:val="22"/>
          <w:szCs w:val="22"/>
        </w:rPr>
        <w:t>8</w:t>
      </w:r>
      <w:r w:rsidR="004E6A63" w:rsidRPr="007A0930">
        <w:rPr>
          <w:sz w:val="22"/>
          <w:szCs w:val="22"/>
        </w:rPr>
        <w:t>.</w:t>
      </w:r>
      <w:r w:rsidR="004E6A63" w:rsidRPr="007A0930">
        <w:rPr>
          <w:sz w:val="22"/>
          <w:szCs w:val="22"/>
        </w:rPr>
        <w:tab/>
        <w:t>Liczbę i intensywność Zamówień wykonawczych będą warunkować bieżące potrzeby Zamawiającego.</w:t>
      </w:r>
    </w:p>
    <w:p w14:paraId="62B3BCEF" w14:textId="7167721C" w:rsidR="004E6A63" w:rsidRPr="007A0930" w:rsidRDefault="00F05CF0" w:rsidP="004E6A63">
      <w:pPr>
        <w:pStyle w:val="Akapitzlist"/>
        <w:ind w:left="284" w:hanging="284"/>
        <w:jc w:val="both"/>
        <w:rPr>
          <w:sz w:val="22"/>
          <w:szCs w:val="22"/>
        </w:rPr>
      </w:pPr>
      <w:r w:rsidRPr="007A0930">
        <w:rPr>
          <w:sz w:val="22"/>
          <w:szCs w:val="22"/>
        </w:rPr>
        <w:t>9</w:t>
      </w:r>
      <w:r w:rsidR="004E6A63" w:rsidRPr="007A0930">
        <w:rPr>
          <w:sz w:val="22"/>
          <w:szCs w:val="22"/>
        </w:rPr>
        <w:t>.</w:t>
      </w:r>
      <w:r w:rsidR="004E6A63" w:rsidRPr="007A0930">
        <w:rPr>
          <w:sz w:val="22"/>
          <w:szCs w:val="22"/>
        </w:rPr>
        <w:tab/>
        <w:t>Aktualizacja cen jednostkowych w katalogach elektronicznych – cennikach dla potrzeb udzielenia Zamówienia wykonawczego będzie odbywała się w odniesieniu do zakresu remontu konkretnej maszyny/urządzenia/podzespołów lub konkretnej grupy maszyn/urządzeń/podzespołów.</w:t>
      </w:r>
    </w:p>
    <w:p w14:paraId="2A708421" w14:textId="736B5497" w:rsidR="004E6A63" w:rsidRPr="007A0930" w:rsidRDefault="004E6A63" w:rsidP="00DC7959">
      <w:pPr>
        <w:pStyle w:val="Akapitzlist"/>
        <w:ind w:left="284" w:hanging="284"/>
        <w:jc w:val="both"/>
        <w:rPr>
          <w:sz w:val="22"/>
          <w:szCs w:val="22"/>
        </w:rPr>
      </w:pPr>
      <w:r w:rsidRPr="007A0930">
        <w:rPr>
          <w:sz w:val="22"/>
          <w:szCs w:val="22"/>
        </w:rPr>
        <w:t>1</w:t>
      </w:r>
      <w:r w:rsidR="00F05CF0" w:rsidRPr="007A0930">
        <w:rPr>
          <w:sz w:val="22"/>
          <w:szCs w:val="22"/>
        </w:rPr>
        <w:t>0</w:t>
      </w:r>
      <w:r w:rsidRPr="007A0930">
        <w:rPr>
          <w:sz w:val="22"/>
          <w:szCs w:val="22"/>
        </w:rPr>
        <w:t>.</w:t>
      </w:r>
      <w:r w:rsidRPr="007A0930">
        <w:rPr>
          <w:sz w:val="22"/>
          <w:szCs w:val="22"/>
        </w:rPr>
        <w:tab/>
        <w:t xml:space="preserve">Podstawowym trybem aktualizowania katalogów elektronicznych będzie </w:t>
      </w:r>
      <w:r w:rsidRPr="007A0930">
        <w:rPr>
          <w:i/>
          <w:iCs/>
          <w:sz w:val="22"/>
          <w:szCs w:val="22"/>
        </w:rPr>
        <w:t>Konkurs ofert</w:t>
      </w:r>
      <w:r w:rsidR="00DC7959" w:rsidRPr="007A0930">
        <w:rPr>
          <w:sz w:val="22"/>
          <w:szCs w:val="22"/>
        </w:rPr>
        <w:t xml:space="preserve"> </w:t>
      </w:r>
      <w:r w:rsidRPr="007A0930">
        <w:rPr>
          <w:sz w:val="22"/>
          <w:szCs w:val="22"/>
        </w:rPr>
        <w:t xml:space="preserve">lub </w:t>
      </w:r>
      <w:r w:rsidRPr="007A0930">
        <w:rPr>
          <w:i/>
          <w:iCs/>
          <w:sz w:val="22"/>
          <w:szCs w:val="22"/>
        </w:rPr>
        <w:t>Zamówienie kierowane do jednego wykonawcy</w:t>
      </w:r>
      <w:r w:rsidRPr="007A0930">
        <w:rPr>
          <w:sz w:val="22"/>
          <w:szCs w:val="22"/>
        </w:rPr>
        <w:t xml:space="preserve"> obejmujące zestaw pozycji katalogu elektronicznego składających się na zakres remontu maszyny/urządzenia/podzespołu. W przypadku prowadzenia aukcji elektronicznej będzie ona prowadzona w oparciu o </w:t>
      </w:r>
      <w:r w:rsidRPr="007A0930">
        <w:rPr>
          <w:i/>
          <w:iCs/>
          <w:sz w:val="22"/>
          <w:szCs w:val="22"/>
        </w:rPr>
        <w:t>Regulamin udzielania zamówień w PGG</w:t>
      </w:r>
      <w:r w:rsidRPr="007A0930">
        <w:rPr>
          <w:sz w:val="22"/>
          <w:szCs w:val="22"/>
        </w:rPr>
        <w:t>.</w:t>
      </w:r>
    </w:p>
    <w:p w14:paraId="3989AFDE" w14:textId="52627C58" w:rsidR="004E6A63" w:rsidRPr="007A0930" w:rsidRDefault="004E6A63" w:rsidP="004E6A63">
      <w:pPr>
        <w:pStyle w:val="Akapitzlist"/>
        <w:ind w:left="284" w:hanging="284"/>
        <w:jc w:val="both"/>
        <w:rPr>
          <w:sz w:val="22"/>
          <w:szCs w:val="22"/>
        </w:rPr>
      </w:pPr>
      <w:r w:rsidRPr="007A0930">
        <w:rPr>
          <w:sz w:val="22"/>
          <w:szCs w:val="22"/>
        </w:rPr>
        <w:t>1</w:t>
      </w:r>
      <w:r w:rsidR="00F05CF0" w:rsidRPr="007A0930">
        <w:rPr>
          <w:sz w:val="22"/>
          <w:szCs w:val="22"/>
        </w:rPr>
        <w:t>1</w:t>
      </w:r>
      <w:r w:rsidRPr="007A0930">
        <w:rPr>
          <w:sz w:val="22"/>
          <w:szCs w:val="22"/>
        </w:rPr>
        <w:t>.</w:t>
      </w:r>
      <w:r w:rsidRPr="007A0930">
        <w:rPr>
          <w:sz w:val="22"/>
          <w:szCs w:val="22"/>
        </w:rPr>
        <w:tab/>
        <w:t xml:space="preserve">O terminie i sposobie aktualizowania katalogów elektronicznych </w:t>
      </w:r>
      <w:r w:rsidR="00DC7959" w:rsidRPr="007A0930">
        <w:rPr>
          <w:sz w:val="22"/>
          <w:szCs w:val="22"/>
        </w:rPr>
        <w:t>W</w:t>
      </w:r>
      <w:r w:rsidRPr="007A0930">
        <w:rPr>
          <w:sz w:val="22"/>
          <w:szCs w:val="22"/>
        </w:rPr>
        <w:t xml:space="preserve">ykonawcy zostaną powiadomieni </w:t>
      </w:r>
      <w:r w:rsidR="00C82A79" w:rsidRPr="007A0930">
        <w:rPr>
          <w:sz w:val="22"/>
          <w:szCs w:val="22"/>
        </w:rPr>
        <w:br/>
      </w:r>
      <w:r w:rsidRPr="007A0930">
        <w:rPr>
          <w:sz w:val="22"/>
          <w:szCs w:val="22"/>
        </w:rPr>
        <w:t>w zaproszeniu do postępowania wykonawczego.</w:t>
      </w:r>
    </w:p>
    <w:p w14:paraId="3831939E" w14:textId="27492791" w:rsidR="004E6A63" w:rsidRPr="007A0930" w:rsidRDefault="004E6A63" w:rsidP="004E6A63">
      <w:pPr>
        <w:pStyle w:val="Akapitzlist"/>
        <w:ind w:left="284" w:hanging="284"/>
        <w:jc w:val="both"/>
        <w:rPr>
          <w:sz w:val="22"/>
          <w:szCs w:val="22"/>
        </w:rPr>
      </w:pPr>
      <w:r w:rsidRPr="007A0930">
        <w:rPr>
          <w:sz w:val="22"/>
          <w:szCs w:val="22"/>
        </w:rPr>
        <w:t>1</w:t>
      </w:r>
      <w:r w:rsidR="00F05CF0" w:rsidRPr="007A0930">
        <w:rPr>
          <w:sz w:val="22"/>
          <w:szCs w:val="22"/>
        </w:rPr>
        <w:t>2</w:t>
      </w:r>
      <w:r w:rsidRPr="007A0930">
        <w:rPr>
          <w:sz w:val="22"/>
          <w:szCs w:val="22"/>
        </w:rPr>
        <w:t>.</w:t>
      </w:r>
      <w:r w:rsidRPr="007A0930">
        <w:rPr>
          <w:sz w:val="22"/>
          <w:szCs w:val="22"/>
        </w:rPr>
        <w:tab/>
        <w:t>Udzielenie zamówienia w oparciu o katalogi elektroniczne będzie się odbywało w oparciu</w:t>
      </w:r>
      <w:r w:rsidR="00DC7959" w:rsidRPr="007A0930">
        <w:rPr>
          <w:sz w:val="22"/>
          <w:szCs w:val="22"/>
        </w:rPr>
        <w:t xml:space="preserve"> </w:t>
      </w:r>
      <w:r w:rsidRPr="007A0930">
        <w:rPr>
          <w:sz w:val="22"/>
          <w:szCs w:val="22"/>
        </w:rPr>
        <w:t xml:space="preserve">o Regulamin udzielania zamówień obowiązujący w PGG w dniu przekazania </w:t>
      </w:r>
      <w:r w:rsidR="00DC7959" w:rsidRPr="007A0930">
        <w:rPr>
          <w:sz w:val="22"/>
          <w:szCs w:val="22"/>
        </w:rPr>
        <w:t>W</w:t>
      </w:r>
      <w:r w:rsidRPr="007A0930">
        <w:rPr>
          <w:sz w:val="22"/>
          <w:szCs w:val="22"/>
        </w:rPr>
        <w:t xml:space="preserve">ykonawcom powiadomienia </w:t>
      </w:r>
      <w:r w:rsidR="00C82A79" w:rsidRPr="007A0930">
        <w:rPr>
          <w:sz w:val="22"/>
          <w:szCs w:val="22"/>
        </w:rPr>
        <w:br/>
      </w:r>
      <w:r w:rsidRPr="007A0930">
        <w:rPr>
          <w:sz w:val="22"/>
          <w:szCs w:val="22"/>
        </w:rPr>
        <w:t>o terminie aktualizacji cenników, tj. zaproszenia do postępowania wykonawczego.</w:t>
      </w:r>
    </w:p>
    <w:p w14:paraId="14AAB3D2" w14:textId="4B33ED24" w:rsidR="004E6A63" w:rsidRPr="007A0930" w:rsidRDefault="004E6A63" w:rsidP="00DC7959">
      <w:pPr>
        <w:pStyle w:val="Akapitzlist"/>
        <w:ind w:left="284" w:hanging="284"/>
        <w:jc w:val="both"/>
        <w:rPr>
          <w:sz w:val="22"/>
          <w:szCs w:val="22"/>
        </w:rPr>
      </w:pPr>
      <w:r w:rsidRPr="007A0930">
        <w:rPr>
          <w:sz w:val="22"/>
          <w:szCs w:val="22"/>
        </w:rPr>
        <w:lastRenderedPageBreak/>
        <w:t>1</w:t>
      </w:r>
      <w:r w:rsidR="00F05CF0" w:rsidRPr="007A0930">
        <w:rPr>
          <w:sz w:val="22"/>
          <w:szCs w:val="22"/>
        </w:rPr>
        <w:t>3</w:t>
      </w:r>
      <w:r w:rsidRPr="007A0930">
        <w:rPr>
          <w:sz w:val="22"/>
          <w:szCs w:val="22"/>
        </w:rPr>
        <w:t>.</w:t>
      </w:r>
      <w:r w:rsidRPr="007A0930">
        <w:rPr>
          <w:sz w:val="22"/>
          <w:szCs w:val="22"/>
        </w:rPr>
        <w:tab/>
        <w:t>W przypadku, gdy w postępowaniu zmierzającym do zawarcia umowy ramowej wpłyną mniej</w:t>
      </w:r>
      <w:r w:rsidR="00DC7959" w:rsidRPr="007A0930">
        <w:rPr>
          <w:sz w:val="22"/>
          <w:szCs w:val="22"/>
        </w:rPr>
        <w:t xml:space="preserve"> </w:t>
      </w:r>
      <w:r w:rsidRPr="007A0930">
        <w:rPr>
          <w:sz w:val="22"/>
          <w:szCs w:val="22"/>
        </w:rPr>
        <w:t>niż 2 oferty nie podlegające odrzuceniu na zadanie, Zamawiający zastrzega sobie możliwość unieważnienia postępowania w tym zakresie.</w:t>
      </w:r>
    </w:p>
    <w:p w14:paraId="46CD5A38" w14:textId="389C5D5F" w:rsidR="00C33667" w:rsidRPr="0088780A" w:rsidRDefault="00C33667" w:rsidP="00D71637">
      <w:pPr>
        <w:spacing w:line="252" w:lineRule="auto"/>
        <w:ind w:left="340"/>
        <w:rPr>
          <w:b/>
          <w:bCs/>
          <w:sz w:val="22"/>
          <w:szCs w:val="22"/>
        </w:rPr>
      </w:pPr>
    </w:p>
    <w:p w14:paraId="3F94F204" w14:textId="4B1110D8" w:rsidR="00C33667" w:rsidRPr="007A0930" w:rsidRDefault="00C33667" w:rsidP="007A0930">
      <w:pPr>
        <w:pStyle w:val="Akapitzlist"/>
        <w:keepNext/>
        <w:numPr>
          <w:ilvl w:val="0"/>
          <w:numId w:val="7"/>
        </w:numPr>
        <w:snapToGrid w:val="0"/>
        <w:ind w:left="567" w:hanging="567"/>
        <w:outlineLvl w:val="1"/>
        <w:rPr>
          <w:b/>
          <w:bCs/>
          <w:sz w:val="22"/>
          <w:szCs w:val="22"/>
        </w:rPr>
      </w:pPr>
      <w:bookmarkStart w:id="5" w:name="_Toc108336834"/>
      <w:bookmarkStart w:id="6" w:name="_Toc196208881"/>
      <w:r w:rsidRPr="007A0930">
        <w:rPr>
          <w:b/>
          <w:bCs/>
          <w:sz w:val="22"/>
          <w:szCs w:val="22"/>
        </w:rPr>
        <w:t xml:space="preserve">Przedmiot zamówienia. </w:t>
      </w:r>
      <w:bookmarkEnd w:id="5"/>
      <w:r w:rsidR="00461A27" w:rsidRPr="007A0930">
        <w:rPr>
          <w:b/>
          <w:bCs/>
          <w:sz w:val="22"/>
          <w:szCs w:val="22"/>
        </w:rPr>
        <w:t>Termin wykonania.</w:t>
      </w:r>
      <w:bookmarkEnd w:id="6"/>
    </w:p>
    <w:p w14:paraId="50154B15" w14:textId="0C6B8E67" w:rsidR="00C33667" w:rsidRPr="007A0930" w:rsidRDefault="00C33667">
      <w:pPr>
        <w:pStyle w:val="Akapitzlist"/>
        <w:numPr>
          <w:ilvl w:val="0"/>
          <w:numId w:val="9"/>
        </w:numPr>
        <w:ind w:left="357" w:hanging="357"/>
        <w:jc w:val="both"/>
        <w:rPr>
          <w:b/>
          <w:bCs/>
          <w:sz w:val="22"/>
          <w:szCs w:val="22"/>
        </w:rPr>
      </w:pPr>
      <w:r w:rsidRPr="007A0930">
        <w:rPr>
          <w:sz w:val="22"/>
          <w:szCs w:val="22"/>
        </w:rPr>
        <w:t xml:space="preserve">Przedmiotem zamówienia jest: </w:t>
      </w:r>
      <w:r w:rsidR="00DC7959" w:rsidRPr="007A0930">
        <w:rPr>
          <w:b/>
          <w:bCs/>
          <w:sz w:val="22"/>
          <w:szCs w:val="22"/>
        </w:rPr>
        <w:t>Remont systemów i urządzeń automatyzacji przenośników produkcji ATUT dla Oddziałów Polskiej Grupy Górniczej S.A.</w:t>
      </w:r>
    </w:p>
    <w:p w14:paraId="5BEE5758" w14:textId="77777777" w:rsidR="00C33667" w:rsidRPr="007A0930" w:rsidRDefault="00C33667">
      <w:pPr>
        <w:pStyle w:val="Akapitzlist"/>
        <w:numPr>
          <w:ilvl w:val="0"/>
          <w:numId w:val="9"/>
        </w:numPr>
        <w:ind w:left="357" w:hanging="357"/>
        <w:jc w:val="both"/>
        <w:rPr>
          <w:b/>
          <w:bCs/>
          <w:sz w:val="22"/>
          <w:szCs w:val="22"/>
        </w:rPr>
      </w:pPr>
      <w:r w:rsidRPr="007A0930">
        <w:rPr>
          <w:sz w:val="22"/>
          <w:szCs w:val="22"/>
        </w:rPr>
        <w:t xml:space="preserve">Szczegółowy opis przedmiotu zamówienia (dalej SOPZ) zawarty jest w </w:t>
      </w:r>
      <w:r w:rsidRPr="007A0930">
        <w:rPr>
          <w:b/>
          <w:bCs/>
          <w:iCs/>
          <w:sz w:val="22"/>
          <w:szCs w:val="22"/>
        </w:rPr>
        <w:t>Załączniku nr 1</w:t>
      </w:r>
      <w:r w:rsidRPr="007A0930">
        <w:rPr>
          <w:b/>
          <w:bCs/>
          <w:sz w:val="22"/>
          <w:szCs w:val="22"/>
        </w:rPr>
        <w:t xml:space="preserve"> do SWZ.</w:t>
      </w:r>
    </w:p>
    <w:p w14:paraId="105A0AB1" w14:textId="77777777" w:rsidR="00DC7959" w:rsidRPr="007A0930" w:rsidRDefault="00C33667">
      <w:pPr>
        <w:pStyle w:val="Akapitzlist"/>
        <w:numPr>
          <w:ilvl w:val="0"/>
          <w:numId w:val="9"/>
        </w:numPr>
        <w:ind w:left="357" w:hanging="357"/>
        <w:jc w:val="both"/>
        <w:rPr>
          <w:bCs/>
          <w:sz w:val="22"/>
          <w:szCs w:val="22"/>
        </w:rPr>
      </w:pPr>
      <w:r w:rsidRPr="007A0930">
        <w:rPr>
          <w:sz w:val="22"/>
          <w:szCs w:val="22"/>
        </w:rPr>
        <w:t xml:space="preserve">Kody CPV: </w:t>
      </w:r>
      <w:r w:rsidR="00DC7959" w:rsidRPr="007A0930">
        <w:rPr>
          <w:b/>
          <w:bCs/>
          <w:iCs/>
          <w:sz w:val="22"/>
          <w:szCs w:val="22"/>
        </w:rPr>
        <w:t xml:space="preserve">50530000-9 </w:t>
      </w:r>
      <w:r w:rsidR="00DC7959" w:rsidRPr="007A0930">
        <w:rPr>
          <w:sz w:val="22"/>
          <w:szCs w:val="22"/>
        </w:rPr>
        <w:t>Usługi w zakresie napraw i konserwacji maszyn.</w:t>
      </w:r>
    </w:p>
    <w:p w14:paraId="20A00F2F" w14:textId="78472476" w:rsidR="00D031C8" w:rsidRPr="007A0930" w:rsidRDefault="00C33667">
      <w:pPr>
        <w:pStyle w:val="Akapitzlist"/>
        <w:numPr>
          <w:ilvl w:val="0"/>
          <w:numId w:val="9"/>
        </w:numPr>
        <w:ind w:left="357" w:hanging="357"/>
        <w:jc w:val="both"/>
        <w:rPr>
          <w:bCs/>
          <w:sz w:val="22"/>
          <w:szCs w:val="22"/>
        </w:rPr>
      </w:pPr>
      <w:r w:rsidRPr="007A0930">
        <w:rPr>
          <w:bCs/>
          <w:sz w:val="22"/>
          <w:szCs w:val="22"/>
        </w:rPr>
        <w:t xml:space="preserve">Okres obowiązywania umowy </w:t>
      </w:r>
      <w:r w:rsidR="007A0930">
        <w:rPr>
          <w:bCs/>
          <w:sz w:val="22"/>
          <w:szCs w:val="22"/>
        </w:rPr>
        <w:t xml:space="preserve">ramowej </w:t>
      </w:r>
      <w:r w:rsidRPr="007A0930">
        <w:rPr>
          <w:bCs/>
          <w:sz w:val="22"/>
          <w:szCs w:val="22"/>
        </w:rPr>
        <w:t xml:space="preserve">i termin </w:t>
      </w:r>
      <w:r w:rsidR="007A0930">
        <w:rPr>
          <w:bCs/>
          <w:sz w:val="22"/>
          <w:szCs w:val="22"/>
        </w:rPr>
        <w:t xml:space="preserve">wykonania zamówienia </w:t>
      </w:r>
      <w:r w:rsidRPr="007A0930">
        <w:rPr>
          <w:bCs/>
          <w:sz w:val="22"/>
          <w:szCs w:val="22"/>
        </w:rPr>
        <w:t xml:space="preserve">został określony w Istotnych postanowień umowy (IPU) - </w:t>
      </w:r>
      <w:r w:rsidRPr="007A0930">
        <w:rPr>
          <w:b/>
          <w:sz w:val="22"/>
          <w:szCs w:val="22"/>
        </w:rPr>
        <w:t xml:space="preserve">Załącznik nr </w:t>
      </w:r>
      <w:r w:rsidR="00F711BC" w:rsidRPr="007A0930">
        <w:rPr>
          <w:b/>
          <w:sz w:val="22"/>
          <w:szCs w:val="22"/>
        </w:rPr>
        <w:t>12</w:t>
      </w:r>
      <w:r w:rsidRPr="007A0930">
        <w:rPr>
          <w:b/>
          <w:sz w:val="22"/>
          <w:szCs w:val="22"/>
        </w:rPr>
        <w:t xml:space="preserve"> do SWZ</w:t>
      </w:r>
      <w:r w:rsidRPr="007A0930">
        <w:rPr>
          <w:bCs/>
          <w:sz w:val="22"/>
          <w:szCs w:val="22"/>
        </w:rPr>
        <w:t>.</w:t>
      </w:r>
    </w:p>
    <w:p w14:paraId="69BAD03C" w14:textId="52ADBC62" w:rsidR="00D031C8" w:rsidRPr="007A0930" w:rsidRDefault="00D031C8" w:rsidP="00D031C8">
      <w:pPr>
        <w:jc w:val="both"/>
        <w:rPr>
          <w:bCs/>
          <w:sz w:val="22"/>
          <w:szCs w:val="22"/>
        </w:rPr>
      </w:pPr>
    </w:p>
    <w:p w14:paraId="6E20EA92" w14:textId="169727F7" w:rsidR="00D031C8" w:rsidRPr="007A0930" w:rsidRDefault="00461A27" w:rsidP="007A0930">
      <w:pPr>
        <w:pStyle w:val="Akapitzlist"/>
        <w:keepNext/>
        <w:numPr>
          <w:ilvl w:val="0"/>
          <w:numId w:val="7"/>
        </w:numPr>
        <w:snapToGrid w:val="0"/>
        <w:ind w:left="567" w:hanging="567"/>
        <w:outlineLvl w:val="1"/>
        <w:rPr>
          <w:b/>
          <w:bCs/>
          <w:sz w:val="22"/>
          <w:szCs w:val="22"/>
        </w:rPr>
      </w:pPr>
      <w:bookmarkStart w:id="7" w:name="_Toc196208882"/>
      <w:r w:rsidRPr="007A0930">
        <w:rPr>
          <w:b/>
          <w:bCs/>
          <w:sz w:val="22"/>
          <w:szCs w:val="22"/>
        </w:rPr>
        <w:t>Oferty częściowe</w:t>
      </w:r>
      <w:r w:rsidR="0044751D" w:rsidRPr="007A0930">
        <w:rPr>
          <w:b/>
          <w:bCs/>
          <w:sz w:val="22"/>
          <w:szCs w:val="22"/>
        </w:rPr>
        <w:t>, o</w:t>
      </w:r>
      <w:r w:rsidRPr="007A0930">
        <w:rPr>
          <w:b/>
          <w:bCs/>
          <w:sz w:val="22"/>
          <w:szCs w:val="22"/>
        </w:rPr>
        <w:t>ferty wariantowe</w:t>
      </w:r>
      <w:r w:rsidR="00D031C8" w:rsidRPr="007A0930">
        <w:rPr>
          <w:b/>
          <w:bCs/>
          <w:sz w:val="22"/>
          <w:szCs w:val="22"/>
        </w:rPr>
        <w:t>.</w:t>
      </w:r>
      <w:bookmarkEnd w:id="7"/>
    </w:p>
    <w:p w14:paraId="35C2FEB0" w14:textId="77777777" w:rsidR="0044751D" w:rsidRPr="007A0930" w:rsidRDefault="0044751D" w:rsidP="008F3F8F">
      <w:pPr>
        <w:numPr>
          <w:ilvl w:val="0"/>
          <w:numId w:val="39"/>
        </w:numPr>
        <w:ind w:left="426" w:hanging="426"/>
        <w:jc w:val="both"/>
        <w:rPr>
          <w:sz w:val="22"/>
          <w:szCs w:val="22"/>
        </w:rPr>
      </w:pPr>
      <w:r w:rsidRPr="007A0930">
        <w:rPr>
          <w:sz w:val="22"/>
          <w:szCs w:val="22"/>
        </w:rPr>
        <w:t>Zamawiający nie dopuszcza możliwości składania ofert wariantowych.</w:t>
      </w:r>
    </w:p>
    <w:p w14:paraId="4EF73118" w14:textId="5B2DA976" w:rsidR="00985DF5" w:rsidRPr="007A0930" w:rsidRDefault="00985DF5" w:rsidP="008F3F8F">
      <w:pPr>
        <w:pStyle w:val="Akapitzlist"/>
        <w:numPr>
          <w:ilvl w:val="0"/>
          <w:numId w:val="39"/>
        </w:numPr>
        <w:spacing w:after="40"/>
        <w:ind w:left="426" w:hanging="426"/>
        <w:jc w:val="both"/>
        <w:rPr>
          <w:sz w:val="22"/>
          <w:szCs w:val="22"/>
        </w:rPr>
      </w:pPr>
      <w:bookmarkStart w:id="8" w:name="_Hlk108339553"/>
      <w:r w:rsidRPr="007A0930">
        <w:rPr>
          <w:sz w:val="22"/>
          <w:szCs w:val="22"/>
        </w:rPr>
        <w:t xml:space="preserve">Zamawiający nie dopuszcza możliwości składania ofert częściowych. Składana oferta powinna obejmować cały zakres rzeczowy wskazany w </w:t>
      </w:r>
      <w:r w:rsidRPr="007A0930">
        <w:rPr>
          <w:b/>
          <w:sz w:val="22"/>
          <w:szCs w:val="22"/>
        </w:rPr>
        <w:t xml:space="preserve">Załączniku nr 1 </w:t>
      </w:r>
      <w:r w:rsidRPr="007A0930">
        <w:rPr>
          <w:bCs/>
          <w:sz w:val="22"/>
          <w:szCs w:val="22"/>
        </w:rPr>
        <w:t xml:space="preserve">i </w:t>
      </w:r>
      <w:r w:rsidRPr="007A0930">
        <w:rPr>
          <w:b/>
          <w:sz w:val="22"/>
          <w:szCs w:val="22"/>
        </w:rPr>
        <w:t xml:space="preserve">2a </w:t>
      </w:r>
      <w:r w:rsidRPr="007A0930">
        <w:rPr>
          <w:bCs/>
          <w:sz w:val="22"/>
          <w:szCs w:val="22"/>
        </w:rPr>
        <w:t>do SWZ.</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8F3F8F" w:rsidRDefault="00C33667" w:rsidP="008F3F8F">
      <w:pPr>
        <w:pStyle w:val="Akapitzlist"/>
        <w:keepNext/>
        <w:numPr>
          <w:ilvl w:val="0"/>
          <w:numId w:val="7"/>
        </w:numPr>
        <w:snapToGrid w:val="0"/>
        <w:ind w:left="567" w:hanging="567"/>
        <w:outlineLvl w:val="1"/>
        <w:rPr>
          <w:sz w:val="22"/>
          <w:szCs w:val="22"/>
        </w:rPr>
      </w:pPr>
      <w:bookmarkStart w:id="9" w:name="_Toc108336836"/>
      <w:bookmarkStart w:id="10" w:name="_Toc196208883"/>
      <w:r w:rsidRPr="008F3F8F">
        <w:rPr>
          <w:b/>
          <w:bCs/>
          <w:sz w:val="22"/>
          <w:szCs w:val="22"/>
        </w:rPr>
        <w:t>Kwalifikacja podmiotowa Wykonawców.</w:t>
      </w:r>
      <w:bookmarkEnd w:id="9"/>
      <w:bookmarkEnd w:id="10"/>
      <w:r w:rsidRPr="008F3F8F">
        <w:rPr>
          <w:b/>
          <w:bCs/>
          <w:sz w:val="22"/>
          <w:szCs w:val="22"/>
        </w:rPr>
        <w:t xml:space="preserve"> </w:t>
      </w:r>
    </w:p>
    <w:p w14:paraId="35B8A065" w14:textId="77777777" w:rsidR="00C33667" w:rsidRPr="008F3F8F" w:rsidRDefault="00C33667" w:rsidP="008F3F8F">
      <w:pPr>
        <w:numPr>
          <w:ilvl w:val="0"/>
          <w:numId w:val="12"/>
        </w:numPr>
        <w:ind w:left="426" w:hanging="426"/>
        <w:jc w:val="both"/>
        <w:rPr>
          <w:sz w:val="22"/>
          <w:szCs w:val="22"/>
        </w:rPr>
      </w:pPr>
      <w:r w:rsidRPr="008F3F8F">
        <w:rPr>
          <w:sz w:val="22"/>
          <w:szCs w:val="22"/>
        </w:rPr>
        <w:t xml:space="preserve">O udzielenie zamówienia mogą ubiegać się Wykonawcy, którzy nie podlegają wykluczeniu </w:t>
      </w:r>
      <w:r w:rsidRPr="008F3F8F">
        <w:rPr>
          <w:sz w:val="22"/>
          <w:szCs w:val="22"/>
        </w:rPr>
        <w:br/>
        <w:t>z postępowania oraz spełniają warunki udziału w postępowaniu.</w:t>
      </w:r>
    </w:p>
    <w:p w14:paraId="06EE0695" w14:textId="77777777" w:rsidR="00C33667" w:rsidRPr="008F3F8F" w:rsidRDefault="00C33667" w:rsidP="008F3F8F">
      <w:pPr>
        <w:numPr>
          <w:ilvl w:val="0"/>
          <w:numId w:val="12"/>
        </w:numPr>
        <w:ind w:left="426" w:hanging="426"/>
        <w:jc w:val="both"/>
        <w:rPr>
          <w:sz w:val="22"/>
          <w:szCs w:val="22"/>
        </w:rPr>
      </w:pPr>
      <w:bookmarkStart w:id="11" w:name="_Hlk91670677"/>
      <w:r w:rsidRPr="008F3F8F">
        <w:rPr>
          <w:sz w:val="22"/>
          <w:szCs w:val="22"/>
        </w:rPr>
        <w:t>Wykluczeniu z postępowania podlega Wykonawca:</w:t>
      </w:r>
    </w:p>
    <w:bookmarkEnd w:id="11"/>
    <w:p w14:paraId="747F24F8" w14:textId="0DBD920F" w:rsidR="00C33667" w:rsidRPr="008F3F8F" w:rsidRDefault="00C33667" w:rsidP="008F3F8F">
      <w:pPr>
        <w:numPr>
          <w:ilvl w:val="1"/>
          <w:numId w:val="12"/>
        </w:numPr>
        <w:ind w:left="709" w:hanging="283"/>
        <w:jc w:val="both"/>
        <w:rPr>
          <w:sz w:val="22"/>
          <w:szCs w:val="22"/>
        </w:rPr>
      </w:pPr>
      <w:r w:rsidRPr="008F3F8F">
        <w:rPr>
          <w:sz w:val="22"/>
          <w:szCs w:val="22"/>
        </w:rPr>
        <w:t>wobec którego zachodzą okoliczności określone w art. 7 ust</w:t>
      </w:r>
      <w:r w:rsidR="008F3F8F">
        <w:rPr>
          <w:sz w:val="22"/>
          <w:szCs w:val="22"/>
        </w:rPr>
        <w:t>.</w:t>
      </w:r>
      <w:r w:rsidRPr="008F3F8F">
        <w:rPr>
          <w:sz w:val="22"/>
          <w:szCs w:val="22"/>
        </w:rPr>
        <w:t xml:space="preserve"> 1 ustawy z dnia 13 kwietnia 2022 r. </w:t>
      </w:r>
      <w:r w:rsidRPr="008F3F8F">
        <w:rPr>
          <w:sz w:val="22"/>
          <w:szCs w:val="22"/>
        </w:rPr>
        <w:br/>
        <w:t>o szczególnych rozwiązaniach w zakresie przeciwdziałania wspieraniu agresji na Ukrainę oraz służących ochronie bezpieczeństwa narodowego oraz w rozporządzeniu (UE) 2022/576, tj</w:t>
      </w:r>
      <w:r w:rsidR="008F3F8F">
        <w:rPr>
          <w:sz w:val="22"/>
          <w:szCs w:val="22"/>
        </w:rPr>
        <w:t>.</w:t>
      </w:r>
      <w:r w:rsidRPr="008F3F8F">
        <w:rPr>
          <w:sz w:val="22"/>
          <w:szCs w:val="22"/>
        </w:rPr>
        <w:t>:</w:t>
      </w:r>
    </w:p>
    <w:p w14:paraId="13A9813D" w14:textId="77777777" w:rsidR="008F3F8F" w:rsidRDefault="00C33667" w:rsidP="008F3F8F">
      <w:pPr>
        <w:widowControl w:val="0"/>
        <w:numPr>
          <w:ilvl w:val="7"/>
          <w:numId w:val="10"/>
        </w:numPr>
        <w:adjustRightInd w:val="0"/>
        <w:ind w:left="1276" w:hanging="425"/>
        <w:contextualSpacing/>
        <w:jc w:val="both"/>
        <w:textAlignment w:val="baseline"/>
        <w:rPr>
          <w:sz w:val="22"/>
          <w:szCs w:val="22"/>
        </w:rPr>
      </w:pPr>
      <w:r w:rsidRPr="008F3F8F">
        <w:rPr>
          <w:sz w:val="22"/>
          <w:szCs w:val="22"/>
        </w:rPr>
        <w:t xml:space="preserve">Wykonawcy, którzy są wymienieni w wykazach określonych w rozporządzeniu Rady (WE) </w:t>
      </w:r>
      <w:r w:rsidRPr="008F3F8F">
        <w:rPr>
          <w:sz w:val="22"/>
          <w:szCs w:val="22"/>
        </w:rPr>
        <w:br/>
        <w:t>nr 765/2006 z dnia 18 maja 2006 r. dotyczącym środków ograniczających w związku z sytuacją na Białorusi i udziałem Białorusi w agresji Rosji wobec Ukrainy (Dz.</w:t>
      </w:r>
      <w:r w:rsidR="00C15386" w:rsidRPr="008F3F8F">
        <w:rPr>
          <w:sz w:val="22"/>
          <w:szCs w:val="22"/>
        </w:rPr>
        <w:t xml:space="preserve"> </w:t>
      </w:r>
      <w:r w:rsidRPr="008F3F8F">
        <w:rPr>
          <w:sz w:val="22"/>
          <w:szCs w:val="22"/>
        </w:rPr>
        <w:t xml:space="preserve">Urz. UE L 134 z 20.05.2006, str. 1 z </w:t>
      </w:r>
      <w:proofErr w:type="spellStart"/>
      <w:r w:rsidRPr="008F3F8F">
        <w:rPr>
          <w:sz w:val="22"/>
          <w:szCs w:val="22"/>
        </w:rPr>
        <w:t>późn</w:t>
      </w:r>
      <w:proofErr w:type="spellEnd"/>
      <w:r w:rsidRPr="008F3F8F">
        <w:rPr>
          <w:sz w:val="22"/>
          <w:szCs w:val="22"/>
        </w:rPr>
        <w:t xml:space="preserve">. zm.) zwanym dalej ,,rozporządzeniem </w:t>
      </w:r>
      <w:hyperlink r:id="rId13" w:history="1">
        <w:r w:rsidRPr="008F3F8F">
          <w:rPr>
            <w:color w:val="0000FF"/>
            <w:sz w:val="22"/>
            <w:szCs w:val="22"/>
            <w:u w:val="single"/>
          </w:rPr>
          <w:t>765/2006</w:t>
        </w:r>
      </w:hyperlink>
      <w:r w:rsidRPr="008F3F8F">
        <w:rPr>
          <w:sz w:val="22"/>
          <w:szCs w:val="22"/>
        </w:rPr>
        <w:t>”, lub rozporządzeniu Rady (UE) nr 269/2014 z dnia 17 marca 2014 r. w sprawie środków ograniczających w odniesieniu do działań podważających integralność terytorialną, suwerenność i niezależność Ukrainy lub im zagrażających (Dz.</w:t>
      </w:r>
      <w:r w:rsidR="00C15386" w:rsidRPr="008F3F8F">
        <w:rPr>
          <w:sz w:val="22"/>
          <w:szCs w:val="22"/>
        </w:rPr>
        <w:t xml:space="preserve"> </w:t>
      </w:r>
      <w:r w:rsidRPr="008F3F8F">
        <w:rPr>
          <w:sz w:val="22"/>
          <w:szCs w:val="22"/>
        </w:rPr>
        <w:t xml:space="preserve">Urz. UE L 78 z 17.03.2014, str. 6, z </w:t>
      </w:r>
      <w:proofErr w:type="spellStart"/>
      <w:r w:rsidRPr="008F3F8F">
        <w:rPr>
          <w:sz w:val="22"/>
          <w:szCs w:val="22"/>
        </w:rPr>
        <w:t>późn</w:t>
      </w:r>
      <w:proofErr w:type="spellEnd"/>
      <w:r w:rsidRPr="008F3F8F">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82C49C8" w14:textId="77777777" w:rsidR="008F3F8F" w:rsidRDefault="00C33667" w:rsidP="008F3F8F">
      <w:pPr>
        <w:widowControl w:val="0"/>
        <w:numPr>
          <w:ilvl w:val="7"/>
          <w:numId w:val="10"/>
        </w:numPr>
        <w:adjustRightInd w:val="0"/>
        <w:ind w:left="1276" w:hanging="425"/>
        <w:contextualSpacing/>
        <w:jc w:val="both"/>
        <w:textAlignment w:val="baseline"/>
        <w:rPr>
          <w:sz w:val="22"/>
          <w:szCs w:val="22"/>
        </w:rPr>
      </w:pPr>
      <w:r w:rsidRPr="008F3F8F">
        <w:rPr>
          <w:sz w:val="22"/>
          <w:szCs w:val="22"/>
        </w:rPr>
        <w:t>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985DF5" w:rsidRPr="008F3F8F">
        <w:rPr>
          <w:sz w:val="22"/>
          <w:szCs w:val="22"/>
        </w:rPr>
        <w:t xml:space="preserve"> </w:t>
      </w:r>
      <w:r w:rsidRPr="008F3F8F">
        <w:rPr>
          <w:sz w:val="22"/>
          <w:szCs w:val="22"/>
        </w:rPr>
        <w:t>o zastosowaniu środka, o którym mowa w art. 1 pkt 3 w zw. art. 3 ustawy;</w:t>
      </w:r>
    </w:p>
    <w:p w14:paraId="04AD587F" w14:textId="77777777" w:rsidR="008F3F8F" w:rsidRDefault="00C33667" w:rsidP="008F3F8F">
      <w:pPr>
        <w:widowControl w:val="0"/>
        <w:numPr>
          <w:ilvl w:val="7"/>
          <w:numId w:val="10"/>
        </w:numPr>
        <w:adjustRightInd w:val="0"/>
        <w:ind w:left="1276" w:hanging="425"/>
        <w:contextualSpacing/>
        <w:jc w:val="both"/>
        <w:textAlignment w:val="baseline"/>
        <w:rPr>
          <w:sz w:val="22"/>
          <w:szCs w:val="22"/>
        </w:rPr>
      </w:pPr>
      <w:r w:rsidRPr="008F3F8F">
        <w:rPr>
          <w:sz w:val="22"/>
          <w:szCs w:val="22"/>
        </w:rPr>
        <w:t>Wykonawcy, których jednostką dominującą w rozumieniu art. 3 ust. 1 pkt 37 ustawy</w:t>
      </w:r>
      <w:r w:rsidRPr="008F3F8F">
        <w:rPr>
          <w:sz w:val="22"/>
          <w:szCs w:val="22"/>
        </w:rPr>
        <w:br/>
        <w:t xml:space="preserve">z dnia 29 września 1994 r. o rachunkowości (Dz. U. </w:t>
      </w:r>
      <w:bookmarkStart w:id="12" w:name="_Hlk162290766"/>
      <w:r w:rsidRPr="008F3F8F">
        <w:rPr>
          <w:sz w:val="22"/>
          <w:szCs w:val="22"/>
        </w:rPr>
        <w:t>z 202</w:t>
      </w:r>
      <w:r w:rsidR="005E0073" w:rsidRPr="008F3F8F">
        <w:rPr>
          <w:sz w:val="22"/>
          <w:szCs w:val="22"/>
        </w:rPr>
        <w:t>3</w:t>
      </w:r>
      <w:r w:rsidRPr="008F3F8F">
        <w:rPr>
          <w:sz w:val="22"/>
          <w:szCs w:val="22"/>
        </w:rPr>
        <w:t xml:space="preserve"> r. poz. </w:t>
      </w:r>
      <w:r w:rsidR="005E0073" w:rsidRPr="008F3F8F">
        <w:rPr>
          <w:sz w:val="22"/>
          <w:szCs w:val="22"/>
        </w:rPr>
        <w:t xml:space="preserve">120, 295 z </w:t>
      </w:r>
      <w:proofErr w:type="spellStart"/>
      <w:r w:rsidR="005E0073" w:rsidRPr="008F3F8F">
        <w:rPr>
          <w:sz w:val="22"/>
          <w:szCs w:val="22"/>
        </w:rPr>
        <w:t>późn</w:t>
      </w:r>
      <w:proofErr w:type="spellEnd"/>
      <w:r w:rsidR="005E0073" w:rsidRPr="008F3F8F">
        <w:rPr>
          <w:sz w:val="22"/>
          <w:szCs w:val="22"/>
        </w:rPr>
        <w:t>. zm.</w:t>
      </w:r>
      <w:bookmarkEnd w:id="12"/>
      <w:r w:rsidRPr="008F3F8F">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sidRPr="008F3F8F">
        <w:rPr>
          <w:sz w:val="22"/>
          <w:szCs w:val="22"/>
        </w:rPr>
        <w:t>;</w:t>
      </w:r>
    </w:p>
    <w:p w14:paraId="3425AB53" w14:textId="646152AB" w:rsidR="00C33667" w:rsidRPr="008F3F8F" w:rsidRDefault="00C33667" w:rsidP="008F3F8F">
      <w:pPr>
        <w:widowControl w:val="0"/>
        <w:numPr>
          <w:ilvl w:val="7"/>
          <w:numId w:val="10"/>
        </w:numPr>
        <w:adjustRightInd w:val="0"/>
        <w:ind w:left="1276" w:hanging="425"/>
        <w:contextualSpacing/>
        <w:jc w:val="both"/>
        <w:textAlignment w:val="baseline"/>
        <w:rPr>
          <w:sz w:val="22"/>
          <w:szCs w:val="22"/>
        </w:rPr>
      </w:pPr>
      <w:r w:rsidRPr="008F3F8F">
        <w:rPr>
          <w:sz w:val="22"/>
          <w:szCs w:val="22"/>
        </w:rPr>
        <w:t>Wykonawcy, którzy realizują zamówienie na rzecz lub z udziałem:</w:t>
      </w:r>
    </w:p>
    <w:p w14:paraId="242A6446" w14:textId="77777777" w:rsidR="00C33667" w:rsidRPr="008F3F8F" w:rsidRDefault="00C33667" w:rsidP="008F3F8F">
      <w:pPr>
        <w:widowControl w:val="0"/>
        <w:numPr>
          <w:ilvl w:val="0"/>
          <w:numId w:val="11"/>
        </w:numPr>
        <w:adjustRightInd w:val="0"/>
        <w:ind w:left="1701" w:hanging="425"/>
        <w:contextualSpacing/>
        <w:jc w:val="both"/>
        <w:textAlignment w:val="baseline"/>
        <w:rPr>
          <w:sz w:val="22"/>
          <w:szCs w:val="22"/>
        </w:rPr>
      </w:pPr>
      <w:r w:rsidRPr="008F3F8F">
        <w:rPr>
          <w:sz w:val="22"/>
          <w:szCs w:val="22"/>
        </w:rPr>
        <w:t xml:space="preserve">obywateli rosyjskich lub osób fizycznych lub prawnych, podmiotów lub organów </w:t>
      </w:r>
      <w:r w:rsidRPr="008F3F8F">
        <w:rPr>
          <w:sz w:val="22"/>
          <w:szCs w:val="22"/>
        </w:rPr>
        <w:br/>
        <w:t>z siedzibą w Rosji;</w:t>
      </w:r>
    </w:p>
    <w:p w14:paraId="09559219" w14:textId="77777777" w:rsidR="00C33667" w:rsidRPr="008F3F8F" w:rsidRDefault="00C33667" w:rsidP="008F3F8F">
      <w:pPr>
        <w:widowControl w:val="0"/>
        <w:numPr>
          <w:ilvl w:val="0"/>
          <w:numId w:val="11"/>
        </w:numPr>
        <w:adjustRightInd w:val="0"/>
        <w:ind w:left="1701" w:hanging="425"/>
        <w:contextualSpacing/>
        <w:jc w:val="both"/>
        <w:textAlignment w:val="baseline"/>
        <w:rPr>
          <w:sz w:val="22"/>
          <w:szCs w:val="22"/>
        </w:rPr>
      </w:pPr>
      <w:r w:rsidRPr="008F3F8F">
        <w:rPr>
          <w:sz w:val="22"/>
          <w:szCs w:val="22"/>
        </w:rPr>
        <w:t xml:space="preserve">osób prawnych, podmiotów lub organów, do których prawa własności bezpośrednio </w:t>
      </w:r>
      <w:r w:rsidRPr="008F3F8F">
        <w:rPr>
          <w:sz w:val="22"/>
          <w:szCs w:val="22"/>
        </w:rPr>
        <w:br/>
        <w:t xml:space="preserve">lub pośrednio w ponad 50 % należą do podmiotu, o którym mowa w </w:t>
      </w:r>
      <w:proofErr w:type="spellStart"/>
      <w:r w:rsidRPr="008F3F8F">
        <w:rPr>
          <w:sz w:val="22"/>
          <w:szCs w:val="22"/>
        </w:rPr>
        <w:t>tirecie</w:t>
      </w:r>
      <w:proofErr w:type="spellEnd"/>
      <w:r w:rsidRPr="008F3F8F">
        <w:rPr>
          <w:sz w:val="22"/>
          <w:szCs w:val="22"/>
        </w:rPr>
        <w:t xml:space="preserve"> 1); lub</w:t>
      </w:r>
    </w:p>
    <w:p w14:paraId="32D27331" w14:textId="77777777" w:rsidR="00C33667" w:rsidRPr="008F3F8F" w:rsidRDefault="00C33667" w:rsidP="008F3F8F">
      <w:pPr>
        <w:widowControl w:val="0"/>
        <w:numPr>
          <w:ilvl w:val="0"/>
          <w:numId w:val="11"/>
        </w:numPr>
        <w:adjustRightInd w:val="0"/>
        <w:ind w:left="1701" w:hanging="425"/>
        <w:contextualSpacing/>
        <w:jc w:val="both"/>
        <w:textAlignment w:val="baseline"/>
        <w:rPr>
          <w:sz w:val="22"/>
          <w:szCs w:val="22"/>
        </w:rPr>
      </w:pPr>
      <w:r w:rsidRPr="008F3F8F">
        <w:rPr>
          <w:sz w:val="22"/>
          <w:szCs w:val="22"/>
        </w:rPr>
        <w:t xml:space="preserve">osób fizycznych lub prawnych, podmiotów lub organów działających w imieniu lub </w:t>
      </w:r>
      <w:r w:rsidRPr="008F3F8F">
        <w:rPr>
          <w:sz w:val="22"/>
          <w:szCs w:val="22"/>
        </w:rPr>
        <w:br/>
        <w:t>pod kierunkiem podmiotu, o którym mowa w tir. 1) lub 2),</w:t>
      </w:r>
    </w:p>
    <w:p w14:paraId="4E99FBC9" w14:textId="360498AF" w:rsidR="00C33667" w:rsidRPr="008F3F8F" w:rsidRDefault="00C33667" w:rsidP="008F3F8F">
      <w:pPr>
        <w:widowControl w:val="0"/>
        <w:adjustRightInd w:val="0"/>
        <w:ind w:left="1276"/>
        <w:contextualSpacing/>
        <w:jc w:val="both"/>
        <w:textAlignment w:val="baseline"/>
        <w:rPr>
          <w:sz w:val="22"/>
          <w:szCs w:val="22"/>
        </w:rPr>
      </w:pPr>
      <w:r w:rsidRPr="008F3F8F">
        <w:rPr>
          <w:sz w:val="22"/>
          <w:szCs w:val="22"/>
        </w:rPr>
        <w:lastRenderedPageBreak/>
        <w:t>w tym podwykonawców, dostawców lub podmiotów, na których zdolności polega się w rozumieniu dyrektywy w sprawie zamówień publicznych, w przypadku gdy przypada na nich ponad 10 % wartości zamówienia</w:t>
      </w:r>
      <w:r w:rsidR="007818DC" w:rsidRPr="008F3F8F">
        <w:rPr>
          <w:sz w:val="22"/>
          <w:szCs w:val="22"/>
        </w:rPr>
        <w:t>;</w:t>
      </w:r>
    </w:p>
    <w:p w14:paraId="045D37D2" w14:textId="227E4C18" w:rsidR="00C33667" w:rsidRPr="008F3F8F" w:rsidRDefault="00C33667" w:rsidP="008F3F8F">
      <w:pPr>
        <w:widowControl w:val="0"/>
        <w:numPr>
          <w:ilvl w:val="7"/>
          <w:numId w:val="10"/>
        </w:numPr>
        <w:adjustRightInd w:val="0"/>
        <w:ind w:left="1276" w:hanging="425"/>
        <w:contextualSpacing/>
        <w:jc w:val="both"/>
        <w:textAlignment w:val="baseline"/>
        <w:rPr>
          <w:sz w:val="22"/>
          <w:szCs w:val="22"/>
        </w:rPr>
      </w:pPr>
      <w:r w:rsidRPr="008F3F8F">
        <w:rPr>
          <w:sz w:val="22"/>
          <w:szCs w:val="22"/>
        </w:rPr>
        <w:t>Wykonawcy wobec których są podejmowane inne prawem przewidziane środki o charakterze sankcyjnym</w:t>
      </w:r>
      <w:r w:rsidR="007818DC" w:rsidRPr="008F3F8F">
        <w:rPr>
          <w:sz w:val="22"/>
          <w:szCs w:val="22"/>
        </w:rPr>
        <w:t>;</w:t>
      </w:r>
    </w:p>
    <w:p w14:paraId="0733390D" w14:textId="6425C578" w:rsidR="00C33667" w:rsidRPr="008F3F8F" w:rsidRDefault="00C33667" w:rsidP="008F3F8F">
      <w:pPr>
        <w:numPr>
          <w:ilvl w:val="1"/>
          <w:numId w:val="12"/>
        </w:numPr>
        <w:ind w:left="709" w:hanging="283"/>
        <w:jc w:val="both"/>
        <w:rPr>
          <w:sz w:val="22"/>
          <w:szCs w:val="22"/>
        </w:rPr>
      </w:pPr>
      <w:r w:rsidRPr="008F3F8F">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sidRPr="008F3F8F">
        <w:rPr>
          <w:sz w:val="22"/>
          <w:szCs w:val="22"/>
        </w:rPr>
        <w:t>;</w:t>
      </w:r>
    </w:p>
    <w:p w14:paraId="53205F52" w14:textId="5616812D" w:rsidR="00C33667" w:rsidRPr="008F3F8F" w:rsidRDefault="00C33667" w:rsidP="008F3F8F">
      <w:pPr>
        <w:numPr>
          <w:ilvl w:val="1"/>
          <w:numId w:val="12"/>
        </w:numPr>
        <w:ind w:left="709" w:hanging="283"/>
        <w:jc w:val="both"/>
        <w:rPr>
          <w:sz w:val="22"/>
          <w:szCs w:val="22"/>
        </w:rPr>
      </w:pPr>
      <w:r w:rsidRPr="008F3F8F">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1BF59E17" w14:textId="48DBF3E8" w:rsidR="00C33667" w:rsidRPr="008F3F8F" w:rsidRDefault="00C33667" w:rsidP="008F3F8F">
      <w:pPr>
        <w:numPr>
          <w:ilvl w:val="1"/>
          <w:numId w:val="12"/>
        </w:numPr>
        <w:ind w:left="709" w:hanging="283"/>
        <w:jc w:val="both"/>
        <w:rPr>
          <w:sz w:val="22"/>
          <w:szCs w:val="22"/>
        </w:rPr>
      </w:pPr>
      <w:r w:rsidRPr="008F3F8F">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BE8EE7" w14:textId="3B5ACB6D" w:rsidR="00C33667" w:rsidRPr="008F3F8F" w:rsidRDefault="00C33667" w:rsidP="008F3F8F">
      <w:pPr>
        <w:numPr>
          <w:ilvl w:val="1"/>
          <w:numId w:val="12"/>
        </w:numPr>
        <w:ind w:left="709" w:hanging="283"/>
        <w:jc w:val="both"/>
        <w:rPr>
          <w:sz w:val="22"/>
          <w:szCs w:val="22"/>
        </w:rPr>
      </w:pPr>
      <w:r w:rsidRPr="008F3F8F">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31B2EB6" w:rsidR="00C33667" w:rsidRPr="008F3F8F" w:rsidRDefault="00C33667" w:rsidP="008F3F8F">
      <w:pPr>
        <w:numPr>
          <w:ilvl w:val="1"/>
          <w:numId w:val="12"/>
        </w:numPr>
        <w:ind w:left="709" w:hanging="283"/>
        <w:jc w:val="both"/>
        <w:rPr>
          <w:sz w:val="22"/>
          <w:szCs w:val="22"/>
        </w:rPr>
      </w:pPr>
      <w:r w:rsidRPr="008F3F8F">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3" w:name="mip51080599"/>
      <w:bookmarkEnd w:id="13"/>
    </w:p>
    <w:p w14:paraId="36DE8DA1" w14:textId="62DBC21A" w:rsidR="00C33667" w:rsidRPr="008F3F8F" w:rsidRDefault="00C33667" w:rsidP="008F3F8F">
      <w:pPr>
        <w:numPr>
          <w:ilvl w:val="1"/>
          <w:numId w:val="12"/>
        </w:numPr>
        <w:ind w:left="709" w:hanging="283"/>
        <w:jc w:val="both"/>
        <w:rPr>
          <w:sz w:val="22"/>
          <w:szCs w:val="22"/>
        </w:rPr>
      </w:pPr>
      <w:r w:rsidRPr="008F3F8F">
        <w:rPr>
          <w:sz w:val="22"/>
          <w:szCs w:val="22"/>
        </w:rPr>
        <w:t>który przedstawił informacje wprowadzające w błąd, co mogło mieć wpływ na decyzje podejmowane przez Zamawiającego w postępowaniu o udzielenie zamówienia;</w:t>
      </w:r>
    </w:p>
    <w:p w14:paraId="3B556594" w14:textId="76D40C7C" w:rsidR="00CE1D58" w:rsidRPr="008F3F8F" w:rsidRDefault="00CE1D58" w:rsidP="008F3F8F">
      <w:pPr>
        <w:pStyle w:val="Akapitzlist"/>
        <w:numPr>
          <w:ilvl w:val="1"/>
          <w:numId w:val="12"/>
        </w:numPr>
        <w:ind w:left="709" w:hanging="283"/>
        <w:rPr>
          <w:sz w:val="22"/>
          <w:szCs w:val="22"/>
        </w:rPr>
      </w:pPr>
      <w:r w:rsidRPr="008F3F8F">
        <w:rPr>
          <w:sz w:val="22"/>
          <w:szCs w:val="22"/>
        </w:rPr>
        <w:t>który, w postępowaniach, w których Zamawiający przewidział zastosowanie aukcji japońskiej, złożył najkorzystniejszą ofertę i:</w:t>
      </w:r>
    </w:p>
    <w:p w14:paraId="4944D274" w14:textId="4EAAAEDE" w:rsidR="00CE1D58" w:rsidRPr="008F3F8F" w:rsidRDefault="00CE1D58" w:rsidP="008F3F8F">
      <w:pPr>
        <w:pStyle w:val="Akapitzlist"/>
        <w:numPr>
          <w:ilvl w:val="2"/>
          <w:numId w:val="12"/>
        </w:numPr>
        <w:ind w:left="1276" w:hanging="425"/>
        <w:contextualSpacing/>
        <w:jc w:val="both"/>
        <w:rPr>
          <w:sz w:val="22"/>
          <w:szCs w:val="22"/>
        </w:rPr>
      </w:pPr>
      <w:r w:rsidRPr="008F3F8F">
        <w:rPr>
          <w:sz w:val="22"/>
          <w:szCs w:val="22"/>
        </w:rPr>
        <w:t>nie zabezpieczył oferty wymaganym wadium</w:t>
      </w:r>
      <w:r w:rsidR="009F205E" w:rsidRPr="008F3F8F">
        <w:rPr>
          <w:sz w:val="22"/>
          <w:szCs w:val="22"/>
        </w:rPr>
        <w:t xml:space="preserve"> (jeżeli wyznaczono)</w:t>
      </w:r>
      <w:r w:rsidRPr="008F3F8F">
        <w:rPr>
          <w:sz w:val="22"/>
          <w:szCs w:val="22"/>
        </w:rPr>
        <w:t xml:space="preserve"> i odmówił zawarcia umowy, lub</w:t>
      </w:r>
    </w:p>
    <w:p w14:paraId="704A836E" w14:textId="62445F3C" w:rsidR="00CE1D58" w:rsidRPr="008F3F8F" w:rsidRDefault="00CE1D58" w:rsidP="008F3F8F">
      <w:pPr>
        <w:pStyle w:val="Akapitzlist"/>
        <w:numPr>
          <w:ilvl w:val="2"/>
          <w:numId w:val="12"/>
        </w:numPr>
        <w:ind w:left="1276" w:hanging="425"/>
        <w:contextualSpacing/>
        <w:jc w:val="both"/>
        <w:rPr>
          <w:sz w:val="22"/>
          <w:szCs w:val="22"/>
        </w:rPr>
      </w:pPr>
      <w:r w:rsidRPr="008F3F8F">
        <w:rPr>
          <w:sz w:val="22"/>
          <w:szCs w:val="22"/>
        </w:rPr>
        <w:t>nie zabezpieczył oferty wymaganym wadium</w:t>
      </w:r>
      <w:r w:rsidR="009F205E" w:rsidRPr="008F3F8F">
        <w:rPr>
          <w:sz w:val="22"/>
          <w:szCs w:val="22"/>
        </w:rPr>
        <w:t xml:space="preserve"> (jeżeli wyznaczono)</w:t>
      </w:r>
      <w:r w:rsidRPr="008F3F8F">
        <w:rPr>
          <w:sz w:val="22"/>
          <w:szCs w:val="22"/>
        </w:rPr>
        <w:t xml:space="preserve"> i wycofał ofertę, lub </w:t>
      </w:r>
    </w:p>
    <w:p w14:paraId="0815A8B6" w14:textId="04619D81" w:rsidR="00CE1D58" w:rsidRPr="008F3F8F" w:rsidRDefault="00CE1D58" w:rsidP="008F3F8F">
      <w:pPr>
        <w:pStyle w:val="Akapitzlist"/>
        <w:numPr>
          <w:ilvl w:val="2"/>
          <w:numId w:val="12"/>
        </w:numPr>
        <w:ind w:left="1276" w:hanging="425"/>
        <w:contextualSpacing/>
        <w:jc w:val="both"/>
        <w:rPr>
          <w:sz w:val="22"/>
          <w:szCs w:val="22"/>
        </w:rPr>
      </w:pPr>
      <w:r w:rsidRPr="008F3F8F">
        <w:rPr>
          <w:sz w:val="22"/>
          <w:szCs w:val="22"/>
        </w:rPr>
        <w:t>nie zabezpieczył oferty wymaganym wadium</w:t>
      </w:r>
      <w:r w:rsidR="009F205E" w:rsidRPr="008F3F8F">
        <w:rPr>
          <w:sz w:val="22"/>
          <w:szCs w:val="22"/>
        </w:rPr>
        <w:t xml:space="preserve"> (jeżeli wyznaczono)</w:t>
      </w:r>
      <w:r w:rsidRPr="008F3F8F">
        <w:rPr>
          <w:sz w:val="22"/>
          <w:szCs w:val="22"/>
        </w:rPr>
        <w:t xml:space="preserve"> i nie uzupełnił oświadczeń </w:t>
      </w:r>
      <w:r w:rsidR="00985DF5" w:rsidRPr="008F3F8F">
        <w:rPr>
          <w:sz w:val="22"/>
          <w:szCs w:val="22"/>
        </w:rPr>
        <w:br/>
      </w:r>
      <w:r w:rsidRPr="008F3F8F">
        <w:rPr>
          <w:sz w:val="22"/>
          <w:szCs w:val="22"/>
        </w:rPr>
        <w:t>i dokumentów na wezwanie, o którym mowa w § 39 Regulaminu</w:t>
      </w:r>
      <w:r w:rsidR="007818DC" w:rsidRPr="008F3F8F">
        <w:rPr>
          <w:sz w:val="22"/>
          <w:szCs w:val="22"/>
        </w:rPr>
        <w:t>;</w:t>
      </w:r>
      <w:r w:rsidRPr="008F3F8F">
        <w:rPr>
          <w:sz w:val="22"/>
          <w:szCs w:val="22"/>
        </w:rPr>
        <w:t xml:space="preserve"> </w:t>
      </w:r>
    </w:p>
    <w:p w14:paraId="0BC22486" w14:textId="657A7E9E" w:rsidR="00CE1D58" w:rsidRPr="008F3F8F" w:rsidRDefault="00CE1D58" w:rsidP="008F3F8F">
      <w:pPr>
        <w:pStyle w:val="Ustp"/>
        <w:numPr>
          <w:ilvl w:val="1"/>
          <w:numId w:val="12"/>
        </w:numPr>
        <w:spacing w:before="0" w:line="240" w:lineRule="auto"/>
        <w:ind w:left="709" w:hanging="283"/>
        <w:rPr>
          <w:sz w:val="22"/>
          <w:szCs w:val="22"/>
        </w:rPr>
      </w:pPr>
      <w:r w:rsidRPr="008F3F8F">
        <w:rPr>
          <w:sz w:val="22"/>
          <w:szCs w:val="22"/>
        </w:rPr>
        <w:t xml:space="preserve">w przypadkach, o których mowa w ust. 2 pkt 8) Wykonawca podlega wykluczeniu na okres </w:t>
      </w:r>
      <w:r w:rsidR="00985DF5" w:rsidRPr="008F3F8F">
        <w:rPr>
          <w:sz w:val="22"/>
          <w:szCs w:val="22"/>
        </w:rPr>
        <w:br/>
      </w:r>
      <w:r w:rsidRPr="008F3F8F">
        <w:rPr>
          <w:sz w:val="22"/>
          <w:szCs w:val="22"/>
        </w:rPr>
        <w:t>3 miesięcy (licząc od daty rozstrzygnięcia postępowania). Skrócenie tego terminu wymaga zgody Zarządu</w:t>
      </w:r>
      <w:r w:rsidR="007818DC" w:rsidRPr="008F3F8F">
        <w:rPr>
          <w:sz w:val="22"/>
          <w:szCs w:val="22"/>
        </w:rPr>
        <w:t>;</w:t>
      </w:r>
    </w:p>
    <w:p w14:paraId="0B09B430" w14:textId="0268DBBA" w:rsidR="00C33667" w:rsidRPr="008F3F8F" w:rsidRDefault="00C33667" w:rsidP="008F3F8F">
      <w:pPr>
        <w:numPr>
          <w:ilvl w:val="1"/>
          <w:numId w:val="12"/>
        </w:numPr>
        <w:ind w:left="709" w:hanging="425"/>
        <w:jc w:val="both"/>
        <w:rPr>
          <w:sz w:val="22"/>
          <w:szCs w:val="22"/>
        </w:rPr>
      </w:pPr>
      <w:r w:rsidRPr="008F3F8F">
        <w:rPr>
          <w:sz w:val="22"/>
          <w:szCs w:val="22"/>
        </w:rPr>
        <w:t>który, w przypadku zamówień, o których mowa w §30 ust. 6 Regulaminu:</w:t>
      </w:r>
    </w:p>
    <w:p w14:paraId="0E525894" w14:textId="77777777" w:rsidR="00C33667" w:rsidRPr="008F3F8F" w:rsidRDefault="00C33667" w:rsidP="008F3F8F">
      <w:pPr>
        <w:numPr>
          <w:ilvl w:val="2"/>
          <w:numId w:val="12"/>
        </w:numPr>
        <w:ind w:left="1276" w:hanging="425"/>
        <w:jc w:val="both"/>
        <w:rPr>
          <w:sz w:val="22"/>
          <w:szCs w:val="22"/>
        </w:rPr>
      </w:pPr>
      <w:r w:rsidRPr="008F3F8F">
        <w:rPr>
          <w:sz w:val="22"/>
          <w:szCs w:val="22"/>
        </w:rPr>
        <w:t xml:space="preserve">z przyczyn leżących po jego stronie nie wykonał lub nienależycie wykonał umowę zawartą </w:t>
      </w:r>
      <w:r w:rsidRPr="008F3F8F">
        <w:rPr>
          <w:sz w:val="22"/>
          <w:szCs w:val="22"/>
        </w:rPr>
        <w:br/>
        <w:t>z Zamawiającym, co doprowadziło do:</w:t>
      </w:r>
    </w:p>
    <w:p w14:paraId="081CCFA7" w14:textId="77777777" w:rsidR="00C33667" w:rsidRPr="008F3F8F" w:rsidRDefault="00C33667" w:rsidP="008F3F8F">
      <w:pPr>
        <w:numPr>
          <w:ilvl w:val="2"/>
          <w:numId w:val="13"/>
        </w:numPr>
        <w:ind w:left="1701" w:hanging="425"/>
        <w:jc w:val="both"/>
        <w:rPr>
          <w:sz w:val="22"/>
          <w:szCs w:val="22"/>
        </w:rPr>
      </w:pPr>
      <w:r w:rsidRPr="008F3F8F">
        <w:rPr>
          <w:sz w:val="22"/>
          <w:szCs w:val="22"/>
        </w:rPr>
        <w:t>wypowiedzenia lub odstąpienia od umowy, lub</w:t>
      </w:r>
    </w:p>
    <w:p w14:paraId="545701C0" w14:textId="77777777" w:rsidR="00C33667" w:rsidRPr="008F3F8F" w:rsidRDefault="00C33667" w:rsidP="008F3F8F">
      <w:pPr>
        <w:numPr>
          <w:ilvl w:val="2"/>
          <w:numId w:val="13"/>
        </w:numPr>
        <w:ind w:left="1701" w:hanging="425"/>
        <w:jc w:val="both"/>
        <w:rPr>
          <w:sz w:val="22"/>
          <w:szCs w:val="22"/>
        </w:rPr>
      </w:pPr>
      <w:r w:rsidRPr="008F3F8F">
        <w:rPr>
          <w:sz w:val="22"/>
          <w:szCs w:val="22"/>
        </w:rPr>
        <w:t>dokonania zakupu zastępczego przez Zamawiającego, lub</w:t>
      </w:r>
    </w:p>
    <w:p w14:paraId="28EAF28D" w14:textId="60DE39FD" w:rsidR="00C33667" w:rsidRPr="008F3F8F" w:rsidRDefault="00C33667" w:rsidP="008F3F8F">
      <w:pPr>
        <w:numPr>
          <w:ilvl w:val="2"/>
          <w:numId w:val="13"/>
        </w:numPr>
        <w:ind w:left="1701" w:hanging="425"/>
        <w:jc w:val="both"/>
        <w:rPr>
          <w:sz w:val="22"/>
          <w:szCs w:val="22"/>
        </w:rPr>
      </w:pPr>
      <w:r w:rsidRPr="008F3F8F">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sidRPr="008F3F8F">
        <w:rPr>
          <w:sz w:val="22"/>
          <w:szCs w:val="22"/>
        </w:rPr>
        <w:t>;</w:t>
      </w:r>
    </w:p>
    <w:p w14:paraId="5867CFDB" w14:textId="77777777" w:rsidR="00C33667" w:rsidRPr="008F3F8F" w:rsidRDefault="00C33667" w:rsidP="008F3F8F">
      <w:pPr>
        <w:keepLines/>
        <w:numPr>
          <w:ilvl w:val="2"/>
          <w:numId w:val="12"/>
        </w:numPr>
        <w:ind w:left="1276" w:hanging="425"/>
        <w:contextualSpacing/>
        <w:jc w:val="both"/>
        <w:rPr>
          <w:color w:val="FF0000"/>
          <w:sz w:val="22"/>
          <w:szCs w:val="22"/>
        </w:rPr>
      </w:pPr>
      <w:r w:rsidRPr="008F3F8F">
        <w:rPr>
          <w:sz w:val="22"/>
          <w:szCs w:val="22"/>
        </w:rPr>
        <w:lastRenderedPageBreak/>
        <w:t xml:space="preserve">pomimo wyboru jego oferty jako najkorzystniejszej w postępowaniu o udzielenie zamówienia przeprowadzonym przez Zamawiającego, odmówił podpisania umowy, nie wniósł wymaganego zabezpieczenia należytego wykonania umowy </w:t>
      </w:r>
      <w:r w:rsidRPr="008F3F8F">
        <w:rPr>
          <w:i/>
          <w:iCs/>
          <w:sz w:val="22"/>
          <w:szCs w:val="22"/>
        </w:rPr>
        <w:t>(jeżeli było wymagane)</w:t>
      </w:r>
      <w:r w:rsidRPr="008F3F8F">
        <w:rPr>
          <w:sz w:val="22"/>
          <w:szCs w:val="22"/>
        </w:rPr>
        <w:t xml:space="preserve"> lub zawarcie umowy stało się niemożliwe z przyczyn leżących po stronie Wykonawcy;</w:t>
      </w:r>
    </w:p>
    <w:p w14:paraId="429D2761" w14:textId="2ED9645C" w:rsidR="00C33667" w:rsidRPr="008F3F8F" w:rsidRDefault="0021433F" w:rsidP="008F3F8F">
      <w:pPr>
        <w:pStyle w:val="Ustp"/>
        <w:numPr>
          <w:ilvl w:val="1"/>
          <w:numId w:val="12"/>
        </w:numPr>
        <w:spacing w:before="0" w:line="240" w:lineRule="auto"/>
        <w:ind w:left="851" w:hanging="425"/>
        <w:rPr>
          <w:sz w:val="22"/>
          <w:szCs w:val="22"/>
        </w:rPr>
      </w:pPr>
      <w:r w:rsidRPr="008F3F8F">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8F3F8F">
        <w:rPr>
          <w:sz w:val="22"/>
          <w:szCs w:val="22"/>
        </w:rPr>
        <w:t>;</w:t>
      </w:r>
      <w:r w:rsidRPr="008F3F8F">
        <w:rPr>
          <w:sz w:val="22"/>
          <w:szCs w:val="22"/>
        </w:rPr>
        <w:t xml:space="preserve"> </w:t>
      </w:r>
    </w:p>
    <w:p w14:paraId="21FC8B88" w14:textId="77777777" w:rsidR="00C33667" w:rsidRPr="008F3F8F" w:rsidRDefault="00C33667" w:rsidP="008F3F8F">
      <w:pPr>
        <w:numPr>
          <w:ilvl w:val="0"/>
          <w:numId w:val="12"/>
        </w:numPr>
        <w:ind w:left="426" w:hanging="426"/>
        <w:jc w:val="both"/>
        <w:rPr>
          <w:sz w:val="22"/>
          <w:szCs w:val="22"/>
        </w:rPr>
      </w:pPr>
      <w:r w:rsidRPr="008F3F8F">
        <w:rPr>
          <w:sz w:val="22"/>
          <w:szCs w:val="22"/>
        </w:rPr>
        <w:t>Zamawiający stosuje warunki udziału w postępowaniu:</w:t>
      </w:r>
    </w:p>
    <w:p w14:paraId="00723A7C" w14:textId="77777777" w:rsidR="008F3F8F" w:rsidRDefault="00C33667" w:rsidP="008F3F8F">
      <w:pPr>
        <w:pStyle w:val="Akapitzlist"/>
        <w:numPr>
          <w:ilvl w:val="0"/>
          <w:numId w:val="41"/>
        </w:numPr>
        <w:spacing w:after="40"/>
        <w:ind w:left="851" w:hanging="425"/>
        <w:jc w:val="both"/>
        <w:rPr>
          <w:sz w:val="22"/>
          <w:szCs w:val="22"/>
        </w:rPr>
      </w:pPr>
      <w:r w:rsidRPr="008F3F8F">
        <w:rPr>
          <w:b/>
          <w:bCs/>
          <w:sz w:val="22"/>
          <w:szCs w:val="22"/>
        </w:rPr>
        <w:t>zdolności do występowania w obrocie gospodarczym</w:t>
      </w:r>
      <w:r w:rsidRPr="008F3F8F">
        <w:rPr>
          <w:sz w:val="22"/>
          <w:szCs w:val="22"/>
        </w:rPr>
        <w:t xml:space="preserve">; </w:t>
      </w:r>
    </w:p>
    <w:p w14:paraId="637D3140" w14:textId="3571C6C0" w:rsidR="00C33667" w:rsidRPr="008F3F8F" w:rsidRDefault="00C33667" w:rsidP="008F3F8F">
      <w:pPr>
        <w:pStyle w:val="Akapitzlist"/>
        <w:spacing w:after="40"/>
        <w:ind w:left="851"/>
        <w:jc w:val="both"/>
        <w:rPr>
          <w:sz w:val="22"/>
          <w:szCs w:val="22"/>
        </w:rPr>
      </w:pPr>
      <w:r w:rsidRPr="008F3F8F">
        <w:rPr>
          <w:sz w:val="22"/>
          <w:szCs w:val="22"/>
        </w:rPr>
        <w:t>Wykonawca powinien być wpisany do rejestru działalności gospodarczej prowadzonego w kraju, w którym Wykonawca ma siedzibę</w:t>
      </w:r>
      <w:r w:rsidR="00367741" w:rsidRPr="008F3F8F">
        <w:rPr>
          <w:sz w:val="22"/>
          <w:szCs w:val="22"/>
        </w:rPr>
        <w:t>;</w:t>
      </w:r>
    </w:p>
    <w:p w14:paraId="551CBA03" w14:textId="77777777" w:rsidR="008F3F8F" w:rsidRDefault="00C33667" w:rsidP="008F3F8F">
      <w:pPr>
        <w:pStyle w:val="Akapitzlist"/>
        <w:numPr>
          <w:ilvl w:val="0"/>
          <w:numId w:val="41"/>
        </w:numPr>
        <w:spacing w:after="40"/>
        <w:ind w:left="851" w:hanging="425"/>
        <w:jc w:val="both"/>
        <w:rPr>
          <w:sz w:val="22"/>
          <w:szCs w:val="22"/>
        </w:rPr>
      </w:pPr>
      <w:r w:rsidRPr="008F3F8F">
        <w:rPr>
          <w:b/>
          <w:bCs/>
          <w:sz w:val="22"/>
          <w:szCs w:val="22"/>
        </w:rPr>
        <w:t>zdolność techniczna lub zawodowa</w:t>
      </w:r>
      <w:r w:rsidRPr="008F3F8F">
        <w:rPr>
          <w:sz w:val="22"/>
          <w:szCs w:val="22"/>
        </w:rPr>
        <w:t xml:space="preserve">; </w:t>
      </w:r>
    </w:p>
    <w:p w14:paraId="6369C803" w14:textId="68E28532" w:rsidR="00C33667" w:rsidRPr="008F3F8F" w:rsidRDefault="00C33667" w:rsidP="008F3F8F">
      <w:pPr>
        <w:pStyle w:val="Akapitzlist"/>
        <w:spacing w:after="40"/>
        <w:ind w:left="851"/>
        <w:jc w:val="both"/>
        <w:rPr>
          <w:sz w:val="22"/>
          <w:szCs w:val="22"/>
        </w:rPr>
      </w:pPr>
      <w:r w:rsidRPr="008F3F8F">
        <w:rPr>
          <w:sz w:val="22"/>
          <w:szCs w:val="22"/>
        </w:rPr>
        <w:t>Wykonawca wykaże, że</w:t>
      </w:r>
      <w:r w:rsidR="00367741" w:rsidRPr="008F3F8F">
        <w:rPr>
          <w:sz w:val="22"/>
          <w:szCs w:val="22"/>
        </w:rPr>
        <w:t>:</w:t>
      </w:r>
      <w:r w:rsidRPr="008F3F8F">
        <w:rPr>
          <w:sz w:val="22"/>
          <w:szCs w:val="22"/>
        </w:rPr>
        <w:t xml:space="preserve"> </w:t>
      </w:r>
    </w:p>
    <w:p w14:paraId="5EA07E9B" w14:textId="77777777" w:rsidR="008F3F8F" w:rsidRPr="008F3F8F" w:rsidRDefault="00C15386" w:rsidP="008F3F8F">
      <w:pPr>
        <w:pStyle w:val="Akapitzlist"/>
        <w:numPr>
          <w:ilvl w:val="0"/>
          <w:numId w:val="42"/>
        </w:numPr>
        <w:ind w:left="1418" w:hanging="567"/>
        <w:jc w:val="both"/>
        <w:rPr>
          <w:sz w:val="22"/>
          <w:szCs w:val="22"/>
        </w:rPr>
      </w:pPr>
      <w:r w:rsidRPr="008F3F8F">
        <w:rPr>
          <w:iCs/>
          <w:sz w:val="22"/>
          <w:szCs w:val="22"/>
        </w:rPr>
        <w:t xml:space="preserve">w okresie ostatnich 3 lat przed terminem składania ofert, a jeżeli okres prowadzenia działalności jest krótszy to w tym okresie, wykonał, a w przypadku świadczeń powtarzających się lub ciągłych również wykonuje, usługi polegające na </w:t>
      </w:r>
      <w:r w:rsidRPr="008F3F8F">
        <w:rPr>
          <w:b/>
          <w:bCs/>
          <w:sz w:val="22"/>
          <w:szCs w:val="22"/>
        </w:rPr>
        <w:t>świadczeniu usług serwisowych, remontowych lub innych polegających na naprawie lub</w:t>
      </w:r>
      <w:r w:rsidRPr="008F3F8F">
        <w:rPr>
          <w:sz w:val="22"/>
          <w:szCs w:val="22"/>
        </w:rPr>
        <w:t xml:space="preserve"> </w:t>
      </w:r>
      <w:r w:rsidRPr="008F3F8F">
        <w:rPr>
          <w:b/>
          <w:bCs/>
          <w:sz w:val="22"/>
          <w:szCs w:val="22"/>
        </w:rPr>
        <w:t>modernizacji maszyn/urządzeń zastosowanych w przemyśle lub w zakładach górniczych</w:t>
      </w:r>
      <w:r w:rsidRPr="008F3F8F">
        <w:rPr>
          <w:iCs/>
          <w:sz w:val="22"/>
          <w:szCs w:val="22"/>
        </w:rPr>
        <w:t xml:space="preserve"> o łącznej wartości brutto co najmniej 60 000,00 PLN.</w:t>
      </w:r>
    </w:p>
    <w:p w14:paraId="223ED23E" w14:textId="77777777" w:rsidR="008F3F8F" w:rsidRPr="008F3F8F" w:rsidRDefault="00C15386" w:rsidP="008F3F8F">
      <w:pPr>
        <w:pStyle w:val="Akapitzlist"/>
        <w:ind w:left="1418"/>
        <w:jc w:val="both"/>
        <w:rPr>
          <w:sz w:val="22"/>
          <w:szCs w:val="22"/>
        </w:rPr>
      </w:pPr>
      <w:r w:rsidRPr="008F3F8F">
        <w:rPr>
          <w:b/>
          <w:bCs/>
          <w:sz w:val="22"/>
          <w:szCs w:val="22"/>
        </w:rPr>
        <w:t xml:space="preserve">albo </w:t>
      </w:r>
    </w:p>
    <w:p w14:paraId="2024CB59" w14:textId="77777777" w:rsidR="008F3F8F" w:rsidRDefault="00C15386" w:rsidP="008F3F8F">
      <w:pPr>
        <w:pStyle w:val="Akapitzlist"/>
        <w:numPr>
          <w:ilvl w:val="0"/>
          <w:numId w:val="42"/>
        </w:numPr>
        <w:ind w:left="1418" w:hanging="567"/>
        <w:jc w:val="both"/>
        <w:rPr>
          <w:sz w:val="22"/>
          <w:szCs w:val="22"/>
        </w:rPr>
      </w:pPr>
      <w:r w:rsidRPr="008F3F8F">
        <w:rPr>
          <w:sz w:val="22"/>
          <w:szCs w:val="22"/>
        </w:rPr>
        <w:t>posiada ocenę zdolności zakładu remontowego wydaną przez właściwą jednostkę certyfikującą w zakresie nie mniejszym niż przedmiot zamówienia</w:t>
      </w:r>
      <w:r w:rsidR="008F3F8F">
        <w:rPr>
          <w:sz w:val="22"/>
          <w:szCs w:val="22"/>
        </w:rPr>
        <w:t>,</w:t>
      </w:r>
    </w:p>
    <w:p w14:paraId="22A0E1DD" w14:textId="77777777" w:rsidR="008F3F8F" w:rsidRPr="008F3F8F" w:rsidRDefault="00C15386" w:rsidP="008F3F8F">
      <w:pPr>
        <w:pStyle w:val="Akapitzlist"/>
        <w:ind w:left="1418"/>
        <w:jc w:val="both"/>
        <w:rPr>
          <w:sz w:val="22"/>
          <w:szCs w:val="22"/>
        </w:rPr>
      </w:pPr>
      <w:r w:rsidRPr="008F3F8F">
        <w:rPr>
          <w:b/>
          <w:bCs/>
          <w:sz w:val="22"/>
          <w:szCs w:val="22"/>
        </w:rPr>
        <w:t>albo</w:t>
      </w:r>
    </w:p>
    <w:p w14:paraId="6B68F43F" w14:textId="77777777" w:rsidR="008F3F8F" w:rsidRDefault="00C15386" w:rsidP="008F3F8F">
      <w:pPr>
        <w:pStyle w:val="Akapitzlist"/>
        <w:numPr>
          <w:ilvl w:val="0"/>
          <w:numId w:val="42"/>
        </w:numPr>
        <w:ind w:left="1418" w:hanging="567"/>
        <w:jc w:val="both"/>
        <w:rPr>
          <w:sz w:val="22"/>
          <w:szCs w:val="22"/>
        </w:rPr>
      </w:pPr>
      <w:r w:rsidRPr="008F3F8F">
        <w:rPr>
          <w:sz w:val="22"/>
          <w:szCs w:val="22"/>
        </w:rPr>
        <w:t>jest producentem maszyn/urządzeń, których przedmiot zamówienia dotyczy</w:t>
      </w:r>
      <w:r w:rsidR="008F3F8F">
        <w:rPr>
          <w:sz w:val="22"/>
          <w:szCs w:val="22"/>
        </w:rPr>
        <w:t>,</w:t>
      </w:r>
    </w:p>
    <w:p w14:paraId="63F5FBF8" w14:textId="77777777" w:rsidR="008F3F8F" w:rsidRPr="008F3F8F" w:rsidRDefault="00C15386" w:rsidP="008F3F8F">
      <w:pPr>
        <w:pStyle w:val="Akapitzlist"/>
        <w:ind w:left="1418"/>
        <w:jc w:val="both"/>
        <w:rPr>
          <w:sz w:val="22"/>
          <w:szCs w:val="22"/>
        </w:rPr>
      </w:pPr>
      <w:r w:rsidRPr="008F3F8F">
        <w:rPr>
          <w:b/>
          <w:bCs/>
          <w:sz w:val="22"/>
          <w:szCs w:val="22"/>
        </w:rPr>
        <w:t>albo</w:t>
      </w:r>
    </w:p>
    <w:p w14:paraId="5B6FCA46" w14:textId="77777777" w:rsidR="008F3F8F" w:rsidRDefault="00C15386" w:rsidP="008F3F8F">
      <w:pPr>
        <w:pStyle w:val="Akapitzlist"/>
        <w:numPr>
          <w:ilvl w:val="0"/>
          <w:numId w:val="42"/>
        </w:numPr>
        <w:ind w:left="1418" w:hanging="567"/>
        <w:jc w:val="both"/>
        <w:rPr>
          <w:sz w:val="22"/>
          <w:szCs w:val="22"/>
        </w:rPr>
      </w:pPr>
      <w:r w:rsidRPr="008F3F8F">
        <w:rPr>
          <w:sz w:val="22"/>
          <w:szCs w:val="22"/>
        </w:rPr>
        <w:t>posiada upoważnienie lub autoryzację wystawioną przez Producenta maszyn/urządzeń, których przedmiot zamówienia dotyczy,</w:t>
      </w:r>
      <w:bookmarkStart w:id="14" w:name="_Hlk114900899"/>
    </w:p>
    <w:p w14:paraId="565AE6D7" w14:textId="77777777" w:rsidR="008F3F8F" w:rsidRPr="008F3F8F" w:rsidRDefault="00C15386" w:rsidP="008F3F8F">
      <w:pPr>
        <w:pStyle w:val="Akapitzlist"/>
        <w:ind w:left="1418"/>
        <w:jc w:val="both"/>
        <w:rPr>
          <w:sz w:val="22"/>
          <w:szCs w:val="22"/>
        </w:rPr>
      </w:pPr>
      <w:r w:rsidRPr="008F3F8F">
        <w:rPr>
          <w:b/>
          <w:bCs/>
          <w:sz w:val="22"/>
          <w:szCs w:val="22"/>
        </w:rPr>
        <w:t>albo</w:t>
      </w:r>
    </w:p>
    <w:p w14:paraId="5E88EB74" w14:textId="77777777" w:rsidR="008F3F8F" w:rsidRDefault="00C15386" w:rsidP="008F3F8F">
      <w:pPr>
        <w:pStyle w:val="Akapitzlist"/>
        <w:numPr>
          <w:ilvl w:val="0"/>
          <w:numId w:val="42"/>
        </w:numPr>
        <w:ind w:left="1418" w:hanging="567"/>
        <w:jc w:val="both"/>
        <w:rPr>
          <w:sz w:val="22"/>
          <w:szCs w:val="22"/>
        </w:rPr>
      </w:pPr>
      <w:r w:rsidRPr="008F3F8F">
        <w:rPr>
          <w:sz w:val="22"/>
          <w:szCs w:val="22"/>
        </w:rPr>
        <w:t xml:space="preserve">posiada zaświadczenie niezależnego podmiotu zajmującego się poświadczaniem spełniania przez wykonawcę norm zarządzania jakością; </w:t>
      </w:r>
    </w:p>
    <w:p w14:paraId="62ACE365" w14:textId="20D9CC8C" w:rsidR="00C15386" w:rsidRPr="008F3F8F" w:rsidRDefault="00C15386" w:rsidP="00DF0F0C">
      <w:pPr>
        <w:pStyle w:val="Akapitzlist"/>
        <w:ind w:left="1418"/>
        <w:jc w:val="both"/>
        <w:rPr>
          <w:sz w:val="22"/>
          <w:szCs w:val="22"/>
        </w:rPr>
      </w:pPr>
      <w:r w:rsidRPr="008F3F8F">
        <w:rPr>
          <w:sz w:val="22"/>
          <w:szCs w:val="22"/>
        </w:rPr>
        <w:t>Zamawiający uzna za potwierdzający spełnienie warunku certyfikat ISO z serii 9000 dla</w:t>
      </w:r>
      <w:r w:rsidRPr="008F3F8F">
        <w:rPr>
          <w:bCs/>
          <w:iCs/>
          <w:sz w:val="22"/>
          <w:szCs w:val="22"/>
        </w:rPr>
        <w:t xml:space="preserve"> zakładu naprawczego Wykonawcy.</w:t>
      </w:r>
      <w:bookmarkEnd w:id="14"/>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580E21" w:rsidRDefault="00CE718E" w:rsidP="00580E21">
      <w:pPr>
        <w:pStyle w:val="Akapitzlist"/>
        <w:keepNext/>
        <w:numPr>
          <w:ilvl w:val="0"/>
          <w:numId w:val="7"/>
        </w:numPr>
        <w:snapToGrid w:val="0"/>
        <w:ind w:left="426" w:hanging="426"/>
        <w:outlineLvl w:val="1"/>
        <w:rPr>
          <w:sz w:val="22"/>
          <w:szCs w:val="22"/>
        </w:rPr>
      </w:pPr>
      <w:bookmarkStart w:id="15" w:name="_Toc108336837"/>
      <w:bookmarkStart w:id="16" w:name="_Toc196208884"/>
      <w:r w:rsidRPr="00580E21">
        <w:rPr>
          <w:b/>
          <w:bCs/>
          <w:sz w:val="22"/>
          <w:szCs w:val="22"/>
        </w:rPr>
        <w:t>Wykonawcy występujący wspólnie (konsorcjum).</w:t>
      </w:r>
      <w:bookmarkEnd w:id="15"/>
      <w:bookmarkEnd w:id="16"/>
      <w:r w:rsidRPr="00580E21">
        <w:rPr>
          <w:b/>
          <w:bCs/>
          <w:sz w:val="22"/>
          <w:szCs w:val="22"/>
        </w:rPr>
        <w:t xml:space="preserve"> </w:t>
      </w:r>
    </w:p>
    <w:p w14:paraId="0BDB97DB" w14:textId="77777777" w:rsidR="00CE718E" w:rsidRPr="00580E21" w:rsidRDefault="00CE718E" w:rsidP="00580E21">
      <w:pPr>
        <w:pStyle w:val="Akapitzlist"/>
        <w:numPr>
          <w:ilvl w:val="0"/>
          <w:numId w:val="14"/>
        </w:numPr>
        <w:ind w:left="426" w:hanging="426"/>
        <w:jc w:val="both"/>
        <w:rPr>
          <w:sz w:val="22"/>
          <w:szCs w:val="22"/>
        </w:rPr>
      </w:pPr>
      <w:r w:rsidRPr="00580E21">
        <w:rPr>
          <w:sz w:val="22"/>
          <w:szCs w:val="22"/>
        </w:rPr>
        <w:t>Wykonawcy mogą wspólnie ubiegać się o udzielenie zamówienia.</w:t>
      </w:r>
    </w:p>
    <w:p w14:paraId="025D69C7" w14:textId="7450943C" w:rsidR="00CE718E" w:rsidRPr="00580E21" w:rsidRDefault="00CE718E" w:rsidP="00580E21">
      <w:pPr>
        <w:pStyle w:val="Akapitzlist"/>
        <w:numPr>
          <w:ilvl w:val="0"/>
          <w:numId w:val="14"/>
        </w:numPr>
        <w:ind w:left="426" w:hanging="426"/>
        <w:jc w:val="both"/>
        <w:rPr>
          <w:sz w:val="22"/>
          <w:szCs w:val="22"/>
        </w:rPr>
      </w:pPr>
      <w:r w:rsidRPr="00580E21">
        <w:rPr>
          <w:sz w:val="22"/>
          <w:szCs w:val="22"/>
        </w:rPr>
        <w:t>Wykonawcy występujący wspólnie ustanawiają pełnomocnika do reprezentowania ich w</w:t>
      </w:r>
      <w:r w:rsidR="00580E21">
        <w:rPr>
          <w:sz w:val="22"/>
          <w:szCs w:val="22"/>
        </w:rPr>
        <w:t xml:space="preserve"> </w:t>
      </w:r>
      <w:r w:rsidRPr="00580E21">
        <w:rPr>
          <w:sz w:val="22"/>
          <w:szCs w:val="22"/>
        </w:rPr>
        <w:t>postępowaniu o udzielenie zamówienia albo reprezentowania ich w postępowaniu i zawarcia umowy w sprawie zamówienia.</w:t>
      </w:r>
    </w:p>
    <w:p w14:paraId="54AFBA21" w14:textId="77777777" w:rsidR="00CE718E" w:rsidRPr="00580E21" w:rsidRDefault="00CE718E" w:rsidP="00580E21">
      <w:pPr>
        <w:pStyle w:val="Akapitzlist"/>
        <w:numPr>
          <w:ilvl w:val="0"/>
          <w:numId w:val="14"/>
        </w:numPr>
        <w:ind w:left="426" w:hanging="426"/>
        <w:jc w:val="both"/>
        <w:rPr>
          <w:sz w:val="22"/>
          <w:szCs w:val="22"/>
        </w:rPr>
      </w:pPr>
      <w:r w:rsidRPr="00580E21">
        <w:rPr>
          <w:sz w:val="22"/>
          <w:szCs w:val="22"/>
        </w:rPr>
        <w:t>Wszelka korespondencja prowadzona będzie wyłącznie z pełnomocnikiem.</w:t>
      </w:r>
    </w:p>
    <w:p w14:paraId="74845EBA" w14:textId="0F510AD0" w:rsidR="00CE718E" w:rsidRPr="00580E21" w:rsidRDefault="00CE718E" w:rsidP="00580E21">
      <w:pPr>
        <w:pStyle w:val="Akapitzlist"/>
        <w:numPr>
          <w:ilvl w:val="0"/>
          <w:numId w:val="14"/>
        </w:numPr>
        <w:ind w:left="426" w:hanging="426"/>
        <w:jc w:val="both"/>
        <w:rPr>
          <w:sz w:val="22"/>
          <w:szCs w:val="22"/>
        </w:rPr>
      </w:pPr>
      <w:r w:rsidRPr="00580E21">
        <w:rPr>
          <w:sz w:val="22"/>
          <w:szCs w:val="22"/>
        </w:rPr>
        <w:t>Każdy z Wykonawców występujących wspólnie (</w:t>
      </w:r>
      <w:r w:rsidR="00580E21">
        <w:rPr>
          <w:sz w:val="22"/>
          <w:szCs w:val="22"/>
        </w:rPr>
        <w:t>lider/</w:t>
      </w:r>
      <w:r w:rsidRPr="00580E21">
        <w:rPr>
          <w:sz w:val="22"/>
          <w:szCs w:val="22"/>
        </w:rPr>
        <w:t>członek konsorcjum) nie może podlegać wykluczeniu z postępowania. Spełnienie warunków udziału w postępowaniu w stosunku do Wykonawców występujących wspólnie będzie oceniane łącznie.</w:t>
      </w:r>
    </w:p>
    <w:p w14:paraId="1532F524" w14:textId="4D6272F5" w:rsidR="00CE718E" w:rsidRPr="00580E21" w:rsidRDefault="00CE718E" w:rsidP="00580E21">
      <w:pPr>
        <w:pStyle w:val="Akapitzlist"/>
        <w:numPr>
          <w:ilvl w:val="0"/>
          <w:numId w:val="14"/>
        </w:numPr>
        <w:ind w:left="426" w:hanging="426"/>
        <w:jc w:val="both"/>
        <w:rPr>
          <w:sz w:val="22"/>
          <w:szCs w:val="22"/>
        </w:rPr>
      </w:pPr>
      <w:r w:rsidRPr="00580E21">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580E21">
        <w:rPr>
          <w:color w:val="FF0000"/>
          <w:sz w:val="22"/>
          <w:szCs w:val="22"/>
        </w:rPr>
        <w:t xml:space="preserve"> </w:t>
      </w:r>
      <w:r w:rsidRPr="00580E21">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580E21" w:rsidRDefault="00CE718E" w:rsidP="00580E21">
      <w:pPr>
        <w:pStyle w:val="Akapitzlist"/>
        <w:numPr>
          <w:ilvl w:val="0"/>
          <w:numId w:val="14"/>
        </w:numPr>
        <w:ind w:left="426" w:hanging="426"/>
        <w:jc w:val="both"/>
        <w:rPr>
          <w:sz w:val="22"/>
          <w:szCs w:val="22"/>
        </w:rPr>
      </w:pPr>
      <w:r w:rsidRPr="00580E21">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580E21" w:rsidRDefault="00CE718E" w:rsidP="00580E21">
      <w:pPr>
        <w:pStyle w:val="Akapitzlist"/>
        <w:numPr>
          <w:ilvl w:val="0"/>
          <w:numId w:val="14"/>
        </w:numPr>
        <w:ind w:left="426" w:hanging="426"/>
        <w:jc w:val="both"/>
        <w:rPr>
          <w:sz w:val="22"/>
          <w:szCs w:val="22"/>
        </w:rPr>
      </w:pPr>
      <w:r w:rsidRPr="00580E21">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580E21" w:rsidRDefault="00CE718E" w:rsidP="00580E21">
      <w:pPr>
        <w:pStyle w:val="Akapitzlist"/>
        <w:numPr>
          <w:ilvl w:val="0"/>
          <w:numId w:val="14"/>
        </w:numPr>
        <w:ind w:left="426" w:hanging="426"/>
        <w:jc w:val="both"/>
        <w:rPr>
          <w:sz w:val="22"/>
          <w:szCs w:val="22"/>
        </w:rPr>
      </w:pPr>
      <w:r w:rsidRPr="00580E21">
        <w:rPr>
          <w:sz w:val="22"/>
          <w:szCs w:val="22"/>
        </w:rPr>
        <w:lastRenderedPageBreak/>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580E21" w:rsidRDefault="00CE718E" w:rsidP="00580E21">
      <w:pPr>
        <w:pStyle w:val="Akapitzlist"/>
        <w:keepNext/>
        <w:numPr>
          <w:ilvl w:val="0"/>
          <w:numId w:val="7"/>
        </w:numPr>
        <w:snapToGrid w:val="0"/>
        <w:ind w:left="567" w:hanging="567"/>
        <w:outlineLvl w:val="1"/>
        <w:rPr>
          <w:sz w:val="22"/>
          <w:szCs w:val="22"/>
        </w:rPr>
      </w:pPr>
      <w:bookmarkStart w:id="17" w:name="_Toc108336838"/>
      <w:bookmarkStart w:id="18" w:name="_Toc196208885"/>
      <w:r w:rsidRPr="00580E21">
        <w:rPr>
          <w:b/>
          <w:bCs/>
          <w:sz w:val="22"/>
          <w:szCs w:val="22"/>
        </w:rPr>
        <w:t>Udostępnienie zasobów.</w:t>
      </w:r>
      <w:bookmarkEnd w:id="17"/>
      <w:bookmarkEnd w:id="18"/>
    </w:p>
    <w:p w14:paraId="06C51934" w14:textId="21A9011A" w:rsidR="00CE718E" w:rsidRPr="00580E21" w:rsidRDefault="00CE718E">
      <w:pPr>
        <w:pStyle w:val="Akapitzlist"/>
        <w:numPr>
          <w:ilvl w:val="0"/>
          <w:numId w:val="15"/>
        </w:numPr>
        <w:jc w:val="both"/>
        <w:rPr>
          <w:sz w:val="22"/>
          <w:szCs w:val="22"/>
        </w:rPr>
      </w:pPr>
      <w:r w:rsidRPr="00580E21">
        <w:rPr>
          <w:sz w:val="22"/>
          <w:szCs w:val="22"/>
        </w:rPr>
        <w:t xml:space="preserve">Wykonawca może w celu potwierdzenia spełniania warunków udziału w postępowaniu, </w:t>
      </w:r>
      <w:r w:rsidRPr="00580E21">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580E21" w:rsidRDefault="00CE718E">
      <w:pPr>
        <w:pStyle w:val="Akapitzlist"/>
        <w:numPr>
          <w:ilvl w:val="0"/>
          <w:numId w:val="15"/>
        </w:numPr>
        <w:jc w:val="both"/>
        <w:rPr>
          <w:sz w:val="22"/>
          <w:szCs w:val="22"/>
        </w:rPr>
      </w:pPr>
      <w:r w:rsidRPr="00580E21">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580E21" w:rsidRDefault="00CE718E">
      <w:pPr>
        <w:pStyle w:val="Akapitzlist"/>
        <w:numPr>
          <w:ilvl w:val="1"/>
          <w:numId w:val="15"/>
        </w:numPr>
        <w:jc w:val="both"/>
        <w:rPr>
          <w:sz w:val="22"/>
          <w:szCs w:val="22"/>
        </w:rPr>
      </w:pPr>
      <w:r w:rsidRPr="00580E21">
        <w:rPr>
          <w:sz w:val="22"/>
          <w:szCs w:val="22"/>
        </w:rPr>
        <w:t>zakres dostępnych Wykonawcy zasobów podmiotu udostępniającego zasoby,</w:t>
      </w:r>
    </w:p>
    <w:p w14:paraId="7D394A9C" w14:textId="77777777" w:rsidR="00CE718E" w:rsidRPr="00580E21" w:rsidRDefault="00CE718E">
      <w:pPr>
        <w:pStyle w:val="Akapitzlist"/>
        <w:numPr>
          <w:ilvl w:val="1"/>
          <w:numId w:val="15"/>
        </w:numPr>
        <w:jc w:val="both"/>
        <w:rPr>
          <w:color w:val="0070C0"/>
          <w:sz w:val="22"/>
          <w:szCs w:val="22"/>
        </w:rPr>
      </w:pPr>
      <w:r w:rsidRPr="00580E21">
        <w:rPr>
          <w:sz w:val="22"/>
          <w:szCs w:val="22"/>
        </w:rPr>
        <w:t xml:space="preserve">sposób i okres udostępnienia Wykonawcy i wykorzystania przez niego zasobów podmiotu udostępniającego te zasoby przy wykonywaniu zamówienia, </w:t>
      </w:r>
    </w:p>
    <w:p w14:paraId="19F0383D" w14:textId="77777777" w:rsidR="00CE718E" w:rsidRPr="00580E21" w:rsidRDefault="00CE718E">
      <w:pPr>
        <w:pStyle w:val="Akapitzlist"/>
        <w:numPr>
          <w:ilvl w:val="1"/>
          <w:numId w:val="15"/>
        </w:numPr>
        <w:jc w:val="both"/>
        <w:rPr>
          <w:sz w:val="22"/>
          <w:szCs w:val="22"/>
        </w:rPr>
      </w:pPr>
      <w:r w:rsidRPr="00580E21">
        <w:rPr>
          <w:sz w:val="22"/>
          <w:szCs w:val="22"/>
        </w:rPr>
        <w:t xml:space="preserve">czy i w jakim zakresie podmiot udostępniający zasoby zrealizuje usługi, których dotyczą zdolności techniczne i zawodowe. </w:t>
      </w:r>
    </w:p>
    <w:p w14:paraId="2FAA2F7D" w14:textId="1D44BE84" w:rsidR="00CE718E" w:rsidRPr="00580E21" w:rsidRDefault="00CE718E">
      <w:pPr>
        <w:pStyle w:val="Akapitzlist"/>
        <w:numPr>
          <w:ilvl w:val="0"/>
          <w:numId w:val="15"/>
        </w:numPr>
        <w:jc w:val="both"/>
        <w:rPr>
          <w:sz w:val="22"/>
          <w:szCs w:val="22"/>
        </w:rPr>
      </w:pPr>
      <w:r w:rsidRPr="00580E21">
        <w:rPr>
          <w:sz w:val="22"/>
          <w:szCs w:val="22"/>
        </w:rPr>
        <w:t>Zobowiązanie należy złożyć w formie elektronicznej</w:t>
      </w:r>
      <w:r w:rsidR="00580E21">
        <w:rPr>
          <w:sz w:val="22"/>
          <w:szCs w:val="22"/>
        </w:rPr>
        <w:t>,</w:t>
      </w:r>
      <w:r w:rsidRPr="00580E21">
        <w:rPr>
          <w:sz w:val="22"/>
          <w:szCs w:val="22"/>
        </w:rPr>
        <w:t xml:space="preserve">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580E21" w:rsidRDefault="00CE718E">
      <w:pPr>
        <w:pStyle w:val="Akapitzlist"/>
        <w:numPr>
          <w:ilvl w:val="0"/>
          <w:numId w:val="15"/>
        </w:numPr>
        <w:jc w:val="both"/>
        <w:rPr>
          <w:sz w:val="22"/>
          <w:szCs w:val="22"/>
        </w:rPr>
      </w:pPr>
      <w:r w:rsidRPr="00580E21">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580E21" w:rsidRDefault="00CE718E" w:rsidP="00580E21">
      <w:pPr>
        <w:pStyle w:val="Akapitzlist"/>
        <w:keepNext/>
        <w:numPr>
          <w:ilvl w:val="0"/>
          <w:numId w:val="7"/>
        </w:numPr>
        <w:snapToGrid w:val="0"/>
        <w:ind w:left="426" w:hanging="426"/>
        <w:outlineLvl w:val="1"/>
        <w:rPr>
          <w:sz w:val="22"/>
          <w:szCs w:val="22"/>
        </w:rPr>
      </w:pPr>
      <w:bookmarkStart w:id="19" w:name="_Toc108336839"/>
      <w:bookmarkStart w:id="20" w:name="_Toc196208886"/>
      <w:r w:rsidRPr="00580E21">
        <w:rPr>
          <w:b/>
          <w:bCs/>
          <w:sz w:val="22"/>
          <w:szCs w:val="22"/>
        </w:rPr>
        <w:t>Podmiotowe środki dowodowe.</w:t>
      </w:r>
      <w:bookmarkEnd w:id="19"/>
      <w:bookmarkEnd w:id="20"/>
    </w:p>
    <w:p w14:paraId="47AB9EDB" w14:textId="77777777" w:rsidR="00CE718E" w:rsidRPr="00580E21" w:rsidRDefault="00CE718E">
      <w:pPr>
        <w:pStyle w:val="Akapitzlist"/>
        <w:numPr>
          <w:ilvl w:val="0"/>
          <w:numId w:val="16"/>
        </w:numPr>
        <w:ind w:left="360" w:hanging="360"/>
        <w:jc w:val="both"/>
        <w:rPr>
          <w:bCs/>
          <w:iCs/>
          <w:sz w:val="22"/>
          <w:szCs w:val="22"/>
        </w:rPr>
      </w:pPr>
      <w:r w:rsidRPr="00580E21">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580E21" w:rsidRDefault="00CE718E" w:rsidP="00580E21">
      <w:pPr>
        <w:pStyle w:val="Akapitzlist"/>
        <w:numPr>
          <w:ilvl w:val="1"/>
          <w:numId w:val="16"/>
        </w:numPr>
        <w:ind w:left="851" w:hanging="425"/>
        <w:jc w:val="both"/>
        <w:rPr>
          <w:bCs/>
          <w:iCs/>
          <w:sz w:val="22"/>
          <w:szCs w:val="22"/>
        </w:rPr>
      </w:pPr>
      <w:r w:rsidRPr="00580E21">
        <w:rPr>
          <w:bCs/>
          <w:iCs/>
          <w:sz w:val="22"/>
          <w:szCs w:val="22"/>
        </w:rPr>
        <w:t xml:space="preserve">Wykonawcę, </w:t>
      </w:r>
    </w:p>
    <w:p w14:paraId="1C357658" w14:textId="4BD99EA5" w:rsidR="00CE718E" w:rsidRPr="00580E21" w:rsidRDefault="00CE718E" w:rsidP="00580E21">
      <w:pPr>
        <w:pStyle w:val="Akapitzlist"/>
        <w:numPr>
          <w:ilvl w:val="1"/>
          <w:numId w:val="16"/>
        </w:numPr>
        <w:ind w:left="851" w:hanging="425"/>
        <w:jc w:val="both"/>
        <w:rPr>
          <w:bCs/>
          <w:iCs/>
          <w:sz w:val="22"/>
          <w:szCs w:val="22"/>
        </w:rPr>
      </w:pPr>
      <w:r w:rsidRPr="00580E21">
        <w:rPr>
          <w:bCs/>
          <w:iCs/>
          <w:sz w:val="22"/>
          <w:szCs w:val="22"/>
        </w:rPr>
        <w:t xml:space="preserve">w przypadku Wykonawców ubiegających się wspólnie o udzielenie zamówienia – przez każdego </w:t>
      </w:r>
      <w:r w:rsidR="00EC3125" w:rsidRPr="00580E21">
        <w:rPr>
          <w:bCs/>
          <w:iCs/>
          <w:sz w:val="22"/>
          <w:szCs w:val="22"/>
        </w:rPr>
        <w:br/>
      </w:r>
      <w:r w:rsidRPr="00580E21">
        <w:rPr>
          <w:bCs/>
          <w:iCs/>
          <w:sz w:val="22"/>
          <w:szCs w:val="22"/>
        </w:rPr>
        <w:t>z Wykonawców</w:t>
      </w:r>
      <w:r w:rsidR="00367741" w:rsidRPr="00580E21">
        <w:rPr>
          <w:bCs/>
          <w:iCs/>
          <w:sz w:val="22"/>
          <w:szCs w:val="22"/>
        </w:rPr>
        <w:t>,</w:t>
      </w:r>
    </w:p>
    <w:p w14:paraId="4A09C651" w14:textId="77777777" w:rsidR="00CE718E" w:rsidRPr="00580E21" w:rsidRDefault="00CE718E" w:rsidP="00580E21">
      <w:pPr>
        <w:pStyle w:val="Akapitzlist"/>
        <w:numPr>
          <w:ilvl w:val="1"/>
          <w:numId w:val="16"/>
        </w:numPr>
        <w:ind w:left="851" w:hanging="425"/>
        <w:jc w:val="both"/>
        <w:rPr>
          <w:bCs/>
          <w:iCs/>
          <w:sz w:val="22"/>
          <w:szCs w:val="22"/>
        </w:rPr>
      </w:pPr>
      <w:r w:rsidRPr="00580E21">
        <w:rPr>
          <w:bCs/>
          <w:iCs/>
          <w:sz w:val="22"/>
          <w:szCs w:val="22"/>
        </w:rPr>
        <w:t>w przypadku polegania na udostępnionych zasobach – przez podmiot udostępniający zasoby.</w:t>
      </w:r>
    </w:p>
    <w:p w14:paraId="7409DBAD" w14:textId="77777777" w:rsidR="00CE718E" w:rsidRPr="00580E21" w:rsidRDefault="00CE718E">
      <w:pPr>
        <w:pStyle w:val="Akapitzlist"/>
        <w:numPr>
          <w:ilvl w:val="0"/>
          <w:numId w:val="16"/>
        </w:numPr>
        <w:ind w:left="360" w:hanging="360"/>
        <w:jc w:val="both"/>
        <w:rPr>
          <w:bCs/>
          <w:iCs/>
          <w:sz w:val="22"/>
          <w:szCs w:val="22"/>
        </w:rPr>
      </w:pPr>
      <w:r w:rsidRPr="00580E21">
        <w:rPr>
          <w:bCs/>
          <w:iCs/>
          <w:sz w:val="22"/>
          <w:szCs w:val="22"/>
        </w:rPr>
        <w:t xml:space="preserve">W celu potwierdzenia braku podstaw do wykluczenia Zamawiający wymaga złożenia: </w:t>
      </w:r>
    </w:p>
    <w:p w14:paraId="393D7C47" w14:textId="08B903B3" w:rsidR="00CE718E" w:rsidRPr="00580E21" w:rsidRDefault="00CE718E" w:rsidP="00580E21">
      <w:pPr>
        <w:pStyle w:val="Akapitzlist"/>
        <w:numPr>
          <w:ilvl w:val="1"/>
          <w:numId w:val="16"/>
        </w:numPr>
        <w:ind w:left="851" w:hanging="425"/>
        <w:jc w:val="both"/>
        <w:rPr>
          <w:bCs/>
          <w:iCs/>
          <w:strike/>
          <w:sz w:val="22"/>
          <w:szCs w:val="22"/>
        </w:rPr>
      </w:pPr>
      <w:r w:rsidRPr="00580E21">
        <w:rPr>
          <w:bCs/>
          <w:iCs/>
          <w:sz w:val="22"/>
          <w:szCs w:val="22"/>
        </w:rPr>
        <w:t xml:space="preserve">oświadczenia o niepodleganiu wykluczeniu i spełnieniu warunków udziału w postępowaniu na druku </w:t>
      </w:r>
      <w:r w:rsidRPr="00580E21">
        <w:rPr>
          <w:b/>
          <w:iCs/>
          <w:sz w:val="22"/>
          <w:szCs w:val="22"/>
        </w:rPr>
        <w:t>Formularza Ofertowego</w:t>
      </w:r>
      <w:r w:rsidRPr="00580E21">
        <w:rPr>
          <w:bCs/>
          <w:iCs/>
          <w:sz w:val="22"/>
          <w:szCs w:val="22"/>
        </w:rPr>
        <w:t xml:space="preserve">. W przypadku Wykonawców wspólnie ubiegających się o zamówienie, oświadczenie składa każdy z Wykonawców, zgodnie ze wzorem stanowiącym </w:t>
      </w:r>
      <w:r w:rsidRPr="00580E21">
        <w:rPr>
          <w:b/>
          <w:iCs/>
          <w:sz w:val="22"/>
          <w:szCs w:val="22"/>
        </w:rPr>
        <w:t xml:space="preserve">Załącznik nr </w:t>
      </w:r>
      <w:r w:rsidR="000C2F9B" w:rsidRPr="00580E21">
        <w:rPr>
          <w:b/>
          <w:iCs/>
          <w:sz w:val="22"/>
          <w:szCs w:val="22"/>
        </w:rPr>
        <w:t>4</w:t>
      </w:r>
      <w:r w:rsidRPr="00580E21">
        <w:rPr>
          <w:b/>
          <w:iCs/>
          <w:sz w:val="22"/>
          <w:szCs w:val="22"/>
        </w:rPr>
        <w:t xml:space="preserve"> do SWZ</w:t>
      </w:r>
      <w:r w:rsidR="003A32B7" w:rsidRPr="00580E21">
        <w:rPr>
          <w:b/>
          <w:iCs/>
          <w:sz w:val="22"/>
          <w:szCs w:val="22"/>
        </w:rPr>
        <w:t>;</w:t>
      </w:r>
    </w:p>
    <w:p w14:paraId="06D57029" w14:textId="2D5241B6" w:rsidR="00CE718E" w:rsidRPr="00580E21" w:rsidRDefault="00CE718E" w:rsidP="00580E21">
      <w:pPr>
        <w:pStyle w:val="Akapitzlist"/>
        <w:numPr>
          <w:ilvl w:val="1"/>
          <w:numId w:val="16"/>
        </w:numPr>
        <w:ind w:left="851" w:hanging="425"/>
        <w:jc w:val="both"/>
        <w:rPr>
          <w:b/>
          <w:iCs/>
          <w:sz w:val="22"/>
          <w:szCs w:val="22"/>
        </w:rPr>
      </w:pPr>
      <w:r w:rsidRPr="00580E21">
        <w:rPr>
          <w:bCs/>
          <w:iCs/>
          <w:sz w:val="22"/>
          <w:szCs w:val="22"/>
        </w:rPr>
        <w:t xml:space="preserve">oświadczenia Wykonawcy, w zakresie § 41 ust. 1 pkt 2) Regulaminu, o braku przynależności do tej samej grupy kapitałowej w rozumieniu ustawy z dnia 16 lutego 2007r. o ochronie konkurencji </w:t>
      </w:r>
      <w:r w:rsidRPr="00580E21">
        <w:rPr>
          <w:bCs/>
          <w:iCs/>
          <w:sz w:val="22"/>
          <w:szCs w:val="22"/>
        </w:rPr>
        <w:br/>
        <w:t>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C20288">
        <w:rPr>
          <w:bCs/>
          <w:iCs/>
          <w:sz w:val="22"/>
          <w:szCs w:val="22"/>
        </w:rPr>
        <w:t>.</w:t>
      </w:r>
      <w:r w:rsidRPr="00580E21">
        <w:rPr>
          <w:bCs/>
          <w:iCs/>
          <w:sz w:val="22"/>
          <w:szCs w:val="22"/>
        </w:rPr>
        <w:t xml:space="preserve"> Wzór oświadczenia stanowi </w:t>
      </w:r>
      <w:r w:rsidRPr="00580E21">
        <w:rPr>
          <w:b/>
          <w:iCs/>
          <w:sz w:val="22"/>
          <w:szCs w:val="22"/>
        </w:rPr>
        <w:t xml:space="preserve">Załącznik nr </w:t>
      </w:r>
      <w:r w:rsidR="000C2F9B" w:rsidRPr="00580E21">
        <w:rPr>
          <w:b/>
          <w:iCs/>
          <w:sz w:val="22"/>
          <w:szCs w:val="22"/>
        </w:rPr>
        <w:t>7</w:t>
      </w:r>
      <w:r w:rsidRPr="00580E21">
        <w:rPr>
          <w:b/>
          <w:iCs/>
          <w:sz w:val="22"/>
          <w:szCs w:val="22"/>
        </w:rPr>
        <w:t xml:space="preserve"> do SWZ;</w:t>
      </w:r>
    </w:p>
    <w:p w14:paraId="453C897F" w14:textId="66D5ED40" w:rsidR="00CE718E" w:rsidRPr="00580E21" w:rsidRDefault="00CE718E" w:rsidP="00580E21">
      <w:pPr>
        <w:pStyle w:val="Akapitzlist"/>
        <w:numPr>
          <w:ilvl w:val="1"/>
          <w:numId w:val="16"/>
        </w:numPr>
        <w:ind w:left="851" w:hanging="425"/>
        <w:jc w:val="both"/>
        <w:rPr>
          <w:bCs/>
          <w:iCs/>
          <w:sz w:val="22"/>
          <w:szCs w:val="22"/>
        </w:rPr>
      </w:pPr>
      <w:r w:rsidRPr="00580E21">
        <w:rPr>
          <w:bCs/>
          <w:iCs/>
          <w:sz w:val="22"/>
          <w:szCs w:val="22"/>
        </w:rPr>
        <w:t xml:space="preserve">zaświadczenia właściwego naczelnika urzędu skarbowego potwierdzającego, że Wykonawca </w:t>
      </w:r>
      <w:r w:rsidRPr="00580E21">
        <w:rPr>
          <w:bCs/>
          <w:iCs/>
          <w:sz w:val="22"/>
          <w:szCs w:val="22"/>
        </w:rPr>
        <w:br/>
        <w:t xml:space="preserve">nie zalega z opłacaniem podatków i opłat, w zakresie § 41 ust. 1 pkt 4) Regulaminu, wystawionego nie wcześniej niż </w:t>
      </w:r>
      <w:r w:rsidRPr="00C20288">
        <w:rPr>
          <w:b/>
          <w:iCs/>
          <w:sz w:val="22"/>
          <w:szCs w:val="22"/>
        </w:rPr>
        <w:t>3 miesiące</w:t>
      </w:r>
      <w:r w:rsidRPr="00580E21">
        <w:rPr>
          <w:bCs/>
          <w:iCs/>
          <w:sz w:val="22"/>
          <w:szCs w:val="22"/>
        </w:rPr>
        <w:t xml:space="preserv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E73943E" w14:textId="37FB9D32" w:rsidR="00CE718E" w:rsidRPr="00580E21" w:rsidRDefault="00CE718E" w:rsidP="00580E21">
      <w:pPr>
        <w:pStyle w:val="Akapitzlist"/>
        <w:numPr>
          <w:ilvl w:val="1"/>
          <w:numId w:val="16"/>
        </w:numPr>
        <w:ind w:left="851" w:hanging="425"/>
        <w:jc w:val="both"/>
        <w:rPr>
          <w:bCs/>
          <w:iCs/>
          <w:sz w:val="22"/>
          <w:szCs w:val="22"/>
        </w:rPr>
      </w:pPr>
      <w:r w:rsidRPr="00580E21">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w:t>
      </w:r>
      <w:r w:rsidRPr="00580E21">
        <w:rPr>
          <w:bCs/>
          <w:iCs/>
          <w:sz w:val="22"/>
          <w:szCs w:val="22"/>
        </w:rPr>
        <w:lastRenderedPageBreak/>
        <w:t xml:space="preserve">4) Regulaminu, wystawionego nie wcześniej niż </w:t>
      </w:r>
      <w:r w:rsidRPr="00C20288">
        <w:rPr>
          <w:b/>
          <w:iCs/>
          <w:sz w:val="22"/>
          <w:szCs w:val="22"/>
        </w:rPr>
        <w:t>3 miesiące</w:t>
      </w:r>
      <w:r w:rsidRPr="00580E21">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580E21">
        <w:rPr>
          <w:bCs/>
          <w:iCs/>
          <w:sz w:val="22"/>
          <w:szCs w:val="22"/>
        </w:rPr>
        <w:t>;</w:t>
      </w:r>
    </w:p>
    <w:p w14:paraId="730AF6D2" w14:textId="41BD806A" w:rsidR="00CE718E" w:rsidRPr="00580E21" w:rsidRDefault="00CE718E" w:rsidP="00580E21">
      <w:pPr>
        <w:pStyle w:val="Akapitzlist"/>
        <w:numPr>
          <w:ilvl w:val="1"/>
          <w:numId w:val="16"/>
        </w:numPr>
        <w:ind w:left="851" w:hanging="425"/>
        <w:jc w:val="both"/>
        <w:rPr>
          <w:bCs/>
          <w:iCs/>
          <w:strike/>
          <w:sz w:val="22"/>
          <w:szCs w:val="22"/>
        </w:rPr>
      </w:pPr>
      <w:r w:rsidRPr="00580E21">
        <w:rPr>
          <w:bCs/>
          <w:iCs/>
          <w:sz w:val="22"/>
          <w:szCs w:val="22"/>
        </w:rPr>
        <w:t xml:space="preserve">odpisu lub informacji z Krajowego Rejestru Sądowego lub z Centralnej Ewidencji </w:t>
      </w:r>
      <w:r w:rsidRPr="00580E21">
        <w:rPr>
          <w:bCs/>
          <w:iCs/>
          <w:sz w:val="22"/>
          <w:szCs w:val="22"/>
        </w:rPr>
        <w:br/>
        <w:t xml:space="preserve">i Informacji o Działalności Gospodarczej,  sporządzonych nie wcześniej niż </w:t>
      </w:r>
      <w:r w:rsidRPr="00C20288">
        <w:rPr>
          <w:b/>
          <w:iCs/>
          <w:sz w:val="22"/>
          <w:szCs w:val="22"/>
        </w:rPr>
        <w:t>3 miesiące</w:t>
      </w:r>
      <w:r w:rsidRPr="00580E21">
        <w:rPr>
          <w:bCs/>
          <w:iCs/>
          <w:sz w:val="22"/>
          <w:szCs w:val="22"/>
        </w:rPr>
        <w:t xml:space="preserve"> przed jej złożeniem, jeżeli odrębne przepisy wymagają wpisu do rejestru lub ewidencji; W przypadku gdy odpis jest dostępny bezpłatnie w publicznej bazie danych Zamawiający nie wymaga złożenia odpisu</w:t>
      </w:r>
      <w:r w:rsidR="00EC3125" w:rsidRPr="00580E21">
        <w:rPr>
          <w:bCs/>
          <w:iCs/>
          <w:sz w:val="22"/>
          <w:szCs w:val="22"/>
        </w:rPr>
        <w:t>;</w:t>
      </w:r>
    </w:p>
    <w:p w14:paraId="086A7BDF" w14:textId="7A332454" w:rsidR="00CE718E" w:rsidRPr="00580E21" w:rsidRDefault="00CE718E" w:rsidP="00580E21">
      <w:pPr>
        <w:pStyle w:val="Akapitzlist"/>
        <w:numPr>
          <w:ilvl w:val="1"/>
          <w:numId w:val="16"/>
        </w:numPr>
        <w:ind w:left="851" w:hanging="425"/>
        <w:jc w:val="both"/>
        <w:rPr>
          <w:bCs/>
          <w:iCs/>
          <w:strike/>
          <w:sz w:val="22"/>
          <w:szCs w:val="22"/>
        </w:rPr>
      </w:pPr>
      <w:r w:rsidRPr="00580E21">
        <w:rPr>
          <w:sz w:val="22"/>
          <w:szCs w:val="22"/>
        </w:rPr>
        <w:t xml:space="preserve">oświadczenia w zakresie niepodlegania wykluczeniu z postępowania na podstawie przesłanek wskazanych w części V, ust. 2 pkt 1 SWZ, zgodnie z </w:t>
      </w:r>
      <w:r w:rsidRPr="00580E21">
        <w:rPr>
          <w:b/>
          <w:bCs/>
          <w:iCs/>
          <w:sz w:val="22"/>
          <w:szCs w:val="22"/>
        </w:rPr>
        <w:t xml:space="preserve">Załącznikiem nr </w:t>
      </w:r>
      <w:r w:rsidR="00185727" w:rsidRPr="00580E21">
        <w:rPr>
          <w:b/>
          <w:bCs/>
          <w:iCs/>
          <w:sz w:val="22"/>
          <w:szCs w:val="22"/>
        </w:rPr>
        <w:t>9</w:t>
      </w:r>
      <w:r w:rsidRPr="00580E21">
        <w:rPr>
          <w:b/>
          <w:bCs/>
          <w:iCs/>
          <w:sz w:val="22"/>
          <w:szCs w:val="22"/>
        </w:rPr>
        <w:t xml:space="preserve"> </w:t>
      </w:r>
      <w:r w:rsidRPr="00580E21">
        <w:rPr>
          <w:b/>
          <w:bCs/>
          <w:sz w:val="22"/>
          <w:szCs w:val="22"/>
        </w:rPr>
        <w:t>do SWZ</w:t>
      </w:r>
      <w:r w:rsidRPr="00580E21">
        <w:rPr>
          <w:sz w:val="22"/>
          <w:szCs w:val="22"/>
        </w:rPr>
        <w:t>.</w:t>
      </w:r>
      <w:r w:rsidRPr="00580E21">
        <w:rPr>
          <w:bCs/>
          <w:iCs/>
          <w:sz w:val="22"/>
          <w:szCs w:val="22"/>
        </w:rPr>
        <w:t xml:space="preserve"> </w:t>
      </w:r>
    </w:p>
    <w:p w14:paraId="4F6235BB" w14:textId="1CFB980F" w:rsidR="00CE718E" w:rsidRPr="00580E21" w:rsidRDefault="00CE718E">
      <w:pPr>
        <w:pStyle w:val="Akapitzlist"/>
        <w:numPr>
          <w:ilvl w:val="0"/>
          <w:numId w:val="16"/>
        </w:numPr>
        <w:ind w:left="360" w:hanging="360"/>
        <w:contextualSpacing/>
        <w:jc w:val="both"/>
        <w:rPr>
          <w:b/>
          <w:iCs/>
          <w:sz w:val="22"/>
          <w:szCs w:val="22"/>
        </w:rPr>
      </w:pPr>
      <w:bookmarkStart w:id="21" w:name="_Hlk102548967"/>
      <w:r w:rsidRPr="00580E21">
        <w:rPr>
          <w:iCs/>
          <w:sz w:val="22"/>
          <w:szCs w:val="22"/>
        </w:rPr>
        <w:t xml:space="preserve">Złożenie oferty jest równoznaczne z potwierdzeniem, że Wykonawca nie podlega wykluczeniu </w:t>
      </w:r>
      <w:r w:rsidRPr="00580E21">
        <w:rPr>
          <w:iCs/>
          <w:sz w:val="22"/>
          <w:szCs w:val="22"/>
        </w:rPr>
        <w:br/>
        <w:t xml:space="preserve">z postępowania na podstawie </w:t>
      </w:r>
      <w:r w:rsidRPr="00580E21">
        <w:rPr>
          <w:sz w:val="22"/>
          <w:szCs w:val="22"/>
        </w:rPr>
        <w:t xml:space="preserve">art. 7 ust. 1 ustawy z dnia 13 kwietnia 2022 r. </w:t>
      </w:r>
      <w:bookmarkEnd w:id="21"/>
      <w:r w:rsidRPr="00580E21">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580E21" w:rsidRDefault="00CE718E">
      <w:pPr>
        <w:pStyle w:val="Akapitzlist"/>
        <w:numPr>
          <w:ilvl w:val="0"/>
          <w:numId w:val="16"/>
        </w:numPr>
        <w:ind w:left="360" w:hanging="360"/>
        <w:contextualSpacing/>
        <w:jc w:val="both"/>
        <w:rPr>
          <w:b/>
          <w:iCs/>
          <w:sz w:val="22"/>
          <w:szCs w:val="22"/>
        </w:rPr>
      </w:pPr>
      <w:bookmarkStart w:id="22" w:name="_Hlk102549026"/>
      <w:r w:rsidRPr="00580E21">
        <w:rPr>
          <w:bCs/>
          <w:iCs/>
          <w:sz w:val="22"/>
          <w:szCs w:val="22"/>
        </w:rPr>
        <w:t xml:space="preserve">Zamawiający zastrzega sobie prawo weryfikacji braku podstaw do wykluczenia w oparciu o </w:t>
      </w:r>
      <w:r w:rsidRPr="00580E21">
        <w:rPr>
          <w:sz w:val="22"/>
          <w:szCs w:val="22"/>
        </w:rPr>
        <w:t>art. 7 ust. 1 ustawy z dnia 13 kwietnia 2022 r.</w:t>
      </w:r>
      <w:bookmarkEnd w:id="22"/>
      <w:r w:rsidRPr="00580E21">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580E21" w:rsidRDefault="00CE718E">
      <w:pPr>
        <w:pStyle w:val="Akapitzlist"/>
        <w:numPr>
          <w:ilvl w:val="0"/>
          <w:numId w:val="16"/>
        </w:numPr>
        <w:ind w:left="360" w:hanging="360"/>
        <w:jc w:val="both"/>
        <w:rPr>
          <w:bCs/>
          <w:iCs/>
          <w:sz w:val="22"/>
          <w:szCs w:val="22"/>
        </w:rPr>
      </w:pPr>
      <w:r w:rsidRPr="00580E21">
        <w:rPr>
          <w:bCs/>
          <w:iCs/>
          <w:sz w:val="22"/>
          <w:szCs w:val="22"/>
        </w:rPr>
        <w:t>Jeżeli Wykonawca ma siedzibę lub miejsce zamieszkania poza granicami Rzeczypospolitej Polskiej:</w:t>
      </w:r>
    </w:p>
    <w:p w14:paraId="0887FAFF" w14:textId="2C141564" w:rsidR="00CE718E" w:rsidRPr="00580E21" w:rsidRDefault="00CE718E" w:rsidP="00C20288">
      <w:pPr>
        <w:pStyle w:val="Akapitzlist"/>
        <w:numPr>
          <w:ilvl w:val="1"/>
          <w:numId w:val="16"/>
        </w:numPr>
        <w:ind w:left="851" w:hanging="425"/>
        <w:jc w:val="both"/>
        <w:rPr>
          <w:bCs/>
          <w:iCs/>
          <w:sz w:val="22"/>
          <w:szCs w:val="22"/>
        </w:rPr>
      </w:pPr>
      <w:r w:rsidRPr="00580E21">
        <w:rPr>
          <w:bCs/>
          <w:iCs/>
          <w:sz w:val="22"/>
          <w:szCs w:val="22"/>
        </w:rPr>
        <w:t xml:space="preserve">zamiast zaświadczenia, o którym mowa w ust. 2 pkt 3), zaświadczenia albo innego dokumentu potwierdzającego, że Wykonawca nie zalega z opłacaniem podatków i opłat lub składek </w:t>
      </w:r>
      <w:r w:rsidRPr="00580E21">
        <w:rPr>
          <w:bCs/>
          <w:iCs/>
          <w:sz w:val="22"/>
          <w:szCs w:val="22"/>
        </w:rPr>
        <w:b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580E21" w:rsidRDefault="00CE718E" w:rsidP="00C20288">
      <w:pPr>
        <w:pStyle w:val="Akapitzlist"/>
        <w:numPr>
          <w:ilvl w:val="2"/>
          <w:numId w:val="16"/>
        </w:numPr>
        <w:ind w:left="1276" w:hanging="425"/>
        <w:jc w:val="both"/>
        <w:rPr>
          <w:bCs/>
          <w:iCs/>
          <w:sz w:val="22"/>
          <w:szCs w:val="22"/>
        </w:rPr>
      </w:pPr>
      <w:r w:rsidRPr="00580E21">
        <w:rPr>
          <w:bCs/>
          <w:iCs/>
          <w:sz w:val="22"/>
          <w:szCs w:val="22"/>
        </w:rPr>
        <w:t>nie naruszył obowiązków dotyczących płatności podatków, opłat, lub składek na ubezpieczenie społeczne lub zdrowotne,</w:t>
      </w:r>
    </w:p>
    <w:p w14:paraId="258DAE22" w14:textId="77777777" w:rsidR="00CE718E" w:rsidRPr="00580E21" w:rsidRDefault="00CE718E" w:rsidP="00C20288">
      <w:pPr>
        <w:pStyle w:val="Akapitzlist"/>
        <w:numPr>
          <w:ilvl w:val="2"/>
          <w:numId w:val="16"/>
        </w:numPr>
        <w:ind w:left="1276" w:hanging="425"/>
        <w:jc w:val="both"/>
        <w:rPr>
          <w:bCs/>
          <w:iCs/>
          <w:sz w:val="22"/>
          <w:szCs w:val="22"/>
        </w:rPr>
      </w:pPr>
      <w:r w:rsidRPr="00580E21">
        <w:rPr>
          <w:bCs/>
          <w:iCs/>
          <w:sz w:val="22"/>
          <w:szCs w:val="22"/>
        </w:rPr>
        <w:t xml:space="preserve">nie otwarto jego likwidacji, nie ogłoszono upadłości, jego aktywami nie zarządza likwidator </w:t>
      </w:r>
      <w:r w:rsidRPr="00580E21">
        <w:rPr>
          <w:bCs/>
          <w:iCs/>
          <w:sz w:val="22"/>
          <w:szCs w:val="22"/>
        </w:rPr>
        <w:b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Pr="00580E21" w:rsidRDefault="00CE718E" w:rsidP="00C20288">
      <w:pPr>
        <w:pStyle w:val="Akapitzlist"/>
        <w:numPr>
          <w:ilvl w:val="1"/>
          <w:numId w:val="16"/>
        </w:numPr>
        <w:ind w:left="851" w:hanging="425"/>
        <w:jc w:val="both"/>
        <w:rPr>
          <w:bCs/>
          <w:iCs/>
          <w:sz w:val="22"/>
          <w:szCs w:val="22"/>
        </w:rPr>
      </w:pPr>
      <w:r w:rsidRPr="00580E21">
        <w:rPr>
          <w:bCs/>
          <w:iCs/>
          <w:sz w:val="22"/>
          <w:szCs w:val="22"/>
        </w:rPr>
        <w:t>Dokumenty, o których mowa w pkt 1) powinny być wystawione nie wcześniej niż 3 miesiące przed ich złożeniem.</w:t>
      </w:r>
    </w:p>
    <w:p w14:paraId="7AA45E38" w14:textId="685B2E74" w:rsidR="00BB2BE3" w:rsidRPr="00580E21" w:rsidRDefault="00CE718E" w:rsidP="00C20288">
      <w:pPr>
        <w:pStyle w:val="Akapitzlist"/>
        <w:numPr>
          <w:ilvl w:val="1"/>
          <w:numId w:val="16"/>
        </w:numPr>
        <w:ind w:left="851" w:hanging="425"/>
        <w:jc w:val="both"/>
        <w:rPr>
          <w:bCs/>
          <w:iCs/>
          <w:sz w:val="22"/>
          <w:szCs w:val="22"/>
        </w:rPr>
      </w:pPr>
      <w:r w:rsidRPr="00580E21">
        <w:rPr>
          <w:bCs/>
          <w:iCs/>
          <w:sz w:val="22"/>
          <w:szCs w:val="22"/>
        </w:rPr>
        <w:t xml:space="preserve">Jeżeli </w:t>
      </w:r>
      <w:r w:rsidR="00BB2BE3" w:rsidRPr="00580E21">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580E21">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580E21">
        <w:rPr>
          <w:bCs/>
          <w:iCs/>
          <w:sz w:val="22"/>
          <w:szCs w:val="22"/>
        </w:rPr>
        <w:t xml:space="preserve"> Postanowienie pkt 2 stosuje się.</w:t>
      </w:r>
    </w:p>
    <w:p w14:paraId="3E75EA1C" w14:textId="77777777" w:rsidR="00CE718E" w:rsidRPr="00580E21" w:rsidRDefault="00CE718E">
      <w:pPr>
        <w:pStyle w:val="Akapitzlist"/>
        <w:numPr>
          <w:ilvl w:val="0"/>
          <w:numId w:val="16"/>
        </w:numPr>
        <w:ind w:left="284" w:hanging="284"/>
        <w:jc w:val="both"/>
        <w:rPr>
          <w:bCs/>
          <w:iCs/>
          <w:sz w:val="22"/>
          <w:szCs w:val="22"/>
        </w:rPr>
      </w:pPr>
      <w:r w:rsidRPr="00580E21">
        <w:rPr>
          <w:bCs/>
          <w:iCs/>
          <w:sz w:val="22"/>
          <w:szCs w:val="22"/>
        </w:rPr>
        <w:t>W celu potwierdzenia spełnienia warunków udziału w postępowaniu Zamawiający wymaga złożenia:</w:t>
      </w:r>
    </w:p>
    <w:p w14:paraId="54318F7B" w14:textId="77777777" w:rsidR="00D002C7" w:rsidRPr="00D002C7" w:rsidRDefault="00CE718E" w:rsidP="00D002C7">
      <w:pPr>
        <w:pStyle w:val="Akapitzlist"/>
        <w:numPr>
          <w:ilvl w:val="1"/>
          <w:numId w:val="16"/>
        </w:numPr>
        <w:spacing w:after="40"/>
        <w:ind w:left="851" w:hanging="425"/>
        <w:jc w:val="both"/>
        <w:rPr>
          <w:sz w:val="22"/>
          <w:szCs w:val="22"/>
        </w:rPr>
      </w:pPr>
      <w:r w:rsidRPr="00D002C7">
        <w:rPr>
          <w:sz w:val="22"/>
          <w:szCs w:val="22"/>
        </w:rPr>
        <w:t xml:space="preserve">wykazu usług wykonanych, a w przypadku świadczeń powtarzających się lub ciągłych również wykonywanych, w okresie ostatnich 3 lat, a jeżeli okres prowadzenia działalności jest krótszy – </w:t>
      </w:r>
      <w:r w:rsidRPr="00D002C7">
        <w:rPr>
          <w:sz w:val="22"/>
          <w:szCs w:val="22"/>
        </w:rPr>
        <w:b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w:t>
      </w:r>
      <w:r w:rsidRPr="00D002C7">
        <w:rPr>
          <w:sz w:val="22"/>
          <w:szCs w:val="22"/>
        </w:rPr>
        <w:lastRenderedPageBreak/>
        <w:t>charakterze Wykonawca nie jest w stanie uzyskać tych dokumentów – oświadczenie Wykonawcy</w:t>
      </w:r>
      <w:r w:rsidR="007C727D" w:rsidRPr="00D002C7">
        <w:rPr>
          <w:sz w:val="22"/>
          <w:szCs w:val="22"/>
        </w:rPr>
        <w:t>.</w:t>
      </w:r>
      <w:r w:rsidRPr="00D002C7">
        <w:rPr>
          <w:sz w:val="22"/>
          <w:szCs w:val="22"/>
        </w:rPr>
        <w:t xml:space="preserve"> Wzór wykazu stanowi </w:t>
      </w:r>
      <w:r w:rsidRPr="00D002C7">
        <w:rPr>
          <w:b/>
          <w:bCs/>
          <w:sz w:val="22"/>
          <w:szCs w:val="22"/>
        </w:rPr>
        <w:t xml:space="preserve">Załącznik nr </w:t>
      </w:r>
      <w:r w:rsidR="00725AF6" w:rsidRPr="00D002C7">
        <w:rPr>
          <w:b/>
          <w:bCs/>
          <w:sz w:val="22"/>
          <w:szCs w:val="22"/>
        </w:rPr>
        <w:t>3</w:t>
      </w:r>
      <w:r w:rsidRPr="00D002C7">
        <w:rPr>
          <w:b/>
          <w:bCs/>
          <w:sz w:val="22"/>
          <w:szCs w:val="22"/>
        </w:rPr>
        <w:t xml:space="preserve"> do SWZ</w:t>
      </w:r>
      <w:r w:rsidR="007C727D" w:rsidRPr="00D002C7">
        <w:rPr>
          <w:b/>
          <w:bCs/>
          <w:sz w:val="22"/>
          <w:szCs w:val="22"/>
        </w:rPr>
        <w:t>;</w:t>
      </w:r>
    </w:p>
    <w:p w14:paraId="1BB5BA6F" w14:textId="62E3B207" w:rsidR="00D002C7" w:rsidRPr="00D002C7" w:rsidRDefault="00F8597F" w:rsidP="00D002C7">
      <w:pPr>
        <w:pStyle w:val="Akapitzlist"/>
        <w:spacing w:after="40"/>
        <w:ind w:left="851"/>
        <w:jc w:val="both"/>
        <w:rPr>
          <w:sz w:val="22"/>
          <w:szCs w:val="22"/>
        </w:rPr>
      </w:pPr>
      <w:r w:rsidRPr="00D002C7">
        <w:rPr>
          <w:b/>
          <w:iCs/>
          <w:sz w:val="22"/>
          <w:szCs w:val="22"/>
        </w:rPr>
        <w:t>albo</w:t>
      </w:r>
    </w:p>
    <w:p w14:paraId="718C7B02" w14:textId="77777777" w:rsidR="00D002C7" w:rsidRDefault="00F8597F" w:rsidP="00D002C7">
      <w:pPr>
        <w:pStyle w:val="Akapitzlist"/>
        <w:numPr>
          <w:ilvl w:val="1"/>
          <w:numId w:val="16"/>
        </w:numPr>
        <w:spacing w:after="40"/>
        <w:ind w:left="851" w:hanging="425"/>
        <w:jc w:val="both"/>
        <w:rPr>
          <w:sz w:val="22"/>
          <w:szCs w:val="22"/>
        </w:rPr>
      </w:pPr>
      <w:r w:rsidRPr="00D002C7">
        <w:rPr>
          <w:sz w:val="22"/>
          <w:szCs w:val="22"/>
        </w:rPr>
        <w:t xml:space="preserve">oceny zdolności zakładu remontowego wydanej przez właściwą jednostkę certyfikującą </w:t>
      </w:r>
      <w:r w:rsidRPr="00D002C7">
        <w:rPr>
          <w:sz w:val="22"/>
          <w:szCs w:val="22"/>
        </w:rPr>
        <w:br/>
        <w:t>w zakresie nie mniejszym niż przedmiot zamówienia</w:t>
      </w:r>
      <w:r w:rsidR="00D002C7">
        <w:rPr>
          <w:sz w:val="22"/>
          <w:szCs w:val="22"/>
        </w:rPr>
        <w:t>;</w:t>
      </w:r>
    </w:p>
    <w:p w14:paraId="755D4476" w14:textId="58027698" w:rsidR="00F8597F" w:rsidRPr="00D002C7" w:rsidRDefault="00F8597F" w:rsidP="00D002C7">
      <w:pPr>
        <w:pStyle w:val="Akapitzlist"/>
        <w:spacing w:after="40"/>
        <w:ind w:left="851"/>
        <w:jc w:val="both"/>
        <w:rPr>
          <w:sz w:val="22"/>
          <w:szCs w:val="22"/>
        </w:rPr>
      </w:pPr>
      <w:r w:rsidRPr="00D002C7">
        <w:rPr>
          <w:b/>
          <w:bCs/>
          <w:sz w:val="22"/>
          <w:szCs w:val="22"/>
        </w:rPr>
        <w:t>albo</w:t>
      </w:r>
    </w:p>
    <w:p w14:paraId="0C7383F2" w14:textId="77777777" w:rsidR="00D002C7" w:rsidRPr="00D002C7" w:rsidRDefault="00F8597F" w:rsidP="00D002C7">
      <w:pPr>
        <w:pStyle w:val="Akapitzlist"/>
        <w:numPr>
          <w:ilvl w:val="1"/>
          <w:numId w:val="16"/>
        </w:numPr>
        <w:spacing w:after="40"/>
        <w:ind w:left="851" w:hanging="425"/>
        <w:jc w:val="both"/>
        <w:rPr>
          <w:bCs/>
          <w:iCs/>
          <w:sz w:val="22"/>
          <w:szCs w:val="22"/>
        </w:rPr>
      </w:pPr>
      <w:r w:rsidRPr="00580E21">
        <w:rPr>
          <w:sz w:val="22"/>
          <w:szCs w:val="22"/>
        </w:rPr>
        <w:t xml:space="preserve">oświadczenia producenta maszyn/urządzeń, których przedmiot zamówienia dotyczy zgodnie np. </w:t>
      </w:r>
      <w:r w:rsidR="00185727" w:rsidRPr="00580E21">
        <w:rPr>
          <w:sz w:val="22"/>
          <w:szCs w:val="22"/>
        </w:rPr>
        <w:br/>
      </w:r>
      <w:r w:rsidRPr="00580E21">
        <w:rPr>
          <w:sz w:val="22"/>
          <w:szCs w:val="22"/>
        </w:rPr>
        <w:t xml:space="preserve">z </w:t>
      </w:r>
      <w:r w:rsidRPr="00580E21">
        <w:rPr>
          <w:b/>
          <w:bCs/>
          <w:sz w:val="22"/>
          <w:szCs w:val="22"/>
        </w:rPr>
        <w:t xml:space="preserve">Załącznikiem nr </w:t>
      </w:r>
      <w:r w:rsidR="00185727" w:rsidRPr="00580E21">
        <w:rPr>
          <w:b/>
          <w:bCs/>
          <w:sz w:val="22"/>
          <w:szCs w:val="22"/>
        </w:rPr>
        <w:t>5</w:t>
      </w:r>
      <w:r w:rsidRPr="00580E21">
        <w:rPr>
          <w:sz w:val="22"/>
          <w:szCs w:val="22"/>
        </w:rPr>
        <w:t xml:space="preserve"> do SWZ</w:t>
      </w:r>
      <w:r w:rsidR="00D002C7">
        <w:rPr>
          <w:sz w:val="22"/>
          <w:szCs w:val="22"/>
        </w:rPr>
        <w:t>;</w:t>
      </w:r>
    </w:p>
    <w:p w14:paraId="3E2517BD" w14:textId="0B490C8F" w:rsidR="00F8597F" w:rsidRPr="00D002C7" w:rsidRDefault="00F8597F" w:rsidP="00D002C7">
      <w:pPr>
        <w:pStyle w:val="Akapitzlist"/>
        <w:spacing w:after="40"/>
        <w:ind w:left="851"/>
        <w:jc w:val="both"/>
        <w:rPr>
          <w:bCs/>
          <w:iCs/>
          <w:sz w:val="22"/>
          <w:szCs w:val="22"/>
        </w:rPr>
      </w:pPr>
      <w:r w:rsidRPr="00D002C7">
        <w:rPr>
          <w:b/>
          <w:bCs/>
          <w:sz w:val="22"/>
          <w:szCs w:val="22"/>
        </w:rPr>
        <w:t>albo</w:t>
      </w:r>
    </w:p>
    <w:p w14:paraId="6A32185E" w14:textId="77777777" w:rsidR="00D002C7" w:rsidRPr="00D002C7" w:rsidRDefault="00F8597F" w:rsidP="00D002C7">
      <w:pPr>
        <w:pStyle w:val="Akapitzlist"/>
        <w:numPr>
          <w:ilvl w:val="1"/>
          <w:numId w:val="16"/>
        </w:numPr>
        <w:spacing w:after="40"/>
        <w:ind w:left="851" w:hanging="425"/>
        <w:jc w:val="both"/>
        <w:rPr>
          <w:bCs/>
          <w:iCs/>
          <w:sz w:val="22"/>
          <w:szCs w:val="22"/>
        </w:rPr>
      </w:pPr>
      <w:r w:rsidRPr="00580E21">
        <w:rPr>
          <w:sz w:val="22"/>
          <w:szCs w:val="22"/>
        </w:rPr>
        <w:t xml:space="preserve">upoważnienia lub autoryzacji wystawionej przez Producenta maszyn/urządzeń, których przedmiot zamówienia dotyczy zgodnie np. z </w:t>
      </w:r>
      <w:r w:rsidRPr="00580E21">
        <w:rPr>
          <w:b/>
          <w:bCs/>
          <w:sz w:val="22"/>
          <w:szCs w:val="22"/>
        </w:rPr>
        <w:t xml:space="preserve">Załącznikiem nr </w:t>
      </w:r>
      <w:r w:rsidR="00185727" w:rsidRPr="00580E21">
        <w:rPr>
          <w:b/>
          <w:bCs/>
          <w:sz w:val="22"/>
          <w:szCs w:val="22"/>
        </w:rPr>
        <w:t>5</w:t>
      </w:r>
      <w:r w:rsidRPr="00580E21">
        <w:rPr>
          <w:sz w:val="22"/>
          <w:szCs w:val="22"/>
        </w:rPr>
        <w:t xml:space="preserve"> do SWZ</w:t>
      </w:r>
      <w:r w:rsidR="00D002C7">
        <w:rPr>
          <w:sz w:val="22"/>
          <w:szCs w:val="22"/>
        </w:rPr>
        <w:t>;</w:t>
      </w:r>
    </w:p>
    <w:p w14:paraId="6A94B83B" w14:textId="0F5C7CF2" w:rsidR="00F8597F" w:rsidRPr="00D002C7" w:rsidRDefault="00F8597F" w:rsidP="00D002C7">
      <w:pPr>
        <w:pStyle w:val="Akapitzlist"/>
        <w:spacing w:after="40"/>
        <w:ind w:left="851"/>
        <w:jc w:val="both"/>
        <w:rPr>
          <w:bCs/>
          <w:iCs/>
          <w:sz w:val="22"/>
          <w:szCs w:val="22"/>
        </w:rPr>
      </w:pPr>
      <w:r w:rsidRPr="00D002C7">
        <w:rPr>
          <w:b/>
          <w:bCs/>
          <w:sz w:val="22"/>
          <w:szCs w:val="22"/>
        </w:rPr>
        <w:t>albo</w:t>
      </w:r>
    </w:p>
    <w:p w14:paraId="32957941" w14:textId="77777777" w:rsidR="00D002C7" w:rsidRPr="00D002C7" w:rsidRDefault="00F8597F" w:rsidP="00D002C7">
      <w:pPr>
        <w:pStyle w:val="Akapitzlist"/>
        <w:numPr>
          <w:ilvl w:val="1"/>
          <w:numId w:val="16"/>
        </w:numPr>
        <w:spacing w:after="40"/>
        <w:ind w:left="851" w:hanging="425"/>
        <w:jc w:val="both"/>
        <w:rPr>
          <w:bCs/>
          <w:iCs/>
          <w:sz w:val="22"/>
          <w:szCs w:val="22"/>
        </w:rPr>
      </w:pPr>
      <w:r w:rsidRPr="00580E21">
        <w:rPr>
          <w:sz w:val="22"/>
          <w:szCs w:val="22"/>
        </w:rPr>
        <w:t xml:space="preserve">zaświadczenia niezależnego podmiotu zajmującego się poświadczaniem spełniania </w:t>
      </w:r>
      <w:r w:rsidRPr="00580E21">
        <w:rPr>
          <w:sz w:val="22"/>
          <w:szCs w:val="22"/>
        </w:rPr>
        <w:br/>
        <w:t xml:space="preserve">przez Wykonawcę norm zarządzania jakością; </w:t>
      </w:r>
    </w:p>
    <w:p w14:paraId="71AC3C9E" w14:textId="32599AD4" w:rsidR="00F8597F" w:rsidRPr="00D002C7" w:rsidRDefault="00F8597F" w:rsidP="00D002C7">
      <w:pPr>
        <w:pStyle w:val="Akapitzlist"/>
        <w:spacing w:after="40"/>
        <w:ind w:left="851"/>
        <w:jc w:val="both"/>
        <w:rPr>
          <w:bCs/>
          <w:iCs/>
          <w:sz w:val="22"/>
          <w:szCs w:val="22"/>
        </w:rPr>
      </w:pPr>
      <w:r w:rsidRPr="00D002C7">
        <w:rPr>
          <w:sz w:val="22"/>
          <w:szCs w:val="22"/>
        </w:rPr>
        <w:t>Zamawiający uzna za potwierdzający spełnienie warunku certyfikat ISO z serii 9000 dla</w:t>
      </w:r>
      <w:r w:rsidRPr="00D002C7">
        <w:rPr>
          <w:bCs/>
          <w:iCs/>
          <w:sz w:val="22"/>
          <w:szCs w:val="22"/>
        </w:rPr>
        <w:t xml:space="preserve"> zakładu naprawczego Wykonawcy.</w:t>
      </w:r>
    </w:p>
    <w:p w14:paraId="381BCFA1" w14:textId="77777777" w:rsidR="00CE718E" w:rsidRPr="00580E21" w:rsidRDefault="00CE718E">
      <w:pPr>
        <w:pStyle w:val="Akapitzlist"/>
        <w:numPr>
          <w:ilvl w:val="0"/>
          <w:numId w:val="16"/>
        </w:numPr>
        <w:ind w:left="360" w:hanging="360"/>
        <w:jc w:val="both"/>
        <w:rPr>
          <w:sz w:val="22"/>
          <w:szCs w:val="22"/>
        </w:rPr>
      </w:pPr>
      <w:r w:rsidRPr="00580E21">
        <w:rPr>
          <w:bCs/>
          <w:iCs/>
          <w:sz w:val="22"/>
          <w:szCs w:val="22"/>
        </w:rPr>
        <w:t xml:space="preserve">Podmiotowe środki dowodowe powinny być złożone w następujący sposób:  </w:t>
      </w:r>
    </w:p>
    <w:p w14:paraId="1DF91B59" w14:textId="77777777" w:rsidR="00CE718E" w:rsidRPr="00580E21" w:rsidRDefault="00CE718E" w:rsidP="00D002C7">
      <w:pPr>
        <w:pStyle w:val="Akapitzlist"/>
        <w:numPr>
          <w:ilvl w:val="1"/>
          <w:numId w:val="16"/>
        </w:numPr>
        <w:ind w:left="851" w:hanging="425"/>
        <w:jc w:val="both"/>
        <w:rPr>
          <w:bCs/>
          <w:iCs/>
          <w:sz w:val="22"/>
          <w:szCs w:val="22"/>
        </w:rPr>
      </w:pPr>
      <w:r w:rsidRPr="00580E21">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80E21" w:rsidRDefault="00CE718E" w:rsidP="00D002C7">
      <w:pPr>
        <w:pStyle w:val="Akapitzlist"/>
        <w:numPr>
          <w:ilvl w:val="1"/>
          <w:numId w:val="16"/>
        </w:numPr>
        <w:ind w:left="851" w:hanging="425"/>
        <w:jc w:val="both"/>
        <w:rPr>
          <w:bCs/>
          <w:iCs/>
          <w:sz w:val="22"/>
          <w:szCs w:val="22"/>
        </w:rPr>
      </w:pPr>
      <w:r w:rsidRPr="00580E21">
        <w:rPr>
          <w:bCs/>
          <w:iCs/>
          <w:sz w:val="22"/>
          <w:szCs w:val="22"/>
        </w:rPr>
        <w:t xml:space="preserve">Jeżeli dokument został wystawiony przez podmiot upoważniony inny niż Wykonawca </w:t>
      </w:r>
      <w:r w:rsidRPr="00580E21">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80E21" w:rsidRDefault="00CE718E" w:rsidP="00D002C7">
      <w:pPr>
        <w:pStyle w:val="Akapitzlist"/>
        <w:numPr>
          <w:ilvl w:val="1"/>
          <w:numId w:val="16"/>
        </w:numPr>
        <w:ind w:left="851" w:hanging="425"/>
        <w:jc w:val="both"/>
        <w:rPr>
          <w:bCs/>
          <w:iCs/>
          <w:sz w:val="22"/>
          <w:szCs w:val="22"/>
        </w:rPr>
      </w:pPr>
      <w:r w:rsidRPr="00580E21">
        <w:rPr>
          <w:bCs/>
          <w:iCs/>
          <w:sz w:val="22"/>
          <w:szCs w:val="22"/>
        </w:rPr>
        <w:t xml:space="preserve">Jeżeli dokument został wystawiony przez inny podmiot (np. Wykonawcę, wystawcę referencji) </w:t>
      </w:r>
      <w:r w:rsidRPr="00580E21">
        <w:rPr>
          <w:bCs/>
          <w:iCs/>
          <w:sz w:val="22"/>
          <w:szCs w:val="22"/>
        </w:rPr>
        <w:br/>
        <w:t>w formie elektronicznej z podpisem elektronicznym kwalifikowanym – przekazuje się ten dokument;</w:t>
      </w:r>
    </w:p>
    <w:p w14:paraId="4C258DA7" w14:textId="0099D345" w:rsidR="00CE718E" w:rsidRPr="00580E21" w:rsidRDefault="00CE718E" w:rsidP="00D002C7">
      <w:pPr>
        <w:pStyle w:val="Akapitzlist"/>
        <w:numPr>
          <w:ilvl w:val="1"/>
          <w:numId w:val="16"/>
        </w:numPr>
        <w:ind w:left="851" w:hanging="425"/>
        <w:jc w:val="both"/>
        <w:rPr>
          <w:bCs/>
          <w:iCs/>
          <w:sz w:val="22"/>
          <w:szCs w:val="22"/>
        </w:rPr>
      </w:pPr>
      <w:r w:rsidRPr="00580E21">
        <w:rPr>
          <w:bCs/>
          <w:iCs/>
          <w:sz w:val="22"/>
          <w:szCs w:val="22"/>
        </w:rPr>
        <w:t>Jeżeli dokument został wystawiony przez inny podmiot (np. Wykonawcę, wystawcę referencji)</w:t>
      </w:r>
      <w:r w:rsidRPr="00580E21">
        <w:rPr>
          <w:sz w:val="22"/>
          <w:szCs w:val="22"/>
        </w:rPr>
        <w:t xml:space="preserve"> </w:t>
      </w:r>
      <w:r w:rsidRPr="00580E21">
        <w:rPr>
          <w:bCs/>
          <w:iCs/>
          <w:sz w:val="22"/>
          <w:szCs w:val="22"/>
        </w:rPr>
        <w:t>jako dokument  papierowy  – Wykonawca przekazuje elektroniczną kopię dokumentu poświadczoną za zgodność z oryginałem.</w:t>
      </w:r>
    </w:p>
    <w:p w14:paraId="57B81396" w14:textId="77777777" w:rsidR="00CE718E" w:rsidRPr="00580E21" w:rsidRDefault="00CE718E" w:rsidP="00D002C7">
      <w:pPr>
        <w:pStyle w:val="Akapitzlist"/>
        <w:numPr>
          <w:ilvl w:val="0"/>
          <w:numId w:val="16"/>
        </w:numPr>
        <w:ind w:left="360" w:hanging="360"/>
        <w:jc w:val="both"/>
        <w:rPr>
          <w:bCs/>
          <w:iCs/>
          <w:sz w:val="22"/>
          <w:szCs w:val="22"/>
        </w:rPr>
      </w:pPr>
      <w:r w:rsidRPr="00580E21">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80E21" w:rsidRDefault="00CE718E" w:rsidP="00D002C7">
      <w:pPr>
        <w:pStyle w:val="Akapitzlist"/>
        <w:numPr>
          <w:ilvl w:val="0"/>
          <w:numId w:val="16"/>
        </w:numPr>
        <w:ind w:left="360" w:hanging="360"/>
        <w:jc w:val="both"/>
        <w:rPr>
          <w:bCs/>
          <w:iCs/>
          <w:sz w:val="22"/>
          <w:szCs w:val="22"/>
        </w:rPr>
      </w:pPr>
      <w:r w:rsidRPr="00580E21">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8A2287C" w:rsidR="00CE718E" w:rsidRPr="00580E21" w:rsidRDefault="00CE718E" w:rsidP="00D002C7">
      <w:pPr>
        <w:pStyle w:val="Akapitzlist"/>
        <w:numPr>
          <w:ilvl w:val="0"/>
          <w:numId w:val="16"/>
        </w:numPr>
        <w:ind w:left="360" w:hanging="360"/>
        <w:jc w:val="both"/>
        <w:rPr>
          <w:bCs/>
          <w:iCs/>
          <w:sz w:val="22"/>
          <w:szCs w:val="22"/>
        </w:rPr>
      </w:pPr>
      <w:r w:rsidRPr="00580E21">
        <w:rPr>
          <w:bCs/>
          <w:iCs/>
          <w:sz w:val="22"/>
          <w:szCs w:val="22"/>
        </w:rPr>
        <w:t xml:space="preserve">Podmiotowe środki dowodowe sporządzone w języku obcym Wykonawca przekazuje wraz z tłumaczeniem na język polski. </w:t>
      </w:r>
    </w:p>
    <w:p w14:paraId="7A4C8B1E" w14:textId="77777777" w:rsidR="00CE718E" w:rsidRPr="00580E21" w:rsidRDefault="00CE718E" w:rsidP="00D002C7">
      <w:pPr>
        <w:pStyle w:val="Akapitzlist"/>
        <w:numPr>
          <w:ilvl w:val="0"/>
          <w:numId w:val="16"/>
        </w:numPr>
        <w:ind w:left="360" w:hanging="360"/>
        <w:jc w:val="both"/>
        <w:rPr>
          <w:bCs/>
          <w:iCs/>
          <w:sz w:val="22"/>
          <w:szCs w:val="22"/>
        </w:rPr>
      </w:pPr>
      <w:r w:rsidRPr="00580E21">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80E21" w:rsidRDefault="00CE718E" w:rsidP="00CE718E">
      <w:pPr>
        <w:pStyle w:val="Akapitzlist"/>
        <w:ind w:left="360"/>
        <w:jc w:val="both"/>
        <w:rPr>
          <w:bCs/>
          <w:iCs/>
          <w:sz w:val="22"/>
          <w:szCs w:val="22"/>
        </w:rPr>
      </w:pPr>
    </w:p>
    <w:p w14:paraId="7D0CC1B2" w14:textId="77777777" w:rsidR="00CE718E" w:rsidRPr="00D002C7" w:rsidRDefault="00CE718E" w:rsidP="00D002C7">
      <w:pPr>
        <w:pStyle w:val="Akapitzlist"/>
        <w:keepNext/>
        <w:numPr>
          <w:ilvl w:val="0"/>
          <w:numId w:val="7"/>
        </w:numPr>
        <w:tabs>
          <w:tab w:val="left" w:pos="720"/>
        </w:tabs>
        <w:snapToGrid w:val="0"/>
        <w:ind w:left="567" w:hanging="567"/>
        <w:outlineLvl w:val="1"/>
        <w:rPr>
          <w:sz w:val="22"/>
          <w:szCs w:val="22"/>
        </w:rPr>
      </w:pPr>
      <w:bookmarkStart w:id="23" w:name="_Toc108336840"/>
      <w:bookmarkStart w:id="24" w:name="_Toc196208887"/>
      <w:r w:rsidRPr="00D002C7">
        <w:rPr>
          <w:b/>
          <w:bCs/>
          <w:sz w:val="22"/>
          <w:szCs w:val="22"/>
        </w:rPr>
        <w:t>Przedmiotowe środki dowodowe oraz pozostałe dokumenty i oświadczenia.</w:t>
      </w:r>
      <w:bookmarkEnd w:id="23"/>
      <w:bookmarkEnd w:id="24"/>
    </w:p>
    <w:p w14:paraId="70CBD2D4" w14:textId="6E999592" w:rsidR="00CE718E" w:rsidRPr="00D002C7" w:rsidRDefault="00CE718E">
      <w:pPr>
        <w:pStyle w:val="Akapitzlist"/>
        <w:numPr>
          <w:ilvl w:val="0"/>
          <w:numId w:val="17"/>
        </w:numPr>
        <w:ind w:left="357" w:hanging="357"/>
        <w:jc w:val="both"/>
        <w:rPr>
          <w:bCs/>
          <w:sz w:val="22"/>
          <w:szCs w:val="22"/>
        </w:rPr>
      </w:pPr>
      <w:r w:rsidRPr="00D002C7">
        <w:rPr>
          <w:bCs/>
          <w:sz w:val="22"/>
          <w:szCs w:val="22"/>
        </w:rPr>
        <w:t xml:space="preserve">W celu potwierdzenia spełnienia wymagań odnoszących się do przedmiotu zamówienia Zamawiający </w:t>
      </w:r>
      <w:r w:rsidRPr="00D002C7">
        <w:rPr>
          <w:bCs/>
          <w:sz w:val="22"/>
          <w:szCs w:val="22"/>
          <w:u w:val="single"/>
        </w:rPr>
        <w:t>nie wymaga złożenia przedmiotowych środków dowodowych.</w:t>
      </w:r>
      <w:r w:rsidRPr="00D002C7">
        <w:rPr>
          <w:bCs/>
          <w:sz w:val="22"/>
          <w:szCs w:val="22"/>
        </w:rPr>
        <w:t xml:space="preserve"> Złożenie oferty w niniejszym postepowaniu jest równoznaczne z oświadczeniem </w:t>
      </w:r>
      <w:r w:rsidR="00FC4DFE" w:rsidRPr="00D002C7">
        <w:rPr>
          <w:bCs/>
          <w:sz w:val="22"/>
          <w:szCs w:val="22"/>
        </w:rPr>
        <w:t>W</w:t>
      </w:r>
      <w:r w:rsidRPr="00D002C7">
        <w:rPr>
          <w:bCs/>
          <w:sz w:val="22"/>
          <w:szCs w:val="22"/>
        </w:rPr>
        <w:t>ykonawcy, że jest w stanie zrealizować zamówienie na warunkach określonych w SWZ.</w:t>
      </w:r>
    </w:p>
    <w:p w14:paraId="7874E145" w14:textId="07E873E9" w:rsidR="00CE718E" w:rsidRPr="00D002C7" w:rsidRDefault="00CE718E">
      <w:pPr>
        <w:pStyle w:val="Akapitzlist"/>
        <w:numPr>
          <w:ilvl w:val="0"/>
          <w:numId w:val="17"/>
        </w:numPr>
        <w:ind w:left="357" w:hanging="357"/>
        <w:jc w:val="both"/>
        <w:rPr>
          <w:bCs/>
          <w:color w:val="FF0000"/>
          <w:sz w:val="22"/>
          <w:szCs w:val="22"/>
        </w:rPr>
      </w:pPr>
      <w:r w:rsidRPr="00D002C7">
        <w:rPr>
          <w:bCs/>
          <w:sz w:val="22"/>
          <w:szCs w:val="22"/>
        </w:rPr>
        <w:t xml:space="preserve">W celu potwierdzenia </w:t>
      </w:r>
      <w:r w:rsidR="00A033A8" w:rsidRPr="00D002C7">
        <w:rPr>
          <w:bCs/>
          <w:sz w:val="22"/>
          <w:szCs w:val="22"/>
        </w:rPr>
        <w:t>wymagań określonych w SWZ,</w:t>
      </w:r>
      <w:r w:rsidRPr="00D002C7">
        <w:rPr>
          <w:bCs/>
          <w:sz w:val="22"/>
          <w:szCs w:val="22"/>
        </w:rPr>
        <w:t xml:space="preserve"> Zamawiający wymaga złożenia:</w:t>
      </w:r>
      <w:r w:rsidR="00F05CF0" w:rsidRPr="00D002C7">
        <w:rPr>
          <w:bCs/>
          <w:sz w:val="22"/>
          <w:szCs w:val="22"/>
        </w:rPr>
        <w:t xml:space="preserve"> </w:t>
      </w:r>
    </w:p>
    <w:p w14:paraId="36F30F66" w14:textId="625A7B4E" w:rsidR="00CE718E" w:rsidRPr="00D002C7" w:rsidRDefault="00CE718E">
      <w:pPr>
        <w:pStyle w:val="Akapitzlist"/>
        <w:numPr>
          <w:ilvl w:val="1"/>
          <w:numId w:val="18"/>
        </w:numPr>
        <w:jc w:val="both"/>
        <w:rPr>
          <w:b/>
          <w:sz w:val="22"/>
          <w:szCs w:val="22"/>
        </w:rPr>
      </w:pPr>
      <w:r w:rsidRPr="00D002C7">
        <w:rPr>
          <w:bCs/>
          <w:sz w:val="22"/>
          <w:szCs w:val="22"/>
        </w:rPr>
        <w:t xml:space="preserve">Oświadczenia o kategorii przedsiębiorstwa. </w:t>
      </w:r>
      <w:r w:rsidRPr="00D002C7">
        <w:rPr>
          <w:bCs/>
          <w:iCs/>
          <w:sz w:val="22"/>
          <w:szCs w:val="22"/>
        </w:rPr>
        <w:t xml:space="preserve">Wzór oświadczenia stanowi </w:t>
      </w:r>
      <w:r w:rsidRPr="00D002C7">
        <w:rPr>
          <w:b/>
          <w:iCs/>
          <w:sz w:val="22"/>
          <w:szCs w:val="22"/>
        </w:rPr>
        <w:t xml:space="preserve">Załącznik nr </w:t>
      </w:r>
      <w:r w:rsidR="000C2F9B" w:rsidRPr="00D002C7">
        <w:rPr>
          <w:b/>
          <w:iCs/>
          <w:sz w:val="22"/>
          <w:szCs w:val="22"/>
        </w:rPr>
        <w:t xml:space="preserve">8 </w:t>
      </w:r>
      <w:r w:rsidRPr="00D002C7">
        <w:rPr>
          <w:b/>
          <w:iCs/>
          <w:sz w:val="22"/>
          <w:szCs w:val="22"/>
        </w:rPr>
        <w:t>do SWZ;</w:t>
      </w:r>
      <w:r w:rsidRPr="00D002C7">
        <w:rPr>
          <w:bCs/>
          <w:sz w:val="22"/>
          <w:szCs w:val="22"/>
        </w:rPr>
        <w:t xml:space="preserve"> </w:t>
      </w:r>
    </w:p>
    <w:p w14:paraId="25A2954C" w14:textId="5E42CE77" w:rsidR="00CE718E" w:rsidRPr="00D002C7" w:rsidRDefault="00CE718E">
      <w:pPr>
        <w:pStyle w:val="Akapitzlist"/>
        <w:numPr>
          <w:ilvl w:val="1"/>
          <w:numId w:val="18"/>
        </w:numPr>
        <w:jc w:val="both"/>
        <w:rPr>
          <w:b/>
          <w:sz w:val="22"/>
          <w:szCs w:val="22"/>
        </w:rPr>
      </w:pPr>
      <w:r w:rsidRPr="00D002C7">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D002C7">
        <w:rPr>
          <w:b/>
          <w:sz w:val="22"/>
          <w:szCs w:val="22"/>
        </w:rPr>
        <w:t xml:space="preserve">Załącznikiem nr </w:t>
      </w:r>
      <w:r w:rsidR="0032133F" w:rsidRPr="00D002C7">
        <w:rPr>
          <w:b/>
          <w:sz w:val="22"/>
          <w:szCs w:val="22"/>
        </w:rPr>
        <w:t>1</w:t>
      </w:r>
      <w:r w:rsidR="00A033A8" w:rsidRPr="00D002C7">
        <w:rPr>
          <w:b/>
          <w:sz w:val="22"/>
          <w:szCs w:val="22"/>
        </w:rPr>
        <w:t>0</w:t>
      </w:r>
      <w:r w:rsidRPr="00D002C7">
        <w:rPr>
          <w:b/>
          <w:sz w:val="22"/>
          <w:szCs w:val="22"/>
        </w:rPr>
        <w:t xml:space="preserve"> do SWZ;</w:t>
      </w:r>
    </w:p>
    <w:p w14:paraId="694644E5" w14:textId="2C458785" w:rsidR="00CE718E" w:rsidRPr="00D002C7" w:rsidRDefault="00CE718E">
      <w:pPr>
        <w:pStyle w:val="Akapitzlist"/>
        <w:numPr>
          <w:ilvl w:val="1"/>
          <w:numId w:val="18"/>
        </w:numPr>
        <w:jc w:val="both"/>
        <w:rPr>
          <w:bCs/>
          <w:sz w:val="22"/>
          <w:szCs w:val="22"/>
        </w:rPr>
      </w:pPr>
      <w:r w:rsidRPr="00D002C7">
        <w:rPr>
          <w:bCs/>
          <w:sz w:val="22"/>
          <w:szCs w:val="22"/>
        </w:rPr>
        <w:t xml:space="preserve">Informacji o częściach zamówienia, które Wykonawca zamierza powierzyć do realizacji podwykonawcom sporządzoną zgodnie z </w:t>
      </w:r>
      <w:r w:rsidRPr="00D002C7">
        <w:rPr>
          <w:b/>
          <w:sz w:val="22"/>
          <w:szCs w:val="22"/>
        </w:rPr>
        <w:t xml:space="preserve">Załącznikiem nr </w:t>
      </w:r>
      <w:r w:rsidR="000C2F9B" w:rsidRPr="00D002C7">
        <w:rPr>
          <w:b/>
          <w:sz w:val="22"/>
          <w:szCs w:val="22"/>
        </w:rPr>
        <w:t>6</w:t>
      </w:r>
      <w:r w:rsidR="004D1AB7" w:rsidRPr="00D002C7">
        <w:rPr>
          <w:b/>
          <w:sz w:val="22"/>
          <w:szCs w:val="22"/>
        </w:rPr>
        <w:t xml:space="preserve"> </w:t>
      </w:r>
      <w:r w:rsidRPr="00D002C7">
        <w:rPr>
          <w:b/>
          <w:sz w:val="22"/>
          <w:szCs w:val="22"/>
        </w:rPr>
        <w:t>do SWZ;</w:t>
      </w:r>
    </w:p>
    <w:p w14:paraId="47CDFF8D" w14:textId="6B90E1EB" w:rsidR="00CE718E" w:rsidRPr="00D002C7" w:rsidRDefault="00CE718E">
      <w:pPr>
        <w:pStyle w:val="Akapitzlist"/>
        <w:numPr>
          <w:ilvl w:val="1"/>
          <w:numId w:val="18"/>
        </w:numPr>
        <w:jc w:val="both"/>
        <w:rPr>
          <w:b/>
          <w:sz w:val="22"/>
          <w:szCs w:val="22"/>
        </w:rPr>
      </w:pPr>
      <w:r w:rsidRPr="00D002C7">
        <w:rPr>
          <w:bCs/>
          <w:sz w:val="22"/>
          <w:szCs w:val="22"/>
        </w:rPr>
        <w:t xml:space="preserve">Informacji o powstaniu u </w:t>
      </w:r>
      <w:r w:rsidR="00185727" w:rsidRPr="00D002C7">
        <w:rPr>
          <w:bCs/>
          <w:sz w:val="22"/>
          <w:szCs w:val="22"/>
        </w:rPr>
        <w:t>Z</w:t>
      </w:r>
      <w:r w:rsidRPr="00D002C7">
        <w:rPr>
          <w:bCs/>
          <w:sz w:val="22"/>
          <w:szCs w:val="22"/>
        </w:rPr>
        <w:t xml:space="preserve">amawiającego obowiązku podatkowego zgodnie z ustawą </w:t>
      </w:r>
      <w:r w:rsidRPr="00D002C7">
        <w:rPr>
          <w:bCs/>
          <w:sz w:val="22"/>
          <w:szCs w:val="22"/>
        </w:rPr>
        <w:br/>
        <w:t xml:space="preserve">z 11.03.2004r. o podatku od towarów i usług. Wzór informacji stanowi </w:t>
      </w:r>
      <w:r w:rsidRPr="00D002C7">
        <w:rPr>
          <w:b/>
          <w:sz w:val="22"/>
          <w:szCs w:val="22"/>
        </w:rPr>
        <w:t xml:space="preserve">Załącznik nr </w:t>
      </w:r>
      <w:r w:rsidR="0032133F" w:rsidRPr="00D002C7">
        <w:rPr>
          <w:b/>
          <w:sz w:val="22"/>
          <w:szCs w:val="22"/>
        </w:rPr>
        <w:t>1</w:t>
      </w:r>
      <w:r w:rsidR="00A033A8" w:rsidRPr="00D002C7">
        <w:rPr>
          <w:b/>
          <w:sz w:val="22"/>
          <w:szCs w:val="22"/>
        </w:rPr>
        <w:t>1</w:t>
      </w:r>
      <w:r w:rsidRPr="00D002C7">
        <w:rPr>
          <w:b/>
          <w:sz w:val="22"/>
          <w:szCs w:val="22"/>
        </w:rPr>
        <w:t xml:space="preserve">  do SWZ.</w:t>
      </w:r>
    </w:p>
    <w:p w14:paraId="44D18F73" w14:textId="77777777" w:rsidR="00CE718E" w:rsidRPr="00D002C7" w:rsidRDefault="00CE718E">
      <w:pPr>
        <w:pStyle w:val="Akapitzlist"/>
        <w:numPr>
          <w:ilvl w:val="0"/>
          <w:numId w:val="17"/>
        </w:numPr>
        <w:ind w:left="357" w:hanging="357"/>
        <w:jc w:val="both"/>
        <w:rPr>
          <w:bCs/>
          <w:strike/>
          <w:sz w:val="22"/>
          <w:szCs w:val="22"/>
        </w:rPr>
      </w:pPr>
      <w:r w:rsidRPr="00D002C7">
        <w:rPr>
          <w:bCs/>
          <w:sz w:val="22"/>
          <w:szCs w:val="22"/>
        </w:rPr>
        <w:lastRenderedPageBreak/>
        <w:t>Zobowiązanie podmiotu udostępniającego lub przedmiotowe środki dowodowe</w:t>
      </w:r>
      <w:r w:rsidRPr="00D002C7">
        <w:rPr>
          <w:sz w:val="22"/>
          <w:szCs w:val="22"/>
        </w:rPr>
        <w:t xml:space="preserve"> </w:t>
      </w:r>
      <w:r w:rsidRPr="00D002C7">
        <w:rPr>
          <w:bCs/>
          <w:sz w:val="22"/>
          <w:szCs w:val="22"/>
        </w:rPr>
        <w:t xml:space="preserve">powinny być złożone </w:t>
      </w:r>
      <w:r w:rsidRPr="00D002C7">
        <w:rPr>
          <w:bCs/>
          <w:sz w:val="22"/>
          <w:szCs w:val="22"/>
        </w:rPr>
        <w:br/>
        <w:t xml:space="preserve">w następującej formie: </w:t>
      </w:r>
    </w:p>
    <w:p w14:paraId="367916B4" w14:textId="5FC04947" w:rsidR="00CE718E" w:rsidRPr="00D002C7" w:rsidRDefault="00CE718E">
      <w:pPr>
        <w:pStyle w:val="Akapitzlist"/>
        <w:numPr>
          <w:ilvl w:val="1"/>
          <w:numId w:val="19"/>
        </w:numPr>
        <w:jc w:val="both"/>
        <w:rPr>
          <w:bCs/>
          <w:sz w:val="22"/>
          <w:szCs w:val="22"/>
        </w:rPr>
      </w:pPr>
      <w:r w:rsidRPr="00D002C7">
        <w:rPr>
          <w:bCs/>
          <w:sz w:val="22"/>
          <w:szCs w:val="22"/>
        </w:rPr>
        <w:t xml:space="preserve">Jeżeli dokument został wystawiony przez podmiot upoważniony (np. organ administracyjny </w:t>
      </w:r>
      <w:r w:rsidRPr="00D002C7">
        <w:rPr>
          <w:bCs/>
          <w:sz w:val="22"/>
          <w:szCs w:val="22"/>
        </w:rPr>
        <w:br/>
        <w:t>lub sądowy) jako dokument elektroniczny – Wykonawca przekazuje ten dokument</w:t>
      </w:r>
      <w:r w:rsidR="00845589">
        <w:rPr>
          <w:bCs/>
          <w:sz w:val="22"/>
          <w:szCs w:val="22"/>
        </w:rPr>
        <w:t>.</w:t>
      </w:r>
    </w:p>
    <w:p w14:paraId="5E68CEC1" w14:textId="4640801E" w:rsidR="00CE718E" w:rsidRPr="00D002C7" w:rsidRDefault="00CE718E">
      <w:pPr>
        <w:pStyle w:val="Akapitzlist"/>
        <w:numPr>
          <w:ilvl w:val="1"/>
          <w:numId w:val="19"/>
        </w:numPr>
        <w:jc w:val="both"/>
        <w:rPr>
          <w:bCs/>
          <w:sz w:val="22"/>
          <w:szCs w:val="22"/>
        </w:rPr>
      </w:pPr>
      <w:r w:rsidRPr="00D002C7">
        <w:rPr>
          <w:bCs/>
          <w:sz w:val="22"/>
          <w:szCs w:val="22"/>
        </w:rPr>
        <w:t xml:space="preserve">Jeżeli dokument został wystawiony przez podmiot upoważniony (np. organ administracyjny </w:t>
      </w:r>
      <w:r w:rsidRPr="00D002C7">
        <w:rPr>
          <w:bCs/>
          <w:sz w:val="22"/>
          <w:szCs w:val="22"/>
        </w:rPr>
        <w:br/>
        <w:t>lub sądowy) jako dokument papierowy – Wykonawca przekazuje elektroniczną kopię dokumentu poświadczoną za zgodność z oryginałem</w:t>
      </w:r>
      <w:r w:rsidR="00845589">
        <w:rPr>
          <w:bCs/>
          <w:sz w:val="22"/>
          <w:szCs w:val="22"/>
        </w:rPr>
        <w:t>.</w:t>
      </w:r>
    </w:p>
    <w:p w14:paraId="75D0BA5F" w14:textId="487FD54B" w:rsidR="00CE718E" w:rsidRPr="00D002C7" w:rsidRDefault="00CE718E">
      <w:pPr>
        <w:pStyle w:val="Akapitzlist"/>
        <w:numPr>
          <w:ilvl w:val="1"/>
          <w:numId w:val="19"/>
        </w:numPr>
        <w:jc w:val="both"/>
        <w:rPr>
          <w:bCs/>
          <w:sz w:val="22"/>
          <w:szCs w:val="22"/>
        </w:rPr>
      </w:pPr>
      <w:r w:rsidRPr="00D002C7">
        <w:rPr>
          <w:bCs/>
          <w:sz w:val="22"/>
          <w:szCs w:val="22"/>
        </w:rPr>
        <w:t>Jeżeli dokument został wystawiony przez inny podmiot (np. podmiot udostępniający zasoby, mocodawca) w formie elektronicznej z podpisem elektronicznym kwalifikowanym – przekazuje się ten dokument</w:t>
      </w:r>
      <w:r w:rsidR="00845589">
        <w:rPr>
          <w:bCs/>
          <w:sz w:val="22"/>
          <w:szCs w:val="22"/>
        </w:rPr>
        <w:t>.</w:t>
      </w:r>
    </w:p>
    <w:p w14:paraId="638ABCCE" w14:textId="77777777" w:rsidR="00CE718E" w:rsidRPr="00D002C7" w:rsidRDefault="00CE718E">
      <w:pPr>
        <w:pStyle w:val="Akapitzlist"/>
        <w:numPr>
          <w:ilvl w:val="1"/>
          <w:numId w:val="19"/>
        </w:numPr>
        <w:jc w:val="both"/>
        <w:rPr>
          <w:bCs/>
          <w:sz w:val="22"/>
          <w:szCs w:val="22"/>
        </w:rPr>
      </w:pPr>
      <w:r w:rsidRPr="00D002C7">
        <w:rPr>
          <w:bCs/>
          <w:sz w:val="22"/>
          <w:szCs w:val="22"/>
        </w:rPr>
        <w:t>Jeżeli dokument został wystawiony przez inny podmiot (np.</w:t>
      </w:r>
      <w:r w:rsidRPr="00D002C7">
        <w:rPr>
          <w:sz w:val="22"/>
          <w:szCs w:val="22"/>
        </w:rPr>
        <w:t xml:space="preserve"> </w:t>
      </w:r>
      <w:r w:rsidRPr="00D002C7">
        <w:rPr>
          <w:bCs/>
          <w:sz w:val="22"/>
          <w:szCs w:val="22"/>
        </w:rPr>
        <w:t>podmiot udostępniający zasoby, mocodawca) jako dokument papierowy – Wykonawca przekazuje elektroniczną kopię dokumentu poświadczoną za zgodność z oryginałem.</w:t>
      </w:r>
    </w:p>
    <w:p w14:paraId="5C7A130F" w14:textId="77777777" w:rsidR="00CE718E" w:rsidRPr="00D002C7" w:rsidRDefault="00CE718E">
      <w:pPr>
        <w:pStyle w:val="Akapitzlist"/>
        <w:numPr>
          <w:ilvl w:val="0"/>
          <w:numId w:val="17"/>
        </w:numPr>
        <w:ind w:left="357" w:hanging="357"/>
        <w:jc w:val="both"/>
        <w:rPr>
          <w:bCs/>
          <w:sz w:val="22"/>
          <w:szCs w:val="22"/>
        </w:rPr>
      </w:pPr>
      <w:r w:rsidRPr="00D002C7">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D002C7" w:rsidRDefault="00CE718E">
      <w:pPr>
        <w:pStyle w:val="Akapitzlist"/>
        <w:numPr>
          <w:ilvl w:val="0"/>
          <w:numId w:val="17"/>
        </w:numPr>
        <w:ind w:left="357" w:hanging="357"/>
        <w:jc w:val="both"/>
        <w:rPr>
          <w:bCs/>
          <w:sz w:val="22"/>
          <w:szCs w:val="22"/>
        </w:rPr>
      </w:pPr>
      <w:r w:rsidRPr="00D002C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845589" w:rsidRDefault="00CE718E" w:rsidP="00845589">
      <w:pPr>
        <w:pStyle w:val="Akapitzlist"/>
        <w:keepNext/>
        <w:numPr>
          <w:ilvl w:val="0"/>
          <w:numId w:val="7"/>
        </w:numPr>
        <w:snapToGrid w:val="0"/>
        <w:ind w:left="284" w:hanging="284"/>
        <w:outlineLvl w:val="1"/>
        <w:rPr>
          <w:b/>
          <w:bCs/>
          <w:sz w:val="22"/>
          <w:szCs w:val="22"/>
        </w:rPr>
      </w:pPr>
      <w:bookmarkStart w:id="25" w:name="_Toc106095846"/>
      <w:bookmarkStart w:id="26" w:name="_Toc106096390"/>
      <w:bookmarkStart w:id="27" w:name="_Toc107402494"/>
      <w:bookmarkStart w:id="28" w:name="_Toc108336841"/>
      <w:bookmarkStart w:id="29" w:name="_Toc196208888"/>
      <w:r w:rsidRPr="00845589">
        <w:rPr>
          <w:b/>
          <w:bCs/>
          <w:sz w:val="22"/>
          <w:szCs w:val="22"/>
        </w:rPr>
        <w:t>Podwykonawstwo</w:t>
      </w:r>
      <w:bookmarkEnd w:id="25"/>
      <w:bookmarkEnd w:id="26"/>
      <w:bookmarkEnd w:id="27"/>
      <w:r w:rsidRPr="00845589">
        <w:rPr>
          <w:b/>
          <w:bCs/>
          <w:sz w:val="22"/>
          <w:szCs w:val="22"/>
        </w:rPr>
        <w:t>.</w:t>
      </w:r>
      <w:bookmarkEnd w:id="28"/>
      <w:bookmarkEnd w:id="29"/>
    </w:p>
    <w:p w14:paraId="52A07DB0" w14:textId="77777777" w:rsidR="00CE718E" w:rsidRPr="00845589" w:rsidRDefault="00CE718E">
      <w:pPr>
        <w:pStyle w:val="Akapitzlist"/>
        <w:numPr>
          <w:ilvl w:val="0"/>
          <w:numId w:val="20"/>
        </w:numPr>
        <w:ind w:left="284" w:hanging="284"/>
        <w:jc w:val="both"/>
        <w:rPr>
          <w:bCs/>
          <w:sz w:val="22"/>
          <w:szCs w:val="22"/>
        </w:rPr>
      </w:pPr>
      <w:r w:rsidRPr="00845589">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845589" w:rsidRDefault="00CE718E">
      <w:pPr>
        <w:pStyle w:val="Akapitzlist"/>
        <w:numPr>
          <w:ilvl w:val="0"/>
          <w:numId w:val="20"/>
        </w:numPr>
        <w:ind w:left="284" w:hanging="284"/>
        <w:jc w:val="both"/>
        <w:rPr>
          <w:bCs/>
          <w:sz w:val="22"/>
          <w:szCs w:val="22"/>
        </w:rPr>
      </w:pPr>
      <w:r w:rsidRPr="00845589">
        <w:rPr>
          <w:bCs/>
          <w:sz w:val="22"/>
          <w:szCs w:val="22"/>
        </w:rPr>
        <w:t xml:space="preserve">Zamawiający żąda wskazania przez Wykonawcę części zamówienia, których wykonanie zamierza powierzyć ewentualnym podwykonawcom i podania przez Wykonawcę firm podwykonawców, </w:t>
      </w:r>
      <w:r w:rsidRPr="00845589">
        <w:rPr>
          <w:bCs/>
          <w:sz w:val="22"/>
          <w:szCs w:val="22"/>
        </w:rPr>
        <w:br/>
        <w:t xml:space="preserve">o ile są już znani. Wzór wykazu stanowi </w:t>
      </w:r>
      <w:r w:rsidRPr="00845589">
        <w:rPr>
          <w:b/>
          <w:sz w:val="22"/>
          <w:szCs w:val="22"/>
        </w:rPr>
        <w:t xml:space="preserve">Załącznik nr </w:t>
      </w:r>
      <w:r w:rsidR="00AB676C" w:rsidRPr="00845589">
        <w:rPr>
          <w:b/>
          <w:sz w:val="22"/>
          <w:szCs w:val="22"/>
        </w:rPr>
        <w:t>6</w:t>
      </w:r>
      <w:r w:rsidRPr="00845589">
        <w:rPr>
          <w:b/>
          <w:sz w:val="22"/>
          <w:szCs w:val="22"/>
        </w:rPr>
        <w:t xml:space="preserve"> do SWZ.</w:t>
      </w:r>
    </w:p>
    <w:p w14:paraId="6B95ADAB" w14:textId="150DE4A2" w:rsidR="00CE718E" w:rsidRPr="00845589" w:rsidRDefault="00CE718E" w:rsidP="004D1AB7">
      <w:pPr>
        <w:spacing w:after="40"/>
        <w:ind w:left="284"/>
        <w:jc w:val="both"/>
        <w:rPr>
          <w:i/>
          <w:iCs/>
          <w:sz w:val="22"/>
          <w:szCs w:val="22"/>
        </w:rPr>
      </w:pPr>
      <w:r w:rsidRPr="00845589">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845589">
        <w:rPr>
          <w:i/>
          <w:iCs/>
          <w:sz w:val="22"/>
          <w:szCs w:val="22"/>
        </w:rPr>
        <w:t xml:space="preserve">remontowych i </w:t>
      </w:r>
      <w:r w:rsidRPr="00845589">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845589" w:rsidRDefault="00CE718E" w:rsidP="00845589">
      <w:pPr>
        <w:pStyle w:val="Akapitzlist"/>
        <w:keepNext/>
        <w:numPr>
          <w:ilvl w:val="0"/>
          <w:numId w:val="7"/>
        </w:numPr>
        <w:tabs>
          <w:tab w:val="left" w:pos="284"/>
        </w:tabs>
        <w:snapToGrid w:val="0"/>
        <w:ind w:left="142" w:hanging="284"/>
        <w:outlineLvl w:val="1"/>
        <w:rPr>
          <w:b/>
          <w:bCs/>
          <w:sz w:val="22"/>
          <w:szCs w:val="22"/>
        </w:rPr>
      </w:pPr>
      <w:bookmarkStart w:id="30" w:name="_Toc108336842"/>
      <w:bookmarkStart w:id="31" w:name="_Toc196208889"/>
      <w:r w:rsidRPr="00845589">
        <w:rPr>
          <w:b/>
          <w:bCs/>
          <w:sz w:val="22"/>
          <w:szCs w:val="22"/>
        </w:rPr>
        <w:t>Wadium.</w:t>
      </w:r>
      <w:bookmarkEnd w:id="30"/>
      <w:bookmarkEnd w:id="31"/>
    </w:p>
    <w:p w14:paraId="2FA7A31A" w14:textId="77777777" w:rsidR="00CE718E" w:rsidRPr="00845589" w:rsidRDefault="00CE718E" w:rsidP="00845589">
      <w:pPr>
        <w:ind w:left="284"/>
        <w:jc w:val="both"/>
        <w:rPr>
          <w:bCs/>
          <w:sz w:val="22"/>
          <w:szCs w:val="22"/>
        </w:rPr>
      </w:pPr>
      <w:r w:rsidRPr="00845589">
        <w:rPr>
          <w:bCs/>
          <w:sz w:val="22"/>
          <w:szCs w:val="22"/>
        </w:rPr>
        <w:t>Zamawiający nie wymaga wniesienia wadium.</w:t>
      </w:r>
    </w:p>
    <w:p w14:paraId="688C9FB0" w14:textId="77777777" w:rsidR="004D1AB7" w:rsidRPr="00845589" w:rsidRDefault="004D1AB7" w:rsidP="004D1AB7">
      <w:pPr>
        <w:spacing w:after="40"/>
        <w:jc w:val="both"/>
        <w:rPr>
          <w:b/>
          <w:i/>
          <w:iCs/>
          <w:color w:val="0070C0"/>
          <w:sz w:val="22"/>
          <w:szCs w:val="22"/>
        </w:rPr>
      </w:pPr>
      <w:bookmarkStart w:id="32" w:name="_Toc108336843"/>
    </w:p>
    <w:p w14:paraId="31C2E4FC" w14:textId="77777777" w:rsidR="00CE718E" w:rsidRPr="00845589" w:rsidRDefault="00CE718E" w:rsidP="00845589">
      <w:pPr>
        <w:pStyle w:val="Akapitzlist"/>
        <w:keepNext/>
        <w:numPr>
          <w:ilvl w:val="0"/>
          <w:numId w:val="7"/>
        </w:numPr>
        <w:snapToGrid w:val="0"/>
        <w:ind w:left="284" w:hanging="426"/>
        <w:outlineLvl w:val="1"/>
        <w:rPr>
          <w:b/>
          <w:bCs/>
          <w:sz w:val="22"/>
          <w:szCs w:val="22"/>
        </w:rPr>
      </w:pPr>
      <w:bookmarkStart w:id="33" w:name="_Toc196208890"/>
      <w:r w:rsidRPr="00845589">
        <w:rPr>
          <w:b/>
          <w:bCs/>
          <w:sz w:val="22"/>
          <w:szCs w:val="22"/>
        </w:rPr>
        <w:t>Opis sposobu przygotowania oferty.</w:t>
      </w:r>
      <w:bookmarkEnd w:id="32"/>
      <w:bookmarkEnd w:id="33"/>
    </w:p>
    <w:p w14:paraId="1CD76720" w14:textId="3D53C0C7" w:rsidR="00CE718E" w:rsidRPr="00845589" w:rsidRDefault="00CE718E" w:rsidP="00CE718E">
      <w:pPr>
        <w:spacing w:before="120" w:line="312" w:lineRule="auto"/>
        <w:ind w:left="360"/>
        <w:jc w:val="both"/>
        <w:rPr>
          <w:b/>
          <w:sz w:val="22"/>
          <w:szCs w:val="22"/>
        </w:rPr>
      </w:pPr>
      <w:r w:rsidRPr="00845589">
        <w:rPr>
          <w:b/>
          <w:sz w:val="22"/>
          <w:szCs w:val="22"/>
        </w:rPr>
        <w:t>Wymagania ogólne</w:t>
      </w:r>
      <w:r w:rsidR="006023BA" w:rsidRPr="00845589">
        <w:rPr>
          <w:b/>
          <w:sz w:val="22"/>
          <w:szCs w:val="22"/>
        </w:rPr>
        <w:t>:</w:t>
      </w:r>
    </w:p>
    <w:p w14:paraId="0DE0FF96" w14:textId="77777777" w:rsidR="00CE718E" w:rsidRPr="00D87875" w:rsidRDefault="00CE718E" w:rsidP="00845589">
      <w:pPr>
        <w:numPr>
          <w:ilvl w:val="0"/>
          <w:numId w:val="21"/>
        </w:numPr>
        <w:tabs>
          <w:tab w:val="clear" w:pos="540"/>
        </w:tabs>
        <w:ind w:left="568" w:hanging="284"/>
        <w:jc w:val="both"/>
        <w:rPr>
          <w:sz w:val="22"/>
          <w:szCs w:val="22"/>
        </w:rPr>
      </w:pPr>
      <w:r w:rsidRPr="00D87875">
        <w:rPr>
          <w:sz w:val="22"/>
          <w:szCs w:val="22"/>
        </w:rPr>
        <w:t>Wykonawca może złożyć tylko jedną ofertę.</w:t>
      </w:r>
    </w:p>
    <w:p w14:paraId="0BB9DEC2" w14:textId="77777777" w:rsidR="00CE718E" w:rsidRPr="00D87875" w:rsidRDefault="00CE718E" w:rsidP="00845589">
      <w:pPr>
        <w:numPr>
          <w:ilvl w:val="0"/>
          <w:numId w:val="21"/>
        </w:numPr>
        <w:tabs>
          <w:tab w:val="clear" w:pos="540"/>
        </w:tabs>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845589">
      <w:pPr>
        <w:numPr>
          <w:ilvl w:val="0"/>
          <w:numId w:val="21"/>
        </w:numPr>
        <w:tabs>
          <w:tab w:val="clear" w:pos="540"/>
        </w:tabs>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845589">
      <w:pPr>
        <w:numPr>
          <w:ilvl w:val="0"/>
          <w:numId w:val="21"/>
        </w:numPr>
        <w:tabs>
          <w:tab w:val="clear" w:pos="540"/>
        </w:tabs>
        <w:ind w:left="568" w:hanging="284"/>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845589">
      <w:pPr>
        <w:numPr>
          <w:ilvl w:val="0"/>
          <w:numId w:val="21"/>
        </w:numPr>
        <w:tabs>
          <w:tab w:val="clear" w:pos="540"/>
        </w:tabs>
        <w:ind w:left="568" w:hanging="284"/>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pPr>
        <w:numPr>
          <w:ilvl w:val="0"/>
          <w:numId w:val="21"/>
        </w:numPr>
        <w:tabs>
          <w:tab w:val="clear" w:pos="540"/>
        </w:tabs>
        <w:ind w:left="567" w:hanging="283"/>
        <w:jc w:val="both"/>
        <w:rPr>
          <w:bCs/>
          <w:sz w:val="22"/>
          <w:szCs w:val="22"/>
          <w:u w:val="single"/>
        </w:rPr>
      </w:pPr>
      <w:r w:rsidRPr="004D1AB7">
        <w:rPr>
          <w:bCs/>
          <w:sz w:val="22"/>
          <w:szCs w:val="22"/>
          <w:u w:val="single"/>
        </w:rPr>
        <w:t>Oferta składa się z:</w:t>
      </w:r>
    </w:p>
    <w:p w14:paraId="1929439D" w14:textId="77777777" w:rsidR="00845589" w:rsidRDefault="004D1AB7">
      <w:pPr>
        <w:pStyle w:val="Akapitzlist"/>
        <w:numPr>
          <w:ilvl w:val="1"/>
          <w:numId w:val="21"/>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xml:space="preserve">. </w:t>
      </w:r>
    </w:p>
    <w:p w14:paraId="21952829" w14:textId="25250B25" w:rsidR="004D1AB7" w:rsidRDefault="004D1AB7" w:rsidP="00845589">
      <w:pPr>
        <w:pStyle w:val="Akapitzlist"/>
        <w:ind w:left="851"/>
        <w:jc w:val="both"/>
        <w:rPr>
          <w:bCs/>
          <w:sz w:val="22"/>
          <w:szCs w:val="22"/>
        </w:rPr>
      </w:pPr>
      <w:r w:rsidRPr="0004163D">
        <w:rPr>
          <w:bCs/>
          <w:sz w:val="22"/>
          <w:szCs w:val="22"/>
        </w:rPr>
        <w:t>Formularz Ofertowy dostępny jest na platformie EFO;</w:t>
      </w:r>
    </w:p>
    <w:p w14:paraId="72327067" w14:textId="77777777" w:rsidR="004D1AB7" w:rsidRPr="00E66987" w:rsidRDefault="004D1AB7" w:rsidP="00E66987">
      <w:pPr>
        <w:ind w:left="851"/>
        <w:jc w:val="both"/>
        <w:rPr>
          <w:bCs/>
          <w:i/>
          <w:iCs/>
          <w:sz w:val="22"/>
          <w:szCs w:val="22"/>
        </w:rPr>
      </w:pPr>
      <w:r w:rsidRPr="00845589">
        <w:rPr>
          <w:b/>
          <w:i/>
          <w:iCs/>
          <w:sz w:val="22"/>
          <w:szCs w:val="22"/>
          <w:u w:val="single"/>
        </w:rPr>
        <w:t>UWAGA  dla Wykonawcy</w:t>
      </w:r>
      <w:r w:rsidRPr="00E66987">
        <w:rPr>
          <w:bCs/>
          <w:i/>
          <w:iCs/>
          <w:sz w:val="22"/>
          <w:szCs w:val="22"/>
        </w:rPr>
        <w:t>:</w:t>
      </w:r>
    </w:p>
    <w:p w14:paraId="098BCD8A" w14:textId="77777777" w:rsidR="00845589" w:rsidRDefault="004D1AB7" w:rsidP="00E66987">
      <w:pPr>
        <w:pStyle w:val="Tekstpodstawowy"/>
        <w:ind w:left="851"/>
        <w:rPr>
          <w:bCs/>
          <w:i/>
          <w:iCs/>
          <w:sz w:val="22"/>
          <w:szCs w:val="22"/>
        </w:rPr>
      </w:pPr>
      <w:r w:rsidRPr="00E66987">
        <w:rPr>
          <w:bCs/>
          <w:i/>
          <w:iCs/>
          <w:sz w:val="22"/>
          <w:szCs w:val="22"/>
        </w:rPr>
        <w:t xml:space="preserve">Do Formularza Ofertowego Wykonawca nie wprowadza cen. </w:t>
      </w:r>
    </w:p>
    <w:p w14:paraId="3526BEDA" w14:textId="77777777" w:rsidR="00845589" w:rsidRDefault="00E66987" w:rsidP="00E66987">
      <w:pPr>
        <w:pStyle w:val="Tekstpodstawowy"/>
        <w:ind w:left="851"/>
        <w:rPr>
          <w:bCs/>
          <w:i/>
          <w:iCs/>
          <w:sz w:val="22"/>
          <w:szCs w:val="22"/>
        </w:rPr>
      </w:pPr>
      <w:r w:rsidRPr="00E66987">
        <w:rPr>
          <w:bCs/>
          <w:i/>
          <w:iCs/>
          <w:sz w:val="22"/>
          <w:szCs w:val="22"/>
        </w:rPr>
        <w:t>Wykonawca w</w:t>
      </w:r>
      <w:r w:rsidR="004D1AB7" w:rsidRPr="00E66987">
        <w:rPr>
          <w:bCs/>
          <w:i/>
          <w:iCs/>
          <w:sz w:val="22"/>
          <w:szCs w:val="22"/>
        </w:rPr>
        <w:t xml:space="preserve">ypełnia natomiast </w:t>
      </w:r>
      <w:r w:rsidR="004D1AB7" w:rsidRPr="00845589">
        <w:rPr>
          <w:b/>
          <w:i/>
          <w:iCs/>
          <w:sz w:val="22"/>
          <w:szCs w:val="22"/>
          <w:u w:val="single"/>
        </w:rPr>
        <w:t>wszystkie</w:t>
      </w:r>
      <w:r w:rsidR="004D1AB7" w:rsidRPr="00E66987">
        <w:rPr>
          <w:bCs/>
          <w:i/>
          <w:iCs/>
          <w:sz w:val="22"/>
          <w:szCs w:val="22"/>
        </w:rPr>
        <w:t xml:space="preserve"> pozycje cennikowe</w:t>
      </w:r>
      <w:r w:rsidR="009308B9" w:rsidRPr="00E66987">
        <w:rPr>
          <w:bCs/>
          <w:i/>
          <w:iCs/>
          <w:sz w:val="22"/>
          <w:szCs w:val="22"/>
        </w:rPr>
        <w:t xml:space="preserve"> </w:t>
      </w:r>
      <w:r w:rsidRPr="00E66987">
        <w:rPr>
          <w:bCs/>
          <w:i/>
          <w:iCs/>
          <w:sz w:val="22"/>
          <w:szCs w:val="22"/>
        </w:rPr>
        <w:t>ujawnione przez</w:t>
      </w:r>
      <w:r w:rsidR="004D1AB7" w:rsidRPr="00E66987">
        <w:rPr>
          <w:bCs/>
          <w:i/>
          <w:iCs/>
          <w:sz w:val="22"/>
          <w:szCs w:val="22"/>
        </w:rPr>
        <w:t xml:space="preserve"> Zamawiającego w arkuszu </w:t>
      </w:r>
      <w:proofErr w:type="spellStart"/>
      <w:r w:rsidR="004D1AB7" w:rsidRPr="00E66987">
        <w:rPr>
          <w:bCs/>
          <w:i/>
          <w:iCs/>
          <w:sz w:val="22"/>
          <w:szCs w:val="22"/>
        </w:rPr>
        <w:t>excel</w:t>
      </w:r>
      <w:proofErr w:type="spellEnd"/>
      <w:r w:rsidR="004D1AB7" w:rsidRPr="00E66987">
        <w:rPr>
          <w:bCs/>
          <w:i/>
          <w:iCs/>
          <w:sz w:val="22"/>
          <w:szCs w:val="22"/>
        </w:rPr>
        <w:t xml:space="preserve"> </w:t>
      </w:r>
      <w:r w:rsidRPr="00E66987">
        <w:rPr>
          <w:bCs/>
          <w:i/>
          <w:iCs/>
          <w:sz w:val="22"/>
          <w:szCs w:val="22"/>
        </w:rPr>
        <w:t xml:space="preserve">(katalogu elektronicznym). </w:t>
      </w:r>
    </w:p>
    <w:p w14:paraId="2B5DC8EB" w14:textId="393158C1" w:rsidR="00E66987" w:rsidRPr="00E66987" w:rsidRDefault="00E66987" w:rsidP="00E66987">
      <w:pPr>
        <w:pStyle w:val="Tekstpodstawowy"/>
        <w:ind w:left="851"/>
        <w:rPr>
          <w:i/>
          <w:iCs/>
          <w:sz w:val="22"/>
          <w:szCs w:val="22"/>
        </w:rPr>
      </w:pPr>
      <w:r w:rsidRPr="00E66987">
        <w:rPr>
          <w:i/>
          <w:iCs/>
          <w:sz w:val="22"/>
          <w:szCs w:val="22"/>
        </w:rPr>
        <w:lastRenderedPageBreak/>
        <w:t xml:space="preserve">Sam arkusz </w:t>
      </w:r>
      <w:proofErr w:type="spellStart"/>
      <w:r w:rsidRPr="00E66987">
        <w:rPr>
          <w:i/>
          <w:iCs/>
          <w:sz w:val="22"/>
          <w:szCs w:val="22"/>
        </w:rPr>
        <w:t>excel</w:t>
      </w:r>
      <w:proofErr w:type="spellEnd"/>
      <w:r w:rsidRPr="00E66987">
        <w:rPr>
          <w:i/>
          <w:iCs/>
          <w:sz w:val="22"/>
          <w:szCs w:val="22"/>
        </w:rPr>
        <w:t xml:space="preserve"> należy w wymaganym formacie złożyć jako odrębny plik/pliki na platformie EFO. </w:t>
      </w:r>
    </w:p>
    <w:p w14:paraId="081DAA6A" w14:textId="77777777" w:rsidR="00CE718E" w:rsidRPr="004D1AB7" w:rsidRDefault="00CE718E" w:rsidP="00CE718E">
      <w:pPr>
        <w:ind w:left="1418"/>
        <w:jc w:val="both"/>
        <w:rPr>
          <w:sz w:val="12"/>
          <w:szCs w:val="12"/>
        </w:rPr>
      </w:pPr>
    </w:p>
    <w:p w14:paraId="141EDD0C" w14:textId="77777777" w:rsidR="00E66987" w:rsidRPr="00185727" w:rsidRDefault="00E66987">
      <w:pPr>
        <w:pStyle w:val="Akapitzlist"/>
        <w:numPr>
          <w:ilvl w:val="1"/>
          <w:numId w:val="21"/>
        </w:numPr>
        <w:ind w:left="851" w:hanging="284"/>
        <w:jc w:val="both"/>
        <w:rPr>
          <w:sz w:val="22"/>
          <w:szCs w:val="22"/>
        </w:rPr>
      </w:pPr>
      <w:r w:rsidRPr="008F23A7">
        <w:rPr>
          <w:b/>
          <w:bCs/>
          <w:sz w:val="22"/>
          <w:szCs w:val="22"/>
        </w:rPr>
        <w:t>Załącznik</w:t>
      </w:r>
      <w:r>
        <w:rPr>
          <w:b/>
          <w:bCs/>
          <w:sz w:val="22"/>
          <w:szCs w:val="22"/>
        </w:rPr>
        <w:t>a</w:t>
      </w:r>
      <w:r w:rsidRPr="008F23A7">
        <w:rPr>
          <w:b/>
          <w:bCs/>
          <w:sz w:val="22"/>
          <w:szCs w:val="22"/>
        </w:rPr>
        <w:t xml:space="preserve"> nr 2a</w:t>
      </w:r>
      <w:r w:rsidRPr="008F23A7">
        <w:rPr>
          <w:sz w:val="22"/>
          <w:szCs w:val="22"/>
        </w:rPr>
        <w:t xml:space="preserve"> do SWZ opublikowan</w:t>
      </w:r>
      <w:r>
        <w:rPr>
          <w:sz w:val="22"/>
          <w:szCs w:val="22"/>
        </w:rPr>
        <w:t>ego</w:t>
      </w:r>
      <w:r w:rsidRPr="008F23A7">
        <w:rPr>
          <w:sz w:val="22"/>
          <w:szCs w:val="22"/>
        </w:rPr>
        <w:t xml:space="preserve"> przez Zamawiającego w Profilu Nabywcy</w:t>
      </w:r>
      <w:r>
        <w:rPr>
          <w:sz w:val="22"/>
          <w:szCs w:val="22"/>
        </w:rPr>
        <w:t xml:space="preserve"> –</w:t>
      </w:r>
      <w:r w:rsidRPr="008F23A7">
        <w:rPr>
          <w:sz w:val="22"/>
          <w:szCs w:val="22"/>
        </w:rPr>
        <w:t xml:space="preserve"> katalog</w:t>
      </w:r>
      <w:r>
        <w:rPr>
          <w:sz w:val="22"/>
          <w:szCs w:val="22"/>
        </w:rPr>
        <w:t xml:space="preserve"> </w:t>
      </w:r>
      <w:r w:rsidRPr="008F23A7">
        <w:rPr>
          <w:sz w:val="22"/>
          <w:szCs w:val="22"/>
        </w:rPr>
        <w:t xml:space="preserve">elektroniczny w formacie </w:t>
      </w:r>
      <w:proofErr w:type="spellStart"/>
      <w:r w:rsidRPr="008F23A7">
        <w:rPr>
          <w:sz w:val="22"/>
          <w:szCs w:val="22"/>
        </w:rPr>
        <w:t>excel</w:t>
      </w:r>
      <w:proofErr w:type="spellEnd"/>
      <w:r w:rsidRPr="008F23A7">
        <w:rPr>
          <w:sz w:val="22"/>
          <w:szCs w:val="22"/>
        </w:rPr>
        <w:t xml:space="preserve"> należy wypełnić </w:t>
      </w:r>
      <w:r w:rsidRPr="008F23A7">
        <w:rPr>
          <w:b/>
          <w:bCs/>
          <w:sz w:val="22"/>
          <w:szCs w:val="22"/>
          <w:u w:val="single"/>
        </w:rPr>
        <w:t>nie dopisując żadnych dodatkowych pozycji</w:t>
      </w:r>
      <w:r w:rsidRPr="008F23A7">
        <w:rPr>
          <w:sz w:val="22"/>
          <w:szCs w:val="22"/>
        </w:rPr>
        <w:t xml:space="preserve">, następnie zapisać w wymaganym formacie i załączyć do EFO – </w:t>
      </w:r>
      <w:r w:rsidRPr="008F23A7">
        <w:rPr>
          <w:b/>
          <w:sz w:val="22"/>
          <w:szCs w:val="22"/>
          <w:u w:val="single"/>
        </w:rPr>
        <w:t>jako odrębny plik z kwalifikowanym podpisem elektronicznym</w:t>
      </w:r>
      <w:r>
        <w:rPr>
          <w:b/>
          <w:sz w:val="22"/>
          <w:szCs w:val="22"/>
          <w:u w:val="single"/>
        </w:rPr>
        <w:t>.</w:t>
      </w:r>
    </w:p>
    <w:p w14:paraId="32A494E9" w14:textId="77777777" w:rsidR="00185727" w:rsidRPr="008F23A7" w:rsidRDefault="00185727" w:rsidP="00185727">
      <w:pPr>
        <w:pStyle w:val="Akapitzlist"/>
        <w:ind w:left="851"/>
        <w:jc w:val="both"/>
        <w:rPr>
          <w:sz w:val="22"/>
          <w:szCs w:val="22"/>
        </w:rPr>
      </w:pPr>
    </w:p>
    <w:p w14:paraId="7F12BEA4" w14:textId="77777777" w:rsidR="00E66987" w:rsidRPr="001A5FC9" w:rsidRDefault="00E66987">
      <w:pPr>
        <w:pStyle w:val="Akapitzlist"/>
        <w:numPr>
          <w:ilvl w:val="1"/>
          <w:numId w:val="21"/>
        </w:numPr>
        <w:ind w:left="851" w:hanging="284"/>
        <w:jc w:val="both"/>
        <w:rPr>
          <w:sz w:val="22"/>
          <w:szCs w:val="22"/>
        </w:rPr>
      </w:pPr>
      <w:r w:rsidRPr="008F23A7">
        <w:rPr>
          <w:b/>
          <w:bCs/>
          <w:sz w:val="22"/>
          <w:szCs w:val="22"/>
        </w:rPr>
        <w:t>Załącznika nr 2b</w:t>
      </w:r>
      <w:r w:rsidRPr="008F23A7">
        <w:rPr>
          <w:sz w:val="22"/>
          <w:szCs w:val="22"/>
        </w:rPr>
        <w:t xml:space="preserve"> do SWZ opublikowan</w:t>
      </w:r>
      <w:r>
        <w:rPr>
          <w:sz w:val="22"/>
          <w:szCs w:val="22"/>
        </w:rPr>
        <w:t>ego</w:t>
      </w:r>
      <w:r w:rsidRPr="008F23A7">
        <w:rPr>
          <w:sz w:val="22"/>
          <w:szCs w:val="22"/>
        </w:rPr>
        <w:t xml:space="preserve"> przez Zamawiającego w Profilu Nabywcy</w:t>
      </w:r>
      <w:r>
        <w:rPr>
          <w:sz w:val="22"/>
          <w:szCs w:val="22"/>
        </w:rPr>
        <w:t xml:space="preserve"> –</w:t>
      </w:r>
      <w:r w:rsidRPr="008F23A7">
        <w:rPr>
          <w:sz w:val="22"/>
          <w:szCs w:val="22"/>
        </w:rPr>
        <w:t xml:space="preserve"> katalog</w:t>
      </w:r>
      <w:r>
        <w:rPr>
          <w:sz w:val="22"/>
          <w:szCs w:val="22"/>
        </w:rPr>
        <w:t xml:space="preserve"> </w:t>
      </w:r>
      <w:r w:rsidRPr="008F23A7">
        <w:rPr>
          <w:sz w:val="22"/>
          <w:szCs w:val="22"/>
        </w:rPr>
        <w:t xml:space="preserve">elektroniczny w formacie </w:t>
      </w:r>
      <w:proofErr w:type="spellStart"/>
      <w:r w:rsidRPr="008F23A7">
        <w:rPr>
          <w:sz w:val="22"/>
          <w:szCs w:val="22"/>
        </w:rPr>
        <w:t>excel</w:t>
      </w:r>
      <w:proofErr w:type="spellEnd"/>
      <w:r w:rsidRPr="008F23A7">
        <w:rPr>
          <w:sz w:val="22"/>
          <w:szCs w:val="22"/>
        </w:rPr>
        <w:t xml:space="preserve"> należy wypełnić (</w:t>
      </w:r>
      <w:r w:rsidRPr="008F23A7">
        <w:rPr>
          <w:b/>
          <w:bCs/>
          <w:sz w:val="22"/>
          <w:szCs w:val="22"/>
          <w:u w:val="single"/>
        </w:rPr>
        <w:t>dopuszcza się możliwość dopisywania pozycji pozostałych części zamiennych i czynności remontowych</w:t>
      </w:r>
      <w:r>
        <w:rPr>
          <w:b/>
          <w:bCs/>
          <w:sz w:val="22"/>
          <w:szCs w:val="22"/>
          <w:u w:val="single"/>
        </w:rPr>
        <w:t>)</w:t>
      </w:r>
      <w:r w:rsidRPr="008F23A7">
        <w:rPr>
          <w:sz w:val="22"/>
          <w:szCs w:val="22"/>
        </w:rPr>
        <w:t xml:space="preserve">, następnie całość zapisać w wymaganym formacie i załączyć do EFO – </w:t>
      </w:r>
      <w:r w:rsidRPr="008F23A7">
        <w:rPr>
          <w:b/>
          <w:sz w:val="22"/>
          <w:szCs w:val="22"/>
          <w:u w:val="single"/>
        </w:rPr>
        <w:t>jako odrębny plik z kwalifikowanym podpisem elektronicznym</w:t>
      </w:r>
      <w:r>
        <w:rPr>
          <w:b/>
          <w:sz w:val="22"/>
          <w:szCs w:val="22"/>
          <w:u w:val="single"/>
        </w:rPr>
        <w:t>.</w:t>
      </w:r>
    </w:p>
    <w:p w14:paraId="0D289D01" w14:textId="77777777" w:rsidR="00E66987" w:rsidRDefault="00E66987" w:rsidP="00E66987">
      <w:pPr>
        <w:pStyle w:val="Akapitzlist"/>
        <w:rPr>
          <w:sz w:val="22"/>
          <w:szCs w:val="22"/>
        </w:rPr>
      </w:pPr>
    </w:p>
    <w:p w14:paraId="6A1BF9EA" w14:textId="711797A4" w:rsidR="00E66987" w:rsidRDefault="00E66987" w:rsidP="00E66987">
      <w:pPr>
        <w:pStyle w:val="Tekstpodstawowy"/>
        <w:ind w:left="284"/>
        <w:rPr>
          <w:b/>
          <w:bCs/>
          <w:sz w:val="22"/>
          <w:szCs w:val="22"/>
        </w:rPr>
      </w:pPr>
      <w:r w:rsidRPr="009B5B86">
        <w:rPr>
          <w:b/>
          <w:bCs/>
          <w:sz w:val="22"/>
          <w:szCs w:val="22"/>
        </w:rPr>
        <w:t xml:space="preserve">Zaleca się, aby dokument zapisany został również w formacie </w:t>
      </w:r>
      <w:r w:rsidRPr="009B5B86">
        <w:rPr>
          <w:rStyle w:val="Uwydatnienie"/>
          <w:b/>
          <w:bCs/>
          <w:sz w:val="22"/>
          <w:szCs w:val="22"/>
        </w:rPr>
        <w:t xml:space="preserve">.xls </w:t>
      </w:r>
      <w:r w:rsidRPr="009B5B86">
        <w:rPr>
          <w:b/>
          <w:bCs/>
          <w:sz w:val="22"/>
          <w:szCs w:val="22"/>
        </w:rPr>
        <w:t xml:space="preserve">Microsoft Excel </w:t>
      </w:r>
      <w:r w:rsidRPr="009B5B86">
        <w:rPr>
          <w:rStyle w:val="Uwydatnienie"/>
          <w:b/>
          <w:bCs/>
          <w:sz w:val="22"/>
          <w:szCs w:val="22"/>
        </w:rPr>
        <w:t>czcionka Times New Roman 12</w:t>
      </w:r>
      <w:r w:rsidRPr="009B5B86">
        <w:rPr>
          <w:b/>
          <w:bCs/>
          <w:sz w:val="22"/>
          <w:szCs w:val="22"/>
        </w:rPr>
        <w:t xml:space="preserve"> celem ewentualnego udostępnienia Zamawiającemu</w:t>
      </w:r>
      <w:r>
        <w:rPr>
          <w:b/>
          <w:bCs/>
          <w:sz w:val="22"/>
          <w:szCs w:val="22"/>
        </w:rPr>
        <w:t>,</w:t>
      </w:r>
      <w:r w:rsidRPr="009B5B86">
        <w:rPr>
          <w:b/>
          <w:bCs/>
          <w:sz w:val="22"/>
          <w:szCs w:val="22"/>
        </w:rPr>
        <w:t xml:space="preserve"> np. do sporządzenia umowy.</w:t>
      </w:r>
    </w:p>
    <w:p w14:paraId="4E4F7BF2" w14:textId="77777777" w:rsidR="00E66987" w:rsidRPr="009B5B86" w:rsidRDefault="00E66987" w:rsidP="00E66987">
      <w:pPr>
        <w:pStyle w:val="Tekstpodstawowy"/>
        <w:ind w:left="284"/>
        <w:rPr>
          <w:sz w:val="22"/>
          <w:szCs w:val="22"/>
        </w:rPr>
      </w:pPr>
    </w:p>
    <w:p w14:paraId="5A52C901" w14:textId="77777777" w:rsidR="00E66987" w:rsidRPr="006A599B" w:rsidRDefault="00E66987" w:rsidP="00E66987">
      <w:pPr>
        <w:pStyle w:val="Tekstpodstawowy"/>
        <w:spacing w:after="20"/>
        <w:ind w:left="284"/>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34F62041" w14:textId="77777777" w:rsidR="00E66987" w:rsidRDefault="00E66987">
      <w:pPr>
        <w:pStyle w:val="Akapitzlist"/>
        <w:numPr>
          <w:ilvl w:val="0"/>
          <w:numId w:val="43"/>
        </w:numPr>
        <w:ind w:left="567" w:hanging="283"/>
        <w:contextualSpacing/>
        <w:jc w:val="both"/>
        <w:rPr>
          <w:sz w:val="22"/>
          <w:szCs w:val="22"/>
        </w:rPr>
      </w:pPr>
      <w:r w:rsidRPr="006A599B">
        <w:rPr>
          <w:sz w:val="22"/>
          <w:szCs w:val="22"/>
        </w:rPr>
        <w:t>Lp. (podać liczbę bez kropki)</w:t>
      </w:r>
    </w:p>
    <w:p w14:paraId="61401EE0" w14:textId="77777777" w:rsidR="00E66987" w:rsidRDefault="00E66987">
      <w:pPr>
        <w:pStyle w:val="Akapitzlist"/>
        <w:numPr>
          <w:ilvl w:val="0"/>
          <w:numId w:val="43"/>
        </w:numPr>
        <w:ind w:left="567" w:hanging="283"/>
        <w:contextualSpacing/>
        <w:jc w:val="both"/>
        <w:rPr>
          <w:sz w:val="22"/>
          <w:szCs w:val="22"/>
        </w:rPr>
      </w:pPr>
      <w:r w:rsidRPr="009B5B86">
        <w:rPr>
          <w:sz w:val="22"/>
          <w:szCs w:val="22"/>
        </w:rPr>
        <w:t>Nr rysunku (w przypadku brak numeru rys. pole należy pozostawić niezapisane)</w:t>
      </w:r>
    </w:p>
    <w:p w14:paraId="73ED593A" w14:textId="77777777" w:rsidR="00E66987" w:rsidRDefault="00E66987">
      <w:pPr>
        <w:pStyle w:val="Akapitzlist"/>
        <w:numPr>
          <w:ilvl w:val="0"/>
          <w:numId w:val="43"/>
        </w:numPr>
        <w:ind w:left="567" w:hanging="283"/>
        <w:contextualSpacing/>
        <w:jc w:val="both"/>
        <w:rPr>
          <w:sz w:val="22"/>
          <w:szCs w:val="22"/>
        </w:rPr>
      </w:pPr>
      <w:r w:rsidRPr="009B5B86">
        <w:rPr>
          <w:sz w:val="22"/>
          <w:szCs w:val="22"/>
        </w:rPr>
        <w:t>Nazwa (nazw podzespołu/części nie może zawierać znaku „ ; ”)</w:t>
      </w:r>
    </w:p>
    <w:p w14:paraId="73850ED0" w14:textId="77777777" w:rsidR="00E66987" w:rsidRPr="009B5B86" w:rsidRDefault="00E66987">
      <w:pPr>
        <w:pStyle w:val="Akapitzlist"/>
        <w:numPr>
          <w:ilvl w:val="0"/>
          <w:numId w:val="43"/>
        </w:numPr>
        <w:ind w:left="567" w:hanging="283"/>
        <w:contextualSpacing/>
        <w:jc w:val="both"/>
        <w:rPr>
          <w:sz w:val="22"/>
          <w:szCs w:val="22"/>
        </w:rPr>
      </w:pPr>
      <w:r w:rsidRPr="009B5B86">
        <w:rPr>
          <w:sz w:val="22"/>
          <w:szCs w:val="22"/>
        </w:rPr>
        <w:t xml:space="preserve">Cena [zł] netto (podana w formacie liczbowym np. 10538,58 (bez spacji z przecinkiem, </w:t>
      </w:r>
      <w:r w:rsidRPr="009B5B86">
        <w:rPr>
          <w:sz w:val="22"/>
          <w:szCs w:val="22"/>
        </w:rPr>
        <w:br/>
        <w:t>z dokładnością do dwóch miejsc po przecinku)</w:t>
      </w:r>
      <w:r>
        <w:rPr>
          <w:sz w:val="22"/>
          <w:szCs w:val="22"/>
        </w:rPr>
        <w:t>.</w:t>
      </w:r>
    </w:p>
    <w:p w14:paraId="52962E6F" w14:textId="77777777" w:rsidR="00E66987" w:rsidRDefault="00E66987" w:rsidP="00E66987">
      <w:pPr>
        <w:pStyle w:val="Akapitzlist"/>
        <w:ind w:left="284"/>
        <w:jc w:val="both"/>
        <w:rPr>
          <w:b/>
          <w:bCs/>
          <w:sz w:val="22"/>
          <w:szCs w:val="22"/>
        </w:rPr>
      </w:pPr>
    </w:p>
    <w:p w14:paraId="66802F50" w14:textId="77777777" w:rsidR="00E66987" w:rsidRPr="009B5B86" w:rsidRDefault="00E66987" w:rsidP="00E66987">
      <w:pPr>
        <w:pStyle w:val="Akapitzlist"/>
        <w:ind w:left="284"/>
        <w:jc w:val="both"/>
        <w:rPr>
          <w:b/>
          <w:bCs/>
          <w:sz w:val="22"/>
          <w:szCs w:val="22"/>
        </w:rPr>
      </w:pPr>
      <w:r w:rsidRPr="009B5B86">
        <w:rPr>
          <w:b/>
          <w:bCs/>
          <w:sz w:val="22"/>
          <w:szCs w:val="22"/>
        </w:rPr>
        <w:t xml:space="preserve">Uwaga: </w:t>
      </w:r>
      <w:r w:rsidRPr="009B5B86">
        <w:rPr>
          <w:b/>
          <w:bCs/>
          <w:sz w:val="22"/>
          <w:szCs w:val="22"/>
          <w:u w:val="single"/>
        </w:rPr>
        <w:t>Nie należy scalać poszczególnych komórek</w:t>
      </w:r>
    </w:p>
    <w:p w14:paraId="5EA40BD8" w14:textId="77777777" w:rsidR="00E66987" w:rsidRPr="006A599B" w:rsidRDefault="00E66987" w:rsidP="00E66987">
      <w:pPr>
        <w:pStyle w:val="Akapitzlist"/>
        <w:ind w:left="284"/>
        <w:jc w:val="both"/>
        <w:rPr>
          <w:sz w:val="22"/>
          <w:szCs w:val="22"/>
        </w:rPr>
      </w:pPr>
      <w:r>
        <w:rPr>
          <w:sz w:val="22"/>
          <w:szCs w:val="22"/>
        </w:rPr>
        <w:t>W</w:t>
      </w:r>
      <w:r w:rsidRPr="006A599B">
        <w:rPr>
          <w:sz w:val="22"/>
          <w:szCs w:val="22"/>
        </w:rPr>
        <w:t>zór:</w:t>
      </w:r>
    </w:p>
    <w:p w14:paraId="56673A01" w14:textId="77777777" w:rsidR="00E66987" w:rsidRPr="006A599B" w:rsidRDefault="00E66987" w:rsidP="00E66987">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905"/>
        <w:gridCol w:w="2410"/>
        <w:gridCol w:w="1325"/>
      </w:tblGrid>
      <w:tr w:rsidR="00E66987" w:rsidRPr="006A599B" w14:paraId="77CDA485" w14:textId="77777777" w:rsidTr="00A7288F">
        <w:trPr>
          <w:trHeight w:val="638"/>
        </w:trPr>
        <w:tc>
          <w:tcPr>
            <w:tcW w:w="675" w:type="dxa"/>
            <w:vAlign w:val="center"/>
          </w:tcPr>
          <w:p w14:paraId="51291EB7" w14:textId="77777777" w:rsidR="00E66987" w:rsidRPr="006A599B" w:rsidRDefault="00E66987" w:rsidP="00A7288F">
            <w:pPr>
              <w:ind w:left="66"/>
              <w:jc w:val="center"/>
              <w:rPr>
                <w:sz w:val="22"/>
                <w:szCs w:val="22"/>
              </w:rPr>
            </w:pPr>
            <w:r w:rsidRPr="006A599B">
              <w:rPr>
                <w:sz w:val="22"/>
                <w:szCs w:val="22"/>
              </w:rPr>
              <w:t>Lp.</w:t>
            </w:r>
          </w:p>
        </w:tc>
        <w:tc>
          <w:tcPr>
            <w:tcW w:w="1905" w:type="dxa"/>
            <w:vAlign w:val="center"/>
          </w:tcPr>
          <w:p w14:paraId="318C30F7" w14:textId="77777777" w:rsidR="00E66987" w:rsidRPr="006A599B" w:rsidRDefault="00E66987" w:rsidP="00A7288F">
            <w:pPr>
              <w:ind w:left="101"/>
              <w:jc w:val="center"/>
              <w:rPr>
                <w:sz w:val="22"/>
                <w:szCs w:val="22"/>
              </w:rPr>
            </w:pPr>
            <w:r w:rsidRPr="006A599B">
              <w:rPr>
                <w:sz w:val="22"/>
                <w:szCs w:val="22"/>
              </w:rPr>
              <w:t>Nr rysunku/</w:t>
            </w:r>
          </w:p>
          <w:p w14:paraId="6A3F4F71" w14:textId="77777777" w:rsidR="00E66987" w:rsidRPr="006A599B" w:rsidRDefault="00E66987" w:rsidP="00A7288F">
            <w:pPr>
              <w:ind w:left="101"/>
              <w:jc w:val="center"/>
              <w:rPr>
                <w:sz w:val="22"/>
                <w:szCs w:val="22"/>
              </w:rPr>
            </w:pPr>
            <w:r w:rsidRPr="006A599B">
              <w:rPr>
                <w:sz w:val="22"/>
                <w:szCs w:val="22"/>
              </w:rPr>
              <w:t>Indeks</w:t>
            </w:r>
            <w:r>
              <w:rPr>
                <w:sz w:val="22"/>
                <w:szCs w:val="22"/>
              </w:rPr>
              <w:t xml:space="preserve"> </w:t>
            </w:r>
            <w:r w:rsidRPr="006A599B">
              <w:rPr>
                <w:sz w:val="22"/>
                <w:szCs w:val="22"/>
              </w:rPr>
              <w:t>czynności</w:t>
            </w:r>
          </w:p>
        </w:tc>
        <w:tc>
          <w:tcPr>
            <w:tcW w:w="2410" w:type="dxa"/>
            <w:vAlign w:val="center"/>
          </w:tcPr>
          <w:p w14:paraId="19D7887B" w14:textId="77777777" w:rsidR="00E66987" w:rsidRPr="006A599B" w:rsidRDefault="00E66987" w:rsidP="00A7288F">
            <w:pPr>
              <w:jc w:val="center"/>
              <w:rPr>
                <w:sz w:val="22"/>
                <w:szCs w:val="22"/>
              </w:rPr>
            </w:pPr>
            <w:r w:rsidRPr="006A599B">
              <w:rPr>
                <w:sz w:val="22"/>
                <w:szCs w:val="22"/>
              </w:rPr>
              <w:t>Nazwa</w:t>
            </w:r>
          </w:p>
        </w:tc>
        <w:tc>
          <w:tcPr>
            <w:tcW w:w="1325" w:type="dxa"/>
            <w:vAlign w:val="center"/>
          </w:tcPr>
          <w:p w14:paraId="7C9B95C5" w14:textId="77777777" w:rsidR="00E66987" w:rsidRPr="006A599B" w:rsidRDefault="00E66987" w:rsidP="00A7288F">
            <w:pPr>
              <w:jc w:val="center"/>
              <w:rPr>
                <w:sz w:val="22"/>
                <w:szCs w:val="22"/>
              </w:rPr>
            </w:pPr>
            <w:r w:rsidRPr="006A599B">
              <w:rPr>
                <w:sz w:val="22"/>
                <w:szCs w:val="22"/>
              </w:rPr>
              <w:t>Cena netto</w:t>
            </w:r>
            <w:r w:rsidRPr="006A599B">
              <w:rPr>
                <w:sz w:val="22"/>
                <w:szCs w:val="22"/>
              </w:rPr>
              <w:br/>
              <w:t xml:space="preserve">[zł] </w:t>
            </w:r>
          </w:p>
        </w:tc>
      </w:tr>
      <w:tr w:rsidR="00E66987" w:rsidRPr="006A599B" w14:paraId="3A0F55C3" w14:textId="77777777" w:rsidTr="00A7288F">
        <w:tc>
          <w:tcPr>
            <w:tcW w:w="675" w:type="dxa"/>
          </w:tcPr>
          <w:p w14:paraId="272D6932" w14:textId="77777777" w:rsidR="00E66987" w:rsidRPr="006A599B" w:rsidRDefault="00E66987" w:rsidP="00A7288F">
            <w:pPr>
              <w:ind w:left="66"/>
              <w:jc w:val="center"/>
              <w:rPr>
                <w:sz w:val="22"/>
                <w:szCs w:val="22"/>
              </w:rPr>
            </w:pPr>
            <w:r w:rsidRPr="006A599B">
              <w:rPr>
                <w:sz w:val="22"/>
                <w:szCs w:val="22"/>
              </w:rPr>
              <w:t>1</w:t>
            </w:r>
          </w:p>
        </w:tc>
        <w:tc>
          <w:tcPr>
            <w:tcW w:w="1905" w:type="dxa"/>
          </w:tcPr>
          <w:p w14:paraId="142965C7" w14:textId="77777777" w:rsidR="00E66987" w:rsidRPr="006A599B" w:rsidRDefault="00E66987" w:rsidP="00A7288F">
            <w:pPr>
              <w:ind w:left="284"/>
              <w:rPr>
                <w:sz w:val="22"/>
                <w:szCs w:val="22"/>
              </w:rPr>
            </w:pPr>
          </w:p>
        </w:tc>
        <w:tc>
          <w:tcPr>
            <w:tcW w:w="2410" w:type="dxa"/>
          </w:tcPr>
          <w:p w14:paraId="13324921" w14:textId="77777777" w:rsidR="00E66987" w:rsidRPr="006A599B" w:rsidRDefault="00E66987" w:rsidP="00A7288F">
            <w:pPr>
              <w:ind w:left="284"/>
              <w:rPr>
                <w:sz w:val="22"/>
                <w:szCs w:val="22"/>
              </w:rPr>
            </w:pPr>
            <w:r w:rsidRPr="006A599B">
              <w:rPr>
                <w:sz w:val="22"/>
                <w:szCs w:val="22"/>
              </w:rPr>
              <w:t>Czujnik r-789</w:t>
            </w:r>
          </w:p>
        </w:tc>
        <w:tc>
          <w:tcPr>
            <w:tcW w:w="1325" w:type="dxa"/>
          </w:tcPr>
          <w:p w14:paraId="0B2C358F" w14:textId="77777777" w:rsidR="00E66987" w:rsidRPr="006A599B" w:rsidRDefault="00E66987" w:rsidP="00A7288F">
            <w:pPr>
              <w:ind w:left="284"/>
              <w:jc w:val="right"/>
              <w:rPr>
                <w:sz w:val="22"/>
                <w:szCs w:val="22"/>
              </w:rPr>
            </w:pPr>
            <w:r w:rsidRPr="006A599B">
              <w:rPr>
                <w:sz w:val="22"/>
                <w:szCs w:val="22"/>
              </w:rPr>
              <w:t>12,50</w:t>
            </w:r>
          </w:p>
        </w:tc>
      </w:tr>
      <w:tr w:rsidR="00E66987" w:rsidRPr="006A599B" w14:paraId="3175F4BA" w14:textId="77777777" w:rsidTr="00A7288F">
        <w:tc>
          <w:tcPr>
            <w:tcW w:w="675" w:type="dxa"/>
          </w:tcPr>
          <w:p w14:paraId="7959F71F" w14:textId="77777777" w:rsidR="00E66987" w:rsidRPr="006A599B" w:rsidRDefault="00E66987" w:rsidP="00A7288F">
            <w:pPr>
              <w:ind w:left="66"/>
              <w:jc w:val="center"/>
              <w:rPr>
                <w:sz w:val="22"/>
                <w:szCs w:val="22"/>
              </w:rPr>
            </w:pPr>
            <w:r w:rsidRPr="006A599B">
              <w:rPr>
                <w:sz w:val="22"/>
                <w:szCs w:val="22"/>
              </w:rPr>
              <w:t>2</w:t>
            </w:r>
          </w:p>
        </w:tc>
        <w:tc>
          <w:tcPr>
            <w:tcW w:w="1905" w:type="dxa"/>
          </w:tcPr>
          <w:p w14:paraId="0B6A65F0" w14:textId="77777777" w:rsidR="00E66987" w:rsidRPr="006A599B" w:rsidRDefault="00E66987" w:rsidP="00A7288F">
            <w:pPr>
              <w:ind w:left="284"/>
              <w:rPr>
                <w:sz w:val="22"/>
                <w:szCs w:val="22"/>
              </w:rPr>
            </w:pPr>
            <w:r w:rsidRPr="006A599B">
              <w:rPr>
                <w:sz w:val="22"/>
                <w:szCs w:val="22"/>
              </w:rPr>
              <w:t>4567890</w:t>
            </w:r>
          </w:p>
        </w:tc>
        <w:tc>
          <w:tcPr>
            <w:tcW w:w="2410" w:type="dxa"/>
          </w:tcPr>
          <w:p w14:paraId="0BD55D77" w14:textId="77777777" w:rsidR="00E66987" w:rsidRPr="006A599B" w:rsidRDefault="00E66987" w:rsidP="00A7288F">
            <w:pPr>
              <w:ind w:left="284"/>
              <w:rPr>
                <w:sz w:val="22"/>
                <w:szCs w:val="22"/>
              </w:rPr>
            </w:pPr>
            <w:r w:rsidRPr="006A599B">
              <w:rPr>
                <w:sz w:val="22"/>
                <w:szCs w:val="22"/>
              </w:rPr>
              <w:t>Regulator</w:t>
            </w:r>
          </w:p>
        </w:tc>
        <w:tc>
          <w:tcPr>
            <w:tcW w:w="1325" w:type="dxa"/>
          </w:tcPr>
          <w:p w14:paraId="136F5754" w14:textId="77777777" w:rsidR="00E66987" w:rsidRPr="006A599B" w:rsidRDefault="00E66987" w:rsidP="00A7288F">
            <w:pPr>
              <w:ind w:left="284"/>
              <w:jc w:val="right"/>
              <w:rPr>
                <w:sz w:val="22"/>
                <w:szCs w:val="22"/>
              </w:rPr>
            </w:pPr>
            <w:r w:rsidRPr="006A599B">
              <w:rPr>
                <w:sz w:val="22"/>
                <w:szCs w:val="22"/>
              </w:rPr>
              <w:t>16987,68</w:t>
            </w:r>
          </w:p>
        </w:tc>
      </w:tr>
      <w:tr w:rsidR="00E66987" w:rsidRPr="006A599B" w14:paraId="42381E3F" w14:textId="77777777" w:rsidTr="00A7288F">
        <w:tc>
          <w:tcPr>
            <w:tcW w:w="675" w:type="dxa"/>
          </w:tcPr>
          <w:p w14:paraId="153A5ACA" w14:textId="77777777" w:rsidR="00E66987" w:rsidRPr="006A599B" w:rsidRDefault="00E66987" w:rsidP="00A7288F">
            <w:pPr>
              <w:ind w:left="66"/>
              <w:jc w:val="center"/>
              <w:rPr>
                <w:sz w:val="22"/>
                <w:szCs w:val="22"/>
              </w:rPr>
            </w:pPr>
            <w:r w:rsidRPr="006A599B">
              <w:rPr>
                <w:sz w:val="22"/>
                <w:szCs w:val="22"/>
              </w:rPr>
              <w:t>3</w:t>
            </w:r>
          </w:p>
        </w:tc>
        <w:tc>
          <w:tcPr>
            <w:tcW w:w="1905" w:type="dxa"/>
          </w:tcPr>
          <w:p w14:paraId="7AB9BB57" w14:textId="77777777" w:rsidR="00E66987" w:rsidRPr="006A599B" w:rsidRDefault="00E66987" w:rsidP="00A7288F">
            <w:pPr>
              <w:ind w:left="284"/>
              <w:rPr>
                <w:sz w:val="22"/>
                <w:szCs w:val="22"/>
              </w:rPr>
            </w:pPr>
            <w:r w:rsidRPr="006A599B">
              <w:rPr>
                <w:sz w:val="22"/>
                <w:szCs w:val="22"/>
              </w:rPr>
              <w:t>Rys 34579</w:t>
            </w:r>
          </w:p>
        </w:tc>
        <w:tc>
          <w:tcPr>
            <w:tcW w:w="2410" w:type="dxa"/>
          </w:tcPr>
          <w:p w14:paraId="4254EF24" w14:textId="77777777" w:rsidR="00E66987" w:rsidRPr="006A599B" w:rsidRDefault="00E66987" w:rsidP="00A7288F">
            <w:pPr>
              <w:ind w:left="284"/>
              <w:rPr>
                <w:sz w:val="22"/>
                <w:szCs w:val="22"/>
              </w:rPr>
            </w:pPr>
            <w:r w:rsidRPr="006A599B">
              <w:rPr>
                <w:sz w:val="22"/>
                <w:szCs w:val="22"/>
              </w:rPr>
              <w:t>Nakrętka</w:t>
            </w:r>
          </w:p>
        </w:tc>
        <w:tc>
          <w:tcPr>
            <w:tcW w:w="1325" w:type="dxa"/>
          </w:tcPr>
          <w:p w14:paraId="4F671FB4" w14:textId="77777777" w:rsidR="00E66987" w:rsidRPr="006A599B" w:rsidRDefault="00E66987" w:rsidP="00A7288F">
            <w:pPr>
              <w:ind w:left="284"/>
              <w:jc w:val="right"/>
              <w:rPr>
                <w:sz w:val="22"/>
                <w:szCs w:val="22"/>
              </w:rPr>
            </w:pPr>
            <w:r w:rsidRPr="006A599B">
              <w:rPr>
                <w:sz w:val="22"/>
                <w:szCs w:val="22"/>
              </w:rPr>
              <w:t>1,50</w:t>
            </w:r>
          </w:p>
        </w:tc>
      </w:tr>
    </w:tbl>
    <w:p w14:paraId="7DED3944" w14:textId="77777777" w:rsidR="00E66987" w:rsidRPr="006A599B" w:rsidRDefault="00E66987" w:rsidP="00E66987">
      <w:pPr>
        <w:pStyle w:val="Tekstpodstawowy"/>
        <w:ind w:left="284"/>
        <w:rPr>
          <w:sz w:val="22"/>
          <w:szCs w:val="22"/>
        </w:rPr>
      </w:pPr>
    </w:p>
    <w:p w14:paraId="10BAD281" w14:textId="77777777" w:rsidR="00E66987" w:rsidRDefault="00E66987" w:rsidP="00E66987">
      <w:pPr>
        <w:pStyle w:val="Tekstpodstawowy"/>
        <w:ind w:left="284"/>
        <w:rPr>
          <w:sz w:val="22"/>
          <w:szCs w:val="22"/>
        </w:rPr>
      </w:pPr>
      <w:r>
        <w:rPr>
          <w:sz w:val="22"/>
          <w:szCs w:val="22"/>
        </w:rPr>
        <w:t>D</w:t>
      </w:r>
      <w:r w:rsidRPr="00F704F6">
        <w:rPr>
          <w:sz w:val="22"/>
          <w:szCs w:val="22"/>
        </w:rPr>
        <w:t>opuszcza się inną formę</w:t>
      </w:r>
      <w:r>
        <w:rPr>
          <w:sz w:val="22"/>
          <w:szCs w:val="22"/>
        </w:rPr>
        <w:t>,</w:t>
      </w:r>
      <w:r w:rsidRPr="00F704F6">
        <w:rPr>
          <w:sz w:val="22"/>
          <w:szCs w:val="22"/>
        </w:rPr>
        <w:t xml:space="preserve"> np. tabel krzyżowych. </w:t>
      </w:r>
    </w:p>
    <w:p w14:paraId="6A2A4872" w14:textId="77777777" w:rsidR="00E66987" w:rsidRDefault="00E66987" w:rsidP="00E66987">
      <w:pPr>
        <w:pStyle w:val="Tekstpodstawowy"/>
        <w:ind w:left="284"/>
        <w:rPr>
          <w:sz w:val="22"/>
          <w:szCs w:val="22"/>
        </w:rPr>
      </w:pPr>
      <w:r w:rsidRPr="00F704F6">
        <w:rPr>
          <w:sz w:val="22"/>
          <w:szCs w:val="22"/>
        </w:rPr>
        <w:t>W przypadku możliwości jednoznacznego zidentyfikowania części zamiennej lub czynności remontowej dopuszcza się możliwość rezygnacji z opisu przy pomocy nr rysunku i indeksu czynności remontowej</w:t>
      </w:r>
      <w:r>
        <w:rPr>
          <w:sz w:val="22"/>
          <w:szCs w:val="22"/>
        </w:rPr>
        <w:t>.</w:t>
      </w:r>
    </w:p>
    <w:p w14:paraId="732A3658" w14:textId="77777777" w:rsidR="00E66987" w:rsidRPr="009B5B86" w:rsidRDefault="00E66987" w:rsidP="00E66987">
      <w:pPr>
        <w:pStyle w:val="Tekstpodstawowy"/>
        <w:ind w:left="284"/>
        <w:rPr>
          <w:sz w:val="10"/>
          <w:szCs w:val="10"/>
        </w:rPr>
      </w:pPr>
    </w:p>
    <w:p w14:paraId="3573D49E" w14:textId="77777777" w:rsidR="00E66987" w:rsidRDefault="00E66987" w:rsidP="00E66987">
      <w:pPr>
        <w:pStyle w:val="Tekstpodstawowy"/>
        <w:ind w:left="284"/>
        <w:rPr>
          <w:b/>
          <w:bCs/>
          <w:sz w:val="22"/>
          <w:szCs w:val="22"/>
        </w:rPr>
      </w:pPr>
      <w:r w:rsidRPr="009B5B86">
        <w:rPr>
          <w:b/>
          <w:bCs/>
          <w:sz w:val="22"/>
          <w:szCs w:val="22"/>
        </w:rPr>
        <w:t xml:space="preserve">Zamawiający pod rygorem odrzucenia oferty wymaga wyceny przez wykonawców wszystkich pozycji cennikowych zawartych w </w:t>
      </w:r>
      <w:r>
        <w:rPr>
          <w:b/>
          <w:bCs/>
          <w:sz w:val="22"/>
          <w:szCs w:val="22"/>
        </w:rPr>
        <w:t>Z</w:t>
      </w:r>
      <w:r w:rsidRPr="009B5B86">
        <w:rPr>
          <w:b/>
          <w:bCs/>
          <w:sz w:val="22"/>
          <w:szCs w:val="22"/>
        </w:rPr>
        <w:t>ałączniku</w:t>
      </w:r>
      <w:r>
        <w:rPr>
          <w:b/>
          <w:bCs/>
          <w:sz w:val="22"/>
          <w:szCs w:val="22"/>
        </w:rPr>
        <w:t xml:space="preserve"> nr</w:t>
      </w:r>
      <w:r w:rsidRPr="009B5B86">
        <w:rPr>
          <w:b/>
          <w:bCs/>
          <w:sz w:val="22"/>
          <w:szCs w:val="22"/>
        </w:rPr>
        <w:t xml:space="preserve"> 2a do SWZ. W przypadku pozycji cennikowych zawartych w </w:t>
      </w:r>
      <w:r>
        <w:rPr>
          <w:b/>
          <w:bCs/>
          <w:sz w:val="22"/>
          <w:szCs w:val="22"/>
        </w:rPr>
        <w:t>Z</w:t>
      </w:r>
      <w:r w:rsidRPr="009B5B86">
        <w:rPr>
          <w:b/>
          <w:bCs/>
          <w:sz w:val="22"/>
          <w:szCs w:val="22"/>
        </w:rPr>
        <w:t xml:space="preserve">ałączniku </w:t>
      </w:r>
      <w:r>
        <w:rPr>
          <w:b/>
          <w:bCs/>
          <w:sz w:val="22"/>
          <w:szCs w:val="22"/>
        </w:rPr>
        <w:t xml:space="preserve">nr </w:t>
      </w:r>
      <w:r w:rsidRPr="009B5B86">
        <w:rPr>
          <w:b/>
          <w:bCs/>
          <w:sz w:val="22"/>
          <w:szCs w:val="22"/>
        </w:rPr>
        <w:t>2b do SWZ (</w:t>
      </w:r>
      <w:r w:rsidRPr="009B5B86">
        <w:rPr>
          <w:b/>
          <w:bCs/>
          <w:sz w:val="22"/>
          <w:szCs w:val="22"/>
          <w:u w:val="single"/>
        </w:rPr>
        <w:t>cennik nieobligatoryjny</w:t>
      </w:r>
      <w:r w:rsidRPr="009B5B86">
        <w:rPr>
          <w:b/>
          <w:bCs/>
          <w:sz w:val="22"/>
          <w:szCs w:val="22"/>
        </w:rPr>
        <w:t xml:space="preserve">), brak wyceny pozycji cennikowej wskazanej przez </w:t>
      </w:r>
      <w:r>
        <w:rPr>
          <w:b/>
          <w:bCs/>
          <w:sz w:val="22"/>
          <w:szCs w:val="22"/>
        </w:rPr>
        <w:t>Z</w:t>
      </w:r>
      <w:r w:rsidRPr="009B5B86">
        <w:rPr>
          <w:b/>
          <w:bCs/>
          <w:sz w:val="22"/>
          <w:szCs w:val="22"/>
        </w:rPr>
        <w:t xml:space="preserve">amawiającego w </w:t>
      </w:r>
      <w:r>
        <w:rPr>
          <w:b/>
          <w:bCs/>
          <w:sz w:val="22"/>
          <w:szCs w:val="22"/>
        </w:rPr>
        <w:t>Z</w:t>
      </w:r>
      <w:r w:rsidRPr="009B5B86">
        <w:rPr>
          <w:b/>
          <w:bCs/>
          <w:sz w:val="22"/>
          <w:szCs w:val="22"/>
        </w:rPr>
        <w:t>ałączniku nr 2b do SWZ bez wskazania innej równoważnej bądź zamiennej (np. wprowadzonej w związku z postępem technicznym) pozycji będzie podstawą do uznania przez Zamawiającego</w:t>
      </w:r>
      <w:r>
        <w:rPr>
          <w:b/>
          <w:bCs/>
          <w:sz w:val="22"/>
          <w:szCs w:val="22"/>
        </w:rPr>
        <w:t>,</w:t>
      </w:r>
      <w:r w:rsidRPr="009B5B86">
        <w:rPr>
          <w:b/>
          <w:bCs/>
          <w:sz w:val="22"/>
          <w:szCs w:val="22"/>
        </w:rPr>
        <w:t xml:space="preserve"> na etapie postępowania wykonawczego, że pozycje te nie są istotne i </w:t>
      </w:r>
      <w:r>
        <w:rPr>
          <w:b/>
          <w:bCs/>
          <w:sz w:val="22"/>
          <w:szCs w:val="22"/>
        </w:rPr>
        <w:t>W</w:t>
      </w:r>
      <w:r w:rsidRPr="009B5B86">
        <w:rPr>
          <w:b/>
          <w:bCs/>
          <w:sz w:val="22"/>
          <w:szCs w:val="22"/>
        </w:rPr>
        <w:t>ykonawca uwzględnił je w cenie remontu podstawowego.</w:t>
      </w:r>
    </w:p>
    <w:p w14:paraId="5119C565" w14:textId="77777777" w:rsidR="00E66987" w:rsidRPr="00E66987" w:rsidRDefault="00E66987" w:rsidP="00E66987">
      <w:pPr>
        <w:pStyle w:val="Akapitzlist"/>
        <w:ind w:left="851"/>
        <w:jc w:val="both"/>
        <w:rPr>
          <w:bCs/>
          <w:sz w:val="22"/>
          <w:szCs w:val="22"/>
        </w:rPr>
      </w:pPr>
    </w:p>
    <w:p w14:paraId="036CA755" w14:textId="766FCE2C" w:rsidR="00845589" w:rsidRDefault="00697B1A">
      <w:pPr>
        <w:pStyle w:val="Akapitzlist"/>
        <w:numPr>
          <w:ilvl w:val="1"/>
          <w:numId w:val="21"/>
        </w:numPr>
        <w:ind w:left="851" w:hanging="284"/>
        <w:jc w:val="both"/>
        <w:rPr>
          <w:bCs/>
          <w:sz w:val="22"/>
          <w:szCs w:val="22"/>
        </w:rPr>
      </w:pPr>
      <w:r>
        <w:rPr>
          <w:b/>
          <w:sz w:val="22"/>
          <w:szCs w:val="22"/>
        </w:rPr>
        <w:t>D</w:t>
      </w:r>
      <w:r w:rsidR="00CE718E" w:rsidRPr="004D1AB7">
        <w:rPr>
          <w:b/>
          <w:sz w:val="22"/>
          <w:szCs w:val="22"/>
        </w:rPr>
        <w:t>okumentu potwierdzającego zasady reprezentacji Wykonawcy</w:t>
      </w:r>
      <w:r w:rsidR="00845589">
        <w:rPr>
          <w:b/>
          <w:sz w:val="22"/>
          <w:szCs w:val="22"/>
        </w:rPr>
        <w:t>.</w:t>
      </w:r>
      <w:r w:rsidR="00CE718E" w:rsidRPr="0004163D">
        <w:rPr>
          <w:bCs/>
          <w:sz w:val="22"/>
          <w:szCs w:val="22"/>
        </w:rPr>
        <w:t xml:space="preserve"> </w:t>
      </w:r>
    </w:p>
    <w:p w14:paraId="4BF2AD93" w14:textId="4C0553CC" w:rsidR="00CE718E" w:rsidRPr="0004163D" w:rsidRDefault="00CE718E" w:rsidP="00845589">
      <w:pPr>
        <w:pStyle w:val="Akapitzlist"/>
        <w:ind w:left="851"/>
        <w:jc w:val="both"/>
        <w:rPr>
          <w:bCs/>
          <w:sz w:val="22"/>
          <w:szCs w:val="22"/>
        </w:rPr>
      </w:pPr>
      <w:r w:rsidRPr="0004163D">
        <w:rPr>
          <w:bCs/>
          <w:sz w:val="22"/>
          <w:szCs w:val="22"/>
        </w:rPr>
        <w:t>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pPr>
        <w:pStyle w:val="Akapitzlist"/>
        <w:numPr>
          <w:ilvl w:val="1"/>
          <w:numId w:val="21"/>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Default="00CE718E">
      <w:pPr>
        <w:pStyle w:val="Akapitzlist"/>
        <w:numPr>
          <w:ilvl w:val="1"/>
          <w:numId w:val="21"/>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3BAED6EE" w14:textId="77777777" w:rsidR="00845589" w:rsidRDefault="00845589" w:rsidP="00845589">
      <w:pPr>
        <w:ind w:left="567"/>
        <w:jc w:val="both"/>
        <w:rPr>
          <w:bCs/>
          <w:sz w:val="22"/>
          <w:szCs w:val="22"/>
        </w:rPr>
      </w:pPr>
    </w:p>
    <w:p w14:paraId="6BB978F1" w14:textId="77777777" w:rsidR="00845589" w:rsidRPr="00845589" w:rsidRDefault="00845589" w:rsidP="00845589">
      <w:pPr>
        <w:ind w:left="567"/>
        <w:jc w:val="both"/>
        <w:rPr>
          <w:bCs/>
          <w:sz w:val="22"/>
          <w:szCs w:val="22"/>
        </w:rPr>
      </w:pPr>
    </w:p>
    <w:p w14:paraId="0678F891" w14:textId="77777777" w:rsidR="00CE718E" w:rsidRPr="0004163D" w:rsidRDefault="00CE718E">
      <w:pPr>
        <w:numPr>
          <w:ilvl w:val="0"/>
          <w:numId w:val="21"/>
        </w:numPr>
        <w:tabs>
          <w:tab w:val="clear" w:pos="540"/>
        </w:tabs>
        <w:ind w:left="567" w:hanging="283"/>
        <w:jc w:val="both"/>
        <w:rPr>
          <w:bCs/>
          <w:strike/>
          <w:sz w:val="22"/>
          <w:szCs w:val="22"/>
        </w:rPr>
      </w:pPr>
      <w:r w:rsidRPr="0004163D">
        <w:rPr>
          <w:bCs/>
          <w:sz w:val="22"/>
          <w:szCs w:val="22"/>
        </w:rPr>
        <w:lastRenderedPageBreak/>
        <w:t xml:space="preserve">Pełnomocnictwa powinny być złożone w następującej formie: </w:t>
      </w:r>
    </w:p>
    <w:p w14:paraId="69E475BD" w14:textId="77777777" w:rsidR="00CE718E" w:rsidRPr="0004163D" w:rsidRDefault="00CE718E">
      <w:pPr>
        <w:pStyle w:val="Akapitzlist"/>
        <w:numPr>
          <w:ilvl w:val="1"/>
          <w:numId w:val="21"/>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pPr>
        <w:pStyle w:val="Akapitzlist"/>
        <w:numPr>
          <w:ilvl w:val="1"/>
          <w:numId w:val="21"/>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pPr>
        <w:numPr>
          <w:ilvl w:val="0"/>
          <w:numId w:val="21"/>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607D9A06" w:rsidR="00CE718E" w:rsidRPr="00C10E01" w:rsidRDefault="00CE718E" w:rsidP="00697B1A">
      <w:pPr>
        <w:spacing w:before="120" w:line="312" w:lineRule="auto"/>
        <w:jc w:val="both"/>
        <w:rPr>
          <w:b/>
        </w:rPr>
      </w:pPr>
      <w:r w:rsidRPr="006023BA">
        <w:rPr>
          <w:b/>
          <w:sz w:val="22"/>
          <w:szCs w:val="22"/>
        </w:rPr>
        <w:t>Sposób złożenia oferty</w:t>
      </w:r>
      <w:r w:rsidR="004D1AB7">
        <w:rPr>
          <w:b/>
        </w:rPr>
        <w:t>:</w:t>
      </w:r>
    </w:p>
    <w:p w14:paraId="3B046262" w14:textId="2F30EC83" w:rsidR="00CE718E" w:rsidRPr="00D17128" w:rsidRDefault="00CE718E">
      <w:pPr>
        <w:pStyle w:val="Akapitzlist"/>
        <w:numPr>
          <w:ilvl w:val="0"/>
          <w:numId w:val="21"/>
        </w:numPr>
        <w:ind w:left="538" w:hanging="357"/>
        <w:jc w:val="both"/>
        <w:rPr>
          <w:bCs/>
          <w:sz w:val="22"/>
          <w:szCs w:val="22"/>
        </w:rPr>
      </w:pPr>
      <w:bookmarkStart w:id="34"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pPr>
        <w:pStyle w:val="Akapitzlist"/>
        <w:numPr>
          <w:ilvl w:val="0"/>
          <w:numId w:val="21"/>
        </w:numPr>
        <w:ind w:left="538" w:hanging="396"/>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pPr>
        <w:pStyle w:val="Akapitzlist"/>
        <w:numPr>
          <w:ilvl w:val="0"/>
          <w:numId w:val="21"/>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5" w:name="_Hlk106866889"/>
      <w:r w:rsidRPr="00D17128">
        <w:rPr>
          <w:bCs/>
          <w:sz w:val="22"/>
          <w:szCs w:val="22"/>
        </w:rPr>
        <w:t>w kontekście jej kompletności i zgodności</w:t>
      </w:r>
      <w:bookmarkEnd w:id="35"/>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874640" w:rsidRDefault="00CE718E" w:rsidP="00233A1E">
      <w:pPr>
        <w:pStyle w:val="Akapitzlist"/>
        <w:ind w:left="538"/>
        <w:jc w:val="both"/>
        <w:rPr>
          <w:bCs/>
          <w:sz w:val="22"/>
          <w:szCs w:val="22"/>
        </w:rPr>
      </w:pPr>
      <w:r w:rsidRPr="00874640">
        <w:rPr>
          <w:bCs/>
          <w:i/>
          <w:iCs/>
          <w:sz w:val="22"/>
          <w:szCs w:val="22"/>
        </w:rPr>
        <w:t xml:space="preserve">Zaleca się, aby każdorazowo w przypadku zmian struktury </w:t>
      </w:r>
      <w:r w:rsidR="00233A1E" w:rsidRPr="00874640">
        <w:rPr>
          <w:bCs/>
          <w:i/>
          <w:iCs/>
          <w:sz w:val="22"/>
          <w:szCs w:val="22"/>
        </w:rPr>
        <w:t>F</w:t>
      </w:r>
      <w:r w:rsidRPr="00874640">
        <w:rPr>
          <w:bCs/>
          <w:i/>
          <w:iCs/>
          <w:sz w:val="22"/>
          <w:szCs w:val="22"/>
        </w:rPr>
        <w:t xml:space="preserve">ormularza elektronicznego Wykonawca zweryfikował złożoną wcześniej ofertę i skopiował ją do nowej wersji </w:t>
      </w:r>
      <w:r w:rsidR="00233A1E" w:rsidRPr="00874640">
        <w:rPr>
          <w:bCs/>
          <w:i/>
          <w:iCs/>
          <w:sz w:val="22"/>
          <w:szCs w:val="22"/>
        </w:rPr>
        <w:t>F</w:t>
      </w:r>
      <w:r w:rsidRPr="00874640">
        <w:rPr>
          <w:bCs/>
          <w:i/>
          <w:iCs/>
          <w:sz w:val="22"/>
          <w:szCs w:val="22"/>
        </w:rPr>
        <w:t>ormularza w celu zachowania spójności i zgodności wysłanej oferty z treścią specyfikacji.</w:t>
      </w:r>
    </w:p>
    <w:p w14:paraId="6DD6FB0A" w14:textId="77777777" w:rsidR="00CE718E" w:rsidRPr="00D17128" w:rsidRDefault="00CE718E">
      <w:pPr>
        <w:pStyle w:val="Akapitzlist"/>
        <w:numPr>
          <w:ilvl w:val="0"/>
          <w:numId w:val="21"/>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pPr>
        <w:pStyle w:val="Akapitzlist"/>
        <w:numPr>
          <w:ilvl w:val="0"/>
          <w:numId w:val="21"/>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pPr>
        <w:pStyle w:val="Akapitzlist"/>
        <w:numPr>
          <w:ilvl w:val="0"/>
          <w:numId w:val="21"/>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4"/>
    </w:p>
    <w:p w14:paraId="757CBEEF" w14:textId="7B72C03B" w:rsidR="001C4899" w:rsidRPr="006023BA" w:rsidRDefault="001C4899" w:rsidP="00A66588">
      <w:pPr>
        <w:spacing w:before="120" w:line="312" w:lineRule="auto"/>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pPr>
        <w:pStyle w:val="Akapitzlist"/>
        <w:numPr>
          <w:ilvl w:val="0"/>
          <w:numId w:val="21"/>
        </w:numPr>
        <w:tabs>
          <w:tab w:val="clear" w:pos="540"/>
        </w:tabs>
        <w:ind w:left="567" w:hanging="425"/>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pPr>
        <w:pStyle w:val="Akapitzlist"/>
        <w:numPr>
          <w:ilvl w:val="0"/>
          <w:numId w:val="21"/>
        </w:numPr>
        <w:tabs>
          <w:tab w:val="clear" w:pos="540"/>
        </w:tabs>
        <w:ind w:left="567"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w:t>
      </w:r>
      <w:r w:rsidRPr="00B552C7">
        <w:rPr>
          <w:bCs/>
          <w:sz w:val="22"/>
          <w:szCs w:val="22"/>
        </w:rPr>
        <w:lastRenderedPageBreak/>
        <w:t xml:space="preserve">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0B3E715F" w:rsidR="001C4899" w:rsidRPr="00A66588" w:rsidRDefault="001C4899" w:rsidP="00A66588">
      <w:pPr>
        <w:pStyle w:val="Akapitzlist"/>
        <w:keepNext/>
        <w:numPr>
          <w:ilvl w:val="0"/>
          <w:numId w:val="7"/>
        </w:numPr>
        <w:snapToGrid w:val="0"/>
        <w:ind w:left="567" w:hanging="567"/>
        <w:outlineLvl w:val="1"/>
        <w:rPr>
          <w:b/>
          <w:bCs/>
          <w:sz w:val="22"/>
          <w:szCs w:val="22"/>
        </w:rPr>
      </w:pPr>
      <w:bookmarkStart w:id="36" w:name="_Toc108336844"/>
      <w:bookmarkStart w:id="37" w:name="_Toc196208891"/>
      <w:r w:rsidRPr="00A66588">
        <w:rPr>
          <w:b/>
          <w:bCs/>
          <w:sz w:val="22"/>
          <w:szCs w:val="22"/>
        </w:rPr>
        <w:t>Miejsce, termin składania i otwarcia ofert oraz termin związania ofertą</w:t>
      </w:r>
      <w:bookmarkEnd w:id="36"/>
      <w:r w:rsidR="00A66588">
        <w:rPr>
          <w:b/>
          <w:bCs/>
          <w:sz w:val="22"/>
          <w:szCs w:val="22"/>
        </w:rPr>
        <w:t>.</w:t>
      </w:r>
      <w:bookmarkEnd w:id="37"/>
    </w:p>
    <w:p w14:paraId="4868EE09" w14:textId="2D0BC5EB" w:rsidR="00EE6118" w:rsidRDefault="00EE6118" w:rsidP="00A66588">
      <w:pPr>
        <w:pStyle w:val="Akapitzlist"/>
        <w:numPr>
          <w:ilvl w:val="0"/>
          <w:numId w:val="22"/>
        </w:numPr>
        <w:ind w:left="351" w:hanging="357"/>
        <w:jc w:val="both"/>
        <w:rPr>
          <w:bCs/>
          <w:sz w:val="22"/>
          <w:szCs w:val="22"/>
        </w:rPr>
      </w:pPr>
      <w:r>
        <w:rPr>
          <w:bCs/>
          <w:sz w:val="22"/>
          <w:szCs w:val="22"/>
        </w:rPr>
        <w:t>Otwarcie ofert nie jest jawne.</w:t>
      </w:r>
    </w:p>
    <w:p w14:paraId="26377B1B" w14:textId="74E32235" w:rsidR="00EE6118" w:rsidRDefault="00EE6118" w:rsidP="00A66588">
      <w:pPr>
        <w:pStyle w:val="Akapitzlist"/>
        <w:numPr>
          <w:ilvl w:val="0"/>
          <w:numId w:val="22"/>
        </w:numPr>
        <w:ind w:left="351" w:hanging="357"/>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p>
    <w:p w14:paraId="5E9F9F53" w14:textId="49D23EE3" w:rsidR="00EE6118" w:rsidRDefault="00EE6118" w:rsidP="00A66588">
      <w:pPr>
        <w:pStyle w:val="Akapitzlist"/>
        <w:numPr>
          <w:ilvl w:val="0"/>
          <w:numId w:val="22"/>
        </w:numPr>
        <w:ind w:left="351" w:hanging="357"/>
        <w:jc w:val="both"/>
        <w:rPr>
          <w:bCs/>
          <w:sz w:val="22"/>
          <w:szCs w:val="22"/>
        </w:rPr>
      </w:pPr>
      <w:r w:rsidRPr="00B552C7">
        <w:rPr>
          <w:bCs/>
          <w:sz w:val="22"/>
          <w:szCs w:val="22"/>
        </w:rPr>
        <w:t>Do składania i otwarcia ofert używany jest portal EFO.</w:t>
      </w:r>
    </w:p>
    <w:p w14:paraId="28222FC4" w14:textId="77777777" w:rsidR="00BA4E01" w:rsidRPr="00A66588" w:rsidRDefault="00BA4E01" w:rsidP="00A66588">
      <w:pPr>
        <w:pStyle w:val="Akapitzlist"/>
        <w:numPr>
          <w:ilvl w:val="0"/>
          <w:numId w:val="22"/>
        </w:numPr>
        <w:ind w:left="357"/>
        <w:jc w:val="both"/>
        <w:rPr>
          <w:bCs/>
          <w:sz w:val="22"/>
          <w:szCs w:val="22"/>
        </w:rPr>
      </w:pPr>
      <w:r w:rsidRPr="00A66588">
        <w:rPr>
          <w:bCs/>
          <w:sz w:val="22"/>
          <w:szCs w:val="22"/>
        </w:rPr>
        <w:t>Niezwłocznie po otwarciu ofert Zamawiający zamieści na stronie internetowej informację z otwarcia ofert.</w:t>
      </w:r>
    </w:p>
    <w:p w14:paraId="41876DF6" w14:textId="34D79E00" w:rsidR="00EE6118" w:rsidRDefault="00EE6118" w:rsidP="00A66588">
      <w:pPr>
        <w:pStyle w:val="Akapitzlist"/>
        <w:numPr>
          <w:ilvl w:val="0"/>
          <w:numId w:val="22"/>
        </w:numPr>
        <w:ind w:left="357"/>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w:t>
      </w:r>
      <w:r>
        <w:rPr>
          <w:bCs/>
          <w:sz w:val="22"/>
          <w:szCs w:val="22"/>
        </w:rPr>
        <w:t>.</w:t>
      </w:r>
    </w:p>
    <w:p w14:paraId="54E539D2" w14:textId="77777777" w:rsidR="001C4899" w:rsidRDefault="001C4899" w:rsidP="001C4899">
      <w:pPr>
        <w:pStyle w:val="Tekstpodstawowy"/>
        <w:ind w:left="709"/>
        <w:rPr>
          <w:sz w:val="22"/>
          <w:szCs w:val="22"/>
        </w:rPr>
      </w:pPr>
    </w:p>
    <w:p w14:paraId="78E81B81" w14:textId="790A41E6" w:rsidR="001C4899" w:rsidRPr="00C63569" w:rsidRDefault="001C4899" w:rsidP="00C63569">
      <w:pPr>
        <w:pStyle w:val="Akapitzlist"/>
        <w:keepNext/>
        <w:numPr>
          <w:ilvl w:val="0"/>
          <w:numId w:val="7"/>
        </w:numPr>
        <w:snapToGrid w:val="0"/>
        <w:ind w:left="567" w:hanging="567"/>
        <w:jc w:val="both"/>
        <w:outlineLvl w:val="1"/>
        <w:rPr>
          <w:b/>
          <w:bCs/>
          <w:sz w:val="22"/>
          <w:szCs w:val="22"/>
        </w:rPr>
      </w:pPr>
      <w:bookmarkStart w:id="38" w:name="_Toc108336845"/>
      <w:bookmarkStart w:id="39" w:name="_Toc196208892"/>
      <w:r w:rsidRPr="00C63569">
        <w:rPr>
          <w:b/>
          <w:bCs/>
          <w:sz w:val="22"/>
          <w:szCs w:val="22"/>
        </w:rPr>
        <w:t>Informacja o środkach komunikacji elektronicznej oraz wymaganiach technicznych i organizacyjnych sporządzania, wysyłania i odbierania korespondencji</w:t>
      </w:r>
      <w:bookmarkEnd w:id="38"/>
      <w:r w:rsidR="002F0F24">
        <w:rPr>
          <w:b/>
          <w:bCs/>
          <w:sz w:val="22"/>
          <w:szCs w:val="22"/>
        </w:rPr>
        <w:t>.</w:t>
      </w:r>
      <w:bookmarkEnd w:id="39"/>
    </w:p>
    <w:p w14:paraId="7B742B7B" w14:textId="77777777" w:rsidR="001C4899" w:rsidRPr="00C63569" w:rsidRDefault="001C4899">
      <w:pPr>
        <w:pStyle w:val="Akapitzlist"/>
        <w:numPr>
          <w:ilvl w:val="0"/>
          <w:numId w:val="23"/>
        </w:numPr>
        <w:ind w:left="357" w:hanging="357"/>
        <w:jc w:val="both"/>
        <w:rPr>
          <w:bCs/>
          <w:sz w:val="22"/>
          <w:szCs w:val="22"/>
          <w:u w:val="single"/>
        </w:rPr>
      </w:pPr>
      <w:r w:rsidRPr="00C63569">
        <w:rPr>
          <w:bCs/>
          <w:sz w:val="22"/>
          <w:szCs w:val="22"/>
          <w:u w:val="single"/>
        </w:rPr>
        <w:t>Komunikacja Zamawiającego z Wykonawcami odbywa się za pomocą środków komunikacji elektronicznej.</w:t>
      </w:r>
    </w:p>
    <w:p w14:paraId="32B50532" w14:textId="77777777" w:rsidR="001C4899" w:rsidRPr="00C63569" w:rsidRDefault="001C4899">
      <w:pPr>
        <w:pStyle w:val="Akapitzlist"/>
        <w:numPr>
          <w:ilvl w:val="0"/>
          <w:numId w:val="23"/>
        </w:numPr>
        <w:ind w:left="357" w:hanging="357"/>
        <w:jc w:val="both"/>
        <w:rPr>
          <w:bCs/>
          <w:sz w:val="22"/>
          <w:szCs w:val="22"/>
        </w:rPr>
      </w:pPr>
      <w:r w:rsidRPr="00C63569">
        <w:rPr>
          <w:b/>
          <w:sz w:val="22"/>
          <w:szCs w:val="22"/>
        </w:rPr>
        <w:t>Wykonawca przekazuje korespondencję przy użyciu Platformy EFO</w:t>
      </w:r>
      <w:r w:rsidRPr="00C63569">
        <w:rPr>
          <w:bCs/>
          <w:sz w:val="22"/>
          <w:szCs w:val="22"/>
        </w:rPr>
        <w:t xml:space="preserve">. </w:t>
      </w:r>
    </w:p>
    <w:p w14:paraId="21CE483E" w14:textId="1C03BF96" w:rsidR="003D65A2" w:rsidRPr="00C63569" w:rsidRDefault="003D65A2">
      <w:pPr>
        <w:pStyle w:val="Akapitzlist"/>
        <w:numPr>
          <w:ilvl w:val="0"/>
          <w:numId w:val="23"/>
        </w:numPr>
        <w:jc w:val="both"/>
        <w:rPr>
          <w:bCs/>
          <w:sz w:val="22"/>
          <w:szCs w:val="22"/>
        </w:rPr>
      </w:pPr>
      <w:r w:rsidRPr="00C63569">
        <w:rPr>
          <w:bCs/>
          <w:sz w:val="22"/>
          <w:szCs w:val="22"/>
        </w:rPr>
        <w:t xml:space="preserve">Zamawiający przekazuje korespondencję przy użyciu Platformy EFO lub przez zamieszczanie informacji w Profilu Nabywcy lub drogą elektroniczną (e-mail) na adres Wykonawcy wskazany </w:t>
      </w:r>
      <w:r w:rsidRPr="00C63569">
        <w:rPr>
          <w:bCs/>
          <w:sz w:val="22"/>
          <w:szCs w:val="22"/>
        </w:rPr>
        <w:br/>
        <w:t>w ofercie.</w:t>
      </w:r>
    </w:p>
    <w:p w14:paraId="79759F49" w14:textId="56D9A220" w:rsidR="003D65A2" w:rsidRPr="00C63569" w:rsidRDefault="003D65A2">
      <w:pPr>
        <w:pStyle w:val="Akapitzlist"/>
        <w:numPr>
          <w:ilvl w:val="0"/>
          <w:numId w:val="23"/>
        </w:numPr>
        <w:jc w:val="both"/>
        <w:rPr>
          <w:bCs/>
          <w:sz w:val="22"/>
          <w:szCs w:val="22"/>
        </w:rPr>
      </w:pPr>
      <w:r w:rsidRPr="00C63569">
        <w:rPr>
          <w:bCs/>
          <w:sz w:val="22"/>
          <w:szCs w:val="22"/>
        </w:rPr>
        <w:t xml:space="preserve">Wymagania techniczne oraz organizacyjne dotyczące korzystania z Platformy EFO są zamieszczone </w:t>
      </w:r>
      <w:r w:rsidRPr="00C63569">
        <w:rPr>
          <w:bCs/>
          <w:sz w:val="22"/>
          <w:szCs w:val="22"/>
        </w:rPr>
        <w:br/>
        <w:t xml:space="preserve">w Regulaminie korzystania z Platformy pod adresem: </w:t>
      </w:r>
      <w:hyperlink r:id="rId14" w:history="1">
        <w:r w:rsidRPr="00C63569">
          <w:rPr>
            <w:rStyle w:val="Hipercze"/>
            <w:bCs/>
            <w:sz w:val="22"/>
            <w:szCs w:val="22"/>
          </w:rPr>
          <w:t>https://efo.coig.biz</w:t>
        </w:r>
      </w:hyperlink>
      <w:r w:rsidRPr="00C63569">
        <w:rPr>
          <w:bCs/>
          <w:sz w:val="22"/>
          <w:szCs w:val="22"/>
        </w:rPr>
        <w:t xml:space="preserve"> oraz w zakładce </w:t>
      </w:r>
      <w:r w:rsidRPr="00C63569">
        <w:rPr>
          <w:bCs/>
          <w:i/>
          <w:iCs/>
          <w:sz w:val="22"/>
          <w:szCs w:val="22"/>
        </w:rPr>
        <w:t>Pomoc.</w:t>
      </w:r>
    </w:p>
    <w:p w14:paraId="4C5AEB67" w14:textId="77777777" w:rsidR="001C4899" w:rsidRPr="00C63569" w:rsidRDefault="001C4899">
      <w:pPr>
        <w:pStyle w:val="Akapitzlist"/>
        <w:numPr>
          <w:ilvl w:val="0"/>
          <w:numId w:val="23"/>
        </w:numPr>
        <w:jc w:val="both"/>
        <w:rPr>
          <w:bCs/>
          <w:sz w:val="22"/>
          <w:szCs w:val="22"/>
        </w:rPr>
      </w:pPr>
      <w:r w:rsidRPr="00C63569">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18B5299E" w:rsidR="001C4899" w:rsidRPr="00C63569" w:rsidRDefault="001C4899" w:rsidP="00C63569">
      <w:pPr>
        <w:pStyle w:val="Akapitzlist"/>
        <w:keepNext/>
        <w:numPr>
          <w:ilvl w:val="0"/>
          <w:numId w:val="7"/>
        </w:numPr>
        <w:snapToGrid w:val="0"/>
        <w:ind w:left="567" w:hanging="567"/>
        <w:jc w:val="both"/>
        <w:outlineLvl w:val="1"/>
        <w:rPr>
          <w:sz w:val="22"/>
          <w:szCs w:val="22"/>
        </w:rPr>
      </w:pPr>
      <w:bookmarkStart w:id="40" w:name="_Toc108336846"/>
      <w:bookmarkStart w:id="41" w:name="_Toc196208893"/>
      <w:r w:rsidRPr="00C63569">
        <w:rPr>
          <w:b/>
          <w:bCs/>
          <w:sz w:val="22"/>
          <w:szCs w:val="22"/>
        </w:rPr>
        <w:t>Opis sposobu obliczenia ceny</w:t>
      </w:r>
      <w:bookmarkEnd w:id="40"/>
      <w:r w:rsidR="002F0F24">
        <w:rPr>
          <w:b/>
          <w:bCs/>
          <w:sz w:val="22"/>
          <w:szCs w:val="22"/>
        </w:rPr>
        <w:t>.</w:t>
      </w:r>
      <w:bookmarkEnd w:id="41"/>
    </w:p>
    <w:p w14:paraId="5D2E675C" w14:textId="75820E50" w:rsidR="003D65A2" w:rsidRPr="00C63569" w:rsidRDefault="003D65A2">
      <w:pPr>
        <w:pStyle w:val="Akapitzlist"/>
        <w:numPr>
          <w:ilvl w:val="0"/>
          <w:numId w:val="24"/>
        </w:numPr>
        <w:jc w:val="both"/>
        <w:rPr>
          <w:bCs/>
          <w:sz w:val="22"/>
          <w:szCs w:val="22"/>
        </w:rPr>
      </w:pPr>
      <w:r w:rsidRPr="00C63569">
        <w:rPr>
          <w:bCs/>
          <w:sz w:val="22"/>
          <w:szCs w:val="22"/>
        </w:rPr>
        <w:t xml:space="preserve">W postępowaniu zmierzającym do zawarcia umowy ramowej cena oferty będzie wyłącznie wartością stanowiącą bazę do oceny ofert w postępowaniu wykonawczym. Wartością umowy ramowej zaś będzie kwota jaką </w:t>
      </w:r>
      <w:r w:rsidR="00185727" w:rsidRPr="00C63569">
        <w:rPr>
          <w:bCs/>
          <w:sz w:val="22"/>
          <w:szCs w:val="22"/>
        </w:rPr>
        <w:t>Z</w:t>
      </w:r>
      <w:r w:rsidRPr="00C63569">
        <w:rPr>
          <w:bCs/>
          <w:sz w:val="22"/>
          <w:szCs w:val="22"/>
        </w:rPr>
        <w:t>amawiający zamierza przeznaczyć na realizację zamówienia.</w:t>
      </w:r>
    </w:p>
    <w:p w14:paraId="58400B0A" w14:textId="3F171C5F" w:rsidR="003D65A2" w:rsidRPr="00C63569" w:rsidRDefault="003D65A2">
      <w:pPr>
        <w:pStyle w:val="Akapitzlist"/>
        <w:numPr>
          <w:ilvl w:val="0"/>
          <w:numId w:val="24"/>
        </w:numPr>
        <w:jc w:val="both"/>
        <w:rPr>
          <w:bCs/>
          <w:sz w:val="22"/>
          <w:szCs w:val="22"/>
        </w:rPr>
      </w:pPr>
      <w:r w:rsidRPr="00C63569">
        <w:rPr>
          <w:bCs/>
          <w:sz w:val="22"/>
          <w:szCs w:val="22"/>
        </w:rPr>
        <w:t xml:space="preserve">Wykonawca określi cenę oferty, podając ją w zapisie liczbowym. Ceny oferowane </w:t>
      </w:r>
      <w:r w:rsidR="00185727" w:rsidRPr="00C63569">
        <w:rPr>
          <w:bCs/>
          <w:sz w:val="22"/>
          <w:szCs w:val="22"/>
        </w:rPr>
        <w:t>W</w:t>
      </w:r>
      <w:r w:rsidRPr="00C63569">
        <w:rPr>
          <w:bCs/>
          <w:sz w:val="22"/>
          <w:szCs w:val="22"/>
        </w:rPr>
        <w:t xml:space="preserve">ykonawca wprowadza zgodnie z wymaganymi polami arkusza </w:t>
      </w:r>
      <w:proofErr w:type="spellStart"/>
      <w:r w:rsidRPr="00C63569">
        <w:rPr>
          <w:bCs/>
          <w:sz w:val="22"/>
          <w:szCs w:val="22"/>
        </w:rPr>
        <w:t>excel</w:t>
      </w:r>
      <w:proofErr w:type="spellEnd"/>
      <w:r w:rsidRPr="00C63569">
        <w:rPr>
          <w:bCs/>
          <w:sz w:val="22"/>
          <w:szCs w:val="22"/>
        </w:rPr>
        <w:t xml:space="preserve"> udostępnionego przez Zamawiającego.</w:t>
      </w:r>
    </w:p>
    <w:p w14:paraId="2BF45793" w14:textId="77777777" w:rsidR="003D65A2" w:rsidRPr="00C63569" w:rsidRDefault="003D65A2">
      <w:pPr>
        <w:pStyle w:val="Akapitzlist"/>
        <w:numPr>
          <w:ilvl w:val="0"/>
          <w:numId w:val="24"/>
        </w:numPr>
        <w:jc w:val="both"/>
        <w:rPr>
          <w:bCs/>
          <w:sz w:val="22"/>
          <w:szCs w:val="22"/>
        </w:rPr>
      </w:pPr>
      <w:r w:rsidRPr="00C63569">
        <w:rPr>
          <w:bCs/>
          <w:sz w:val="22"/>
          <w:szCs w:val="22"/>
        </w:rPr>
        <w:t>Cenę oferty Wykonawca podaje w złotych polskich z dokładnością co do grosza.</w:t>
      </w:r>
    </w:p>
    <w:p w14:paraId="4F4D9536" w14:textId="77777777" w:rsidR="003D65A2" w:rsidRPr="00C63569" w:rsidRDefault="003D65A2">
      <w:pPr>
        <w:pStyle w:val="Akapitzlist"/>
        <w:numPr>
          <w:ilvl w:val="0"/>
          <w:numId w:val="24"/>
        </w:numPr>
        <w:rPr>
          <w:bCs/>
          <w:sz w:val="22"/>
          <w:szCs w:val="22"/>
        </w:rPr>
      </w:pPr>
      <w:r w:rsidRPr="00C63569">
        <w:rPr>
          <w:bCs/>
          <w:sz w:val="22"/>
          <w:szCs w:val="22"/>
        </w:rPr>
        <w:t xml:space="preserve">Cena oferty obejmować będzie wszelkie należności Wykonawcy za wykonanie całości przedmiotu zamówienia, z uwzględnieniem opłat i podatków. </w:t>
      </w:r>
    </w:p>
    <w:p w14:paraId="1F72FE5D" w14:textId="77777777" w:rsidR="001C4899" w:rsidRPr="00C63569" w:rsidRDefault="001C4899">
      <w:pPr>
        <w:pStyle w:val="Akapitzlist"/>
        <w:numPr>
          <w:ilvl w:val="0"/>
          <w:numId w:val="24"/>
        </w:numPr>
        <w:jc w:val="both"/>
        <w:rPr>
          <w:bCs/>
          <w:sz w:val="22"/>
          <w:szCs w:val="22"/>
        </w:rPr>
      </w:pPr>
      <w:r w:rsidRPr="00C63569">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65E85AB7" w:rsidR="001C4899" w:rsidRPr="00C63569" w:rsidRDefault="001C4899">
      <w:pPr>
        <w:pStyle w:val="Akapitzlist"/>
        <w:numPr>
          <w:ilvl w:val="1"/>
          <w:numId w:val="24"/>
        </w:numPr>
        <w:jc w:val="both"/>
        <w:rPr>
          <w:bCs/>
          <w:sz w:val="22"/>
          <w:szCs w:val="22"/>
        </w:rPr>
      </w:pPr>
      <w:r w:rsidRPr="00C63569">
        <w:rPr>
          <w:bCs/>
          <w:sz w:val="22"/>
          <w:szCs w:val="22"/>
        </w:rPr>
        <w:t xml:space="preserve">Informację, że wybór tej oferty prowadził będzie do powstania obowiązku podatkowego </w:t>
      </w:r>
      <w:r w:rsidRPr="00C63569">
        <w:rPr>
          <w:bCs/>
          <w:sz w:val="22"/>
          <w:szCs w:val="22"/>
        </w:rPr>
        <w:br/>
        <w:t>u Zamawiającego</w:t>
      </w:r>
      <w:r w:rsidR="009E7A73">
        <w:rPr>
          <w:bCs/>
          <w:sz w:val="22"/>
          <w:szCs w:val="22"/>
        </w:rPr>
        <w:t>.</w:t>
      </w:r>
    </w:p>
    <w:p w14:paraId="050CAFBE" w14:textId="293B39BA" w:rsidR="001C4899" w:rsidRPr="00C63569" w:rsidRDefault="001C4899">
      <w:pPr>
        <w:pStyle w:val="Akapitzlist"/>
        <w:numPr>
          <w:ilvl w:val="1"/>
          <w:numId w:val="24"/>
        </w:numPr>
        <w:jc w:val="both"/>
        <w:rPr>
          <w:bCs/>
          <w:sz w:val="22"/>
          <w:szCs w:val="22"/>
        </w:rPr>
      </w:pPr>
      <w:r w:rsidRPr="00C63569">
        <w:rPr>
          <w:bCs/>
          <w:sz w:val="22"/>
          <w:szCs w:val="22"/>
        </w:rPr>
        <w:t xml:space="preserve">Wskazanie nazwy (rodzaju) towaru lub usługi, których dostawa lub świadczenie będą prowadziły </w:t>
      </w:r>
      <w:r w:rsidRPr="00C63569">
        <w:rPr>
          <w:bCs/>
          <w:sz w:val="22"/>
          <w:szCs w:val="22"/>
        </w:rPr>
        <w:br/>
        <w:t>do powstania obowiązku podatkowego</w:t>
      </w:r>
      <w:r w:rsidR="009E7A73">
        <w:rPr>
          <w:bCs/>
          <w:sz w:val="22"/>
          <w:szCs w:val="22"/>
        </w:rPr>
        <w:t>.</w:t>
      </w:r>
    </w:p>
    <w:p w14:paraId="52BEC1D2" w14:textId="21B67D8E" w:rsidR="001C4899" w:rsidRPr="00C63569" w:rsidRDefault="001C4899">
      <w:pPr>
        <w:pStyle w:val="Akapitzlist"/>
        <w:numPr>
          <w:ilvl w:val="1"/>
          <w:numId w:val="24"/>
        </w:numPr>
        <w:jc w:val="both"/>
        <w:rPr>
          <w:bCs/>
          <w:sz w:val="22"/>
          <w:szCs w:val="22"/>
        </w:rPr>
      </w:pPr>
      <w:r w:rsidRPr="00C63569">
        <w:rPr>
          <w:bCs/>
          <w:sz w:val="22"/>
          <w:szCs w:val="22"/>
        </w:rPr>
        <w:t xml:space="preserve">Wskazanie wartości towaru lub usługi objętego obowiązkiem podatkowym </w:t>
      </w:r>
      <w:r w:rsidR="003D65A2" w:rsidRPr="00C63569">
        <w:rPr>
          <w:bCs/>
          <w:sz w:val="22"/>
          <w:szCs w:val="22"/>
        </w:rPr>
        <w:t>Z</w:t>
      </w:r>
      <w:r w:rsidRPr="00C63569">
        <w:rPr>
          <w:bCs/>
          <w:sz w:val="22"/>
          <w:szCs w:val="22"/>
        </w:rPr>
        <w:t xml:space="preserve">amawiającego, </w:t>
      </w:r>
      <w:r w:rsidRPr="00C63569">
        <w:rPr>
          <w:bCs/>
          <w:sz w:val="22"/>
          <w:szCs w:val="22"/>
        </w:rPr>
        <w:br/>
        <w:t>bez kwoty podatku</w:t>
      </w:r>
      <w:r w:rsidR="009E7A73">
        <w:rPr>
          <w:bCs/>
          <w:sz w:val="22"/>
          <w:szCs w:val="22"/>
        </w:rPr>
        <w:t>.</w:t>
      </w:r>
    </w:p>
    <w:p w14:paraId="7B1E7F29" w14:textId="77777777" w:rsidR="001C4899" w:rsidRPr="00C63569" w:rsidRDefault="001C4899">
      <w:pPr>
        <w:pStyle w:val="Akapitzlist"/>
        <w:numPr>
          <w:ilvl w:val="1"/>
          <w:numId w:val="24"/>
        </w:numPr>
        <w:jc w:val="both"/>
        <w:rPr>
          <w:bCs/>
          <w:sz w:val="22"/>
          <w:szCs w:val="22"/>
        </w:rPr>
      </w:pPr>
      <w:r w:rsidRPr="00C63569">
        <w:rPr>
          <w:bCs/>
          <w:sz w:val="22"/>
          <w:szCs w:val="22"/>
        </w:rPr>
        <w:t>Wskazanie stawki podatku od towarów i usług, która zgodnie z wiedzą Wykonawcy będzie miała zastosowanie.</w:t>
      </w:r>
    </w:p>
    <w:p w14:paraId="5C013AFC" w14:textId="181F85FC" w:rsidR="001C4899" w:rsidRPr="00C63569" w:rsidRDefault="001C4899" w:rsidP="001C4899">
      <w:pPr>
        <w:ind w:left="360"/>
        <w:jc w:val="both"/>
        <w:rPr>
          <w:bCs/>
          <w:sz w:val="22"/>
          <w:szCs w:val="22"/>
        </w:rPr>
      </w:pPr>
      <w:r w:rsidRPr="00C63569">
        <w:rPr>
          <w:bCs/>
          <w:sz w:val="22"/>
          <w:szCs w:val="22"/>
        </w:rPr>
        <w:t xml:space="preserve">Wzór informacji stanowi </w:t>
      </w:r>
      <w:r w:rsidRPr="00C63569">
        <w:rPr>
          <w:b/>
          <w:sz w:val="22"/>
          <w:szCs w:val="22"/>
        </w:rPr>
        <w:t xml:space="preserve">Załącznik nr </w:t>
      </w:r>
      <w:r w:rsidR="0062740E" w:rsidRPr="00C63569">
        <w:rPr>
          <w:b/>
          <w:sz w:val="22"/>
          <w:szCs w:val="22"/>
        </w:rPr>
        <w:t>1</w:t>
      </w:r>
      <w:r w:rsidR="006023BA" w:rsidRPr="00C63569">
        <w:rPr>
          <w:b/>
          <w:sz w:val="22"/>
          <w:szCs w:val="22"/>
        </w:rPr>
        <w:t>1</w:t>
      </w:r>
      <w:r w:rsidRPr="00C63569">
        <w:rPr>
          <w:b/>
          <w:sz w:val="22"/>
          <w:szCs w:val="22"/>
        </w:rPr>
        <w:t xml:space="preserve"> do SWZ.</w:t>
      </w:r>
    </w:p>
    <w:p w14:paraId="7B370B87" w14:textId="77777777" w:rsidR="003D65A2" w:rsidRPr="00C63569" w:rsidRDefault="003D65A2">
      <w:pPr>
        <w:pStyle w:val="Akapitzlist"/>
        <w:numPr>
          <w:ilvl w:val="0"/>
          <w:numId w:val="24"/>
        </w:numPr>
        <w:jc w:val="both"/>
        <w:rPr>
          <w:bCs/>
          <w:sz w:val="22"/>
          <w:szCs w:val="22"/>
        </w:rPr>
      </w:pPr>
      <w:r w:rsidRPr="00C63569">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0AE46D70" w14:textId="77777777" w:rsidR="003A58BF" w:rsidRPr="00C63569" w:rsidRDefault="003A58BF" w:rsidP="003A58BF">
      <w:pPr>
        <w:pStyle w:val="Akapitzlist"/>
        <w:ind w:left="360"/>
        <w:jc w:val="both"/>
        <w:rPr>
          <w:bCs/>
          <w:sz w:val="22"/>
          <w:szCs w:val="22"/>
        </w:rPr>
      </w:pPr>
    </w:p>
    <w:p w14:paraId="46A1E89C" w14:textId="3560BFE2" w:rsidR="003A58BF" w:rsidRPr="00541F2F" w:rsidRDefault="003A58BF" w:rsidP="00541F2F">
      <w:pPr>
        <w:pStyle w:val="Akapitzlist"/>
        <w:keepNext/>
        <w:numPr>
          <w:ilvl w:val="0"/>
          <w:numId w:val="7"/>
        </w:numPr>
        <w:snapToGrid w:val="0"/>
        <w:ind w:left="567" w:hanging="567"/>
        <w:jc w:val="both"/>
        <w:outlineLvl w:val="1"/>
        <w:rPr>
          <w:sz w:val="22"/>
          <w:szCs w:val="22"/>
        </w:rPr>
      </w:pPr>
      <w:bookmarkStart w:id="42" w:name="_Toc108336847"/>
      <w:bookmarkStart w:id="43" w:name="_Toc196208894"/>
      <w:r w:rsidRPr="00541F2F">
        <w:rPr>
          <w:b/>
          <w:bCs/>
          <w:sz w:val="22"/>
          <w:szCs w:val="22"/>
        </w:rPr>
        <w:t>Kryteria oceny ofert</w:t>
      </w:r>
      <w:bookmarkEnd w:id="42"/>
      <w:r w:rsidR="00541F2F">
        <w:rPr>
          <w:b/>
          <w:bCs/>
          <w:sz w:val="22"/>
          <w:szCs w:val="22"/>
        </w:rPr>
        <w:t>.</w:t>
      </w:r>
      <w:bookmarkEnd w:id="43"/>
    </w:p>
    <w:p w14:paraId="544F9E97" w14:textId="419FBD79" w:rsidR="003D65A2" w:rsidRPr="00541F2F" w:rsidRDefault="003D65A2">
      <w:pPr>
        <w:pStyle w:val="Akapitzlist"/>
        <w:numPr>
          <w:ilvl w:val="0"/>
          <w:numId w:val="44"/>
        </w:numPr>
        <w:jc w:val="both"/>
        <w:rPr>
          <w:sz w:val="22"/>
          <w:szCs w:val="22"/>
        </w:rPr>
      </w:pPr>
      <w:r w:rsidRPr="00541F2F">
        <w:rPr>
          <w:sz w:val="22"/>
          <w:szCs w:val="22"/>
        </w:rPr>
        <w:t>W postępowaniu zmierzającym do zawarcia umowy ramowej Zamawiający zawrze umowę ramową z wszystkim</w:t>
      </w:r>
      <w:r w:rsidR="00541F2F">
        <w:rPr>
          <w:sz w:val="22"/>
          <w:szCs w:val="22"/>
        </w:rPr>
        <w:t>i</w:t>
      </w:r>
      <w:r w:rsidRPr="00541F2F">
        <w:rPr>
          <w:sz w:val="22"/>
          <w:szCs w:val="22"/>
        </w:rPr>
        <w:t xml:space="preserve"> Wykonawcami, którzy złożą oferty niepodlegające odrzuceniu.</w:t>
      </w:r>
    </w:p>
    <w:p w14:paraId="0D83DA2E" w14:textId="47CFB0BB" w:rsidR="003D65A2" w:rsidRPr="00541F2F" w:rsidRDefault="003D65A2">
      <w:pPr>
        <w:pStyle w:val="Akapitzlist"/>
        <w:numPr>
          <w:ilvl w:val="0"/>
          <w:numId w:val="44"/>
        </w:numPr>
        <w:jc w:val="both"/>
        <w:rPr>
          <w:sz w:val="22"/>
          <w:szCs w:val="22"/>
        </w:rPr>
      </w:pPr>
      <w:r w:rsidRPr="00541F2F">
        <w:rPr>
          <w:sz w:val="22"/>
          <w:szCs w:val="22"/>
        </w:rPr>
        <w:lastRenderedPageBreak/>
        <w:t xml:space="preserve">W postępowaniu zmierzającym do zawarcia umowy wykonawczej </w:t>
      </w:r>
      <w:r w:rsidR="00E87EE3" w:rsidRPr="00541F2F">
        <w:rPr>
          <w:sz w:val="22"/>
          <w:szCs w:val="22"/>
        </w:rPr>
        <w:t>Z</w:t>
      </w:r>
      <w:r w:rsidRPr="00541F2F">
        <w:rPr>
          <w:sz w:val="22"/>
          <w:szCs w:val="22"/>
        </w:rPr>
        <w:t xml:space="preserve">amawiający zastosuje procedurę konkurencyjną z kryterium najniższej ceny – 100%. Ocenie podlegać będzie zaktualizowany przez </w:t>
      </w:r>
      <w:r w:rsidR="00E87EE3" w:rsidRPr="00541F2F">
        <w:rPr>
          <w:sz w:val="22"/>
          <w:szCs w:val="22"/>
        </w:rPr>
        <w:t>W</w:t>
      </w:r>
      <w:r w:rsidRPr="00541F2F">
        <w:rPr>
          <w:sz w:val="22"/>
          <w:szCs w:val="22"/>
        </w:rPr>
        <w:t>ykonawców w toku aukcji elektronicznej: katalog elektroniczny (cennik) dostosowany do wymagań danego zamówienia (rzeczywistego zakresu remontu).</w:t>
      </w:r>
    </w:p>
    <w:p w14:paraId="487F7CE9" w14:textId="77777777" w:rsidR="00084DCC" w:rsidRPr="009A14F2" w:rsidRDefault="00084DCC" w:rsidP="00084DCC">
      <w:pPr>
        <w:pStyle w:val="bullet"/>
        <w:spacing w:before="0" w:after="0"/>
        <w:jc w:val="both"/>
        <w:rPr>
          <w:sz w:val="20"/>
        </w:rPr>
      </w:pPr>
    </w:p>
    <w:p w14:paraId="719EF507" w14:textId="497AD3AE" w:rsidR="00084DCC" w:rsidRPr="00541F2F" w:rsidRDefault="00084DCC" w:rsidP="00541F2F">
      <w:pPr>
        <w:pStyle w:val="Akapitzlist"/>
        <w:keepNext/>
        <w:numPr>
          <w:ilvl w:val="0"/>
          <w:numId w:val="7"/>
        </w:numPr>
        <w:snapToGrid w:val="0"/>
        <w:ind w:left="426" w:hanging="426"/>
        <w:jc w:val="both"/>
        <w:outlineLvl w:val="1"/>
        <w:rPr>
          <w:sz w:val="22"/>
          <w:szCs w:val="22"/>
        </w:rPr>
      </w:pPr>
      <w:bookmarkStart w:id="44" w:name="_Toc108336848"/>
      <w:bookmarkStart w:id="45" w:name="_Toc196208895"/>
      <w:r w:rsidRPr="00541F2F">
        <w:rPr>
          <w:b/>
          <w:bCs/>
          <w:sz w:val="22"/>
          <w:szCs w:val="22"/>
        </w:rPr>
        <w:t>Aukcja elektroniczna</w:t>
      </w:r>
      <w:bookmarkEnd w:id="44"/>
      <w:r w:rsidR="00541F2F">
        <w:rPr>
          <w:b/>
          <w:bCs/>
          <w:sz w:val="22"/>
          <w:szCs w:val="22"/>
        </w:rPr>
        <w:t>.</w:t>
      </w:r>
      <w:bookmarkEnd w:id="45"/>
    </w:p>
    <w:p w14:paraId="10E81310" w14:textId="77777777" w:rsidR="00E87EE3" w:rsidRPr="00541F2F" w:rsidRDefault="00E87EE3" w:rsidP="00541F2F">
      <w:pPr>
        <w:jc w:val="both"/>
        <w:rPr>
          <w:bCs/>
          <w:i/>
          <w:iCs/>
          <w:sz w:val="22"/>
          <w:szCs w:val="22"/>
        </w:rPr>
      </w:pPr>
      <w:r w:rsidRPr="00541F2F">
        <w:rPr>
          <w:bCs/>
          <w:sz w:val="22"/>
          <w:szCs w:val="22"/>
        </w:rPr>
        <w:t xml:space="preserve">W postępowaniu zmierzającym do zawarcia umowy ramowej Zamawiający nie zamierza prowadzić aukcji elektronicznej. W postępowaniu zmierzającym do udzielenia zamówienia wykonawczego Zamawiający zamierza dokonać wyboru oferty najkorzystniejszej z zastosowaniem aukcji elektronicznej prowadzonej w oparciu o </w:t>
      </w:r>
      <w:r w:rsidRPr="00541F2F">
        <w:rPr>
          <w:bCs/>
          <w:i/>
          <w:iCs/>
          <w:sz w:val="22"/>
          <w:szCs w:val="22"/>
        </w:rPr>
        <w:t>Regulamin udzielania zamówień w Polskiej Grupie Górniczej S.A.</w:t>
      </w:r>
    </w:p>
    <w:p w14:paraId="6DBE1B5E" w14:textId="77777777" w:rsidR="00E15427" w:rsidRPr="000020B9" w:rsidRDefault="00E15427" w:rsidP="00E15427">
      <w:pPr>
        <w:pStyle w:val="Akapitzlist"/>
        <w:ind w:left="426"/>
        <w:contextualSpacing/>
        <w:jc w:val="both"/>
        <w:rPr>
          <w:bCs/>
          <w:sz w:val="22"/>
          <w:szCs w:val="22"/>
        </w:rPr>
      </w:pPr>
    </w:p>
    <w:p w14:paraId="0357E3B0" w14:textId="6D5002C5" w:rsidR="002240BE" w:rsidRPr="00541F2F" w:rsidRDefault="002240BE" w:rsidP="00541F2F">
      <w:pPr>
        <w:pStyle w:val="Akapitzlist"/>
        <w:keepNext/>
        <w:numPr>
          <w:ilvl w:val="0"/>
          <w:numId w:val="7"/>
        </w:numPr>
        <w:snapToGrid w:val="0"/>
        <w:ind w:left="709" w:hanging="709"/>
        <w:jc w:val="both"/>
        <w:outlineLvl w:val="1"/>
        <w:rPr>
          <w:sz w:val="22"/>
          <w:szCs w:val="22"/>
        </w:rPr>
      </w:pPr>
      <w:bookmarkStart w:id="46" w:name="_Toc108336849"/>
      <w:bookmarkStart w:id="47" w:name="_Toc196208896"/>
      <w:r w:rsidRPr="00541F2F">
        <w:rPr>
          <w:b/>
          <w:bCs/>
          <w:sz w:val="22"/>
          <w:szCs w:val="22"/>
        </w:rPr>
        <w:t>Kolejność podejmowania czynności przez Zamawiającego</w:t>
      </w:r>
      <w:bookmarkEnd w:id="46"/>
      <w:r w:rsidR="00541F2F">
        <w:rPr>
          <w:b/>
          <w:bCs/>
          <w:sz w:val="22"/>
          <w:szCs w:val="22"/>
        </w:rPr>
        <w:t>.</w:t>
      </w:r>
      <w:bookmarkEnd w:id="47"/>
    </w:p>
    <w:p w14:paraId="5DC6762E" w14:textId="06E57291" w:rsidR="002240BE" w:rsidRPr="00541F2F" w:rsidRDefault="002240BE">
      <w:pPr>
        <w:pStyle w:val="Akapitzlist"/>
        <w:numPr>
          <w:ilvl w:val="0"/>
          <w:numId w:val="25"/>
        </w:numPr>
        <w:ind w:left="357" w:hanging="357"/>
        <w:jc w:val="both"/>
        <w:rPr>
          <w:bCs/>
          <w:strike/>
          <w:color w:val="000000" w:themeColor="text1"/>
          <w:sz w:val="22"/>
          <w:szCs w:val="22"/>
        </w:rPr>
      </w:pPr>
      <w:r w:rsidRPr="00541F2F">
        <w:rPr>
          <w:bCs/>
          <w:sz w:val="22"/>
          <w:szCs w:val="22"/>
        </w:rPr>
        <w:t xml:space="preserve">Po złożeniu ofert </w:t>
      </w:r>
      <w:r w:rsidRPr="00541F2F">
        <w:rPr>
          <w:bCs/>
          <w:color w:val="000000" w:themeColor="text1"/>
          <w:sz w:val="22"/>
          <w:szCs w:val="22"/>
        </w:rPr>
        <w:t xml:space="preserve">Zamawiający dokona badania i oceny ofert, w tym poprawy omyłek zgodnie z </w:t>
      </w:r>
      <w:r w:rsidRPr="00541F2F">
        <w:rPr>
          <w:bCs/>
          <w:iCs/>
          <w:color w:val="000000" w:themeColor="text1"/>
          <w:sz w:val="22"/>
          <w:szCs w:val="22"/>
        </w:rPr>
        <w:t>§ 39 ust. 9 Regulaminu.</w:t>
      </w:r>
    </w:p>
    <w:p w14:paraId="21B0B91A" w14:textId="70B1F5B8" w:rsidR="002240BE" w:rsidRPr="00541F2F" w:rsidRDefault="002240BE">
      <w:pPr>
        <w:pStyle w:val="Ustp"/>
        <w:numPr>
          <w:ilvl w:val="0"/>
          <w:numId w:val="25"/>
        </w:numPr>
        <w:spacing w:before="0" w:line="240" w:lineRule="auto"/>
        <w:ind w:left="357" w:hanging="357"/>
        <w:rPr>
          <w:color w:val="000000" w:themeColor="text1"/>
          <w:sz w:val="22"/>
          <w:szCs w:val="22"/>
        </w:rPr>
      </w:pPr>
      <w:r w:rsidRPr="00541F2F">
        <w:rPr>
          <w:bCs/>
          <w:color w:val="000000" w:themeColor="text1"/>
          <w:sz w:val="22"/>
          <w:szCs w:val="22"/>
        </w:rPr>
        <w:t xml:space="preserve">Zamawiający zgodnie z </w:t>
      </w:r>
      <w:r w:rsidRPr="00541F2F">
        <w:rPr>
          <w:color w:val="000000" w:themeColor="text1"/>
          <w:sz w:val="22"/>
          <w:szCs w:val="22"/>
        </w:rPr>
        <w:t xml:space="preserve"> </w:t>
      </w:r>
      <w:r w:rsidRPr="00541F2F">
        <w:rPr>
          <w:bCs/>
          <w:iCs/>
          <w:color w:val="000000" w:themeColor="text1"/>
          <w:sz w:val="22"/>
          <w:szCs w:val="22"/>
        </w:rPr>
        <w:t xml:space="preserve">§ 39 ust. 1 Regulaminu, </w:t>
      </w:r>
      <w:r w:rsidRPr="00541F2F">
        <w:rPr>
          <w:bCs/>
          <w:color w:val="000000" w:themeColor="text1"/>
          <w:sz w:val="22"/>
          <w:szCs w:val="22"/>
          <w:u w:val="single"/>
        </w:rPr>
        <w:t xml:space="preserve">wezwie </w:t>
      </w:r>
      <w:r w:rsidR="00E87EE3" w:rsidRPr="00541F2F">
        <w:rPr>
          <w:bCs/>
          <w:color w:val="000000" w:themeColor="text1"/>
          <w:sz w:val="22"/>
          <w:szCs w:val="22"/>
          <w:u w:val="single"/>
        </w:rPr>
        <w:t xml:space="preserve">wszystkich </w:t>
      </w:r>
      <w:r w:rsidRPr="00541F2F">
        <w:rPr>
          <w:bCs/>
          <w:color w:val="000000" w:themeColor="text1"/>
          <w:sz w:val="22"/>
          <w:szCs w:val="22"/>
          <w:u w:val="single"/>
        </w:rPr>
        <w:t>Wykonawc</w:t>
      </w:r>
      <w:r w:rsidR="00E87EE3" w:rsidRPr="00541F2F">
        <w:rPr>
          <w:bCs/>
          <w:color w:val="000000" w:themeColor="text1"/>
          <w:sz w:val="22"/>
          <w:szCs w:val="22"/>
          <w:u w:val="single"/>
        </w:rPr>
        <w:t>ów</w:t>
      </w:r>
      <w:r w:rsidRPr="00541F2F">
        <w:rPr>
          <w:bCs/>
          <w:color w:val="000000" w:themeColor="text1"/>
          <w:sz w:val="22"/>
          <w:szCs w:val="22"/>
          <w:u w:val="single"/>
        </w:rPr>
        <w:t>, któr</w:t>
      </w:r>
      <w:r w:rsidR="00E87EE3" w:rsidRPr="00541F2F">
        <w:rPr>
          <w:bCs/>
          <w:color w:val="000000" w:themeColor="text1"/>
          <w:sz w:val="22"/>
          <w:szCs w:val="22"/>
          <w:u w:val="single"/>
        </w:rPr>
        <w:t>z</w:t>
      </w:r>
      <w:r w:rsidRPr="00541F2F">
        <w:rPr>
          <w:bCs/>
          <w:color w:val="000000" w:themeColor="text1"/>
          <w:sz w:val="22"/>
          <w:szCs w:val="22"/>
          <w:u w:val="single"/>
        </w:rPr>
        <w:t>y złoży</w:t>
      </w:r>
      <w:r w:rsidR="00E87EE3" w:rsidRPr="00541F2F">
        <w:rPr>
          <w:bCs/>
          <w:color w:val="000000" w:themeColor="text1"/>
          <w:sz w:val="22"/>
          <w:szCs w:val="22"/>
          <w:u w:val="single"/>
        </w:rPr>
        <w:t>li</w:t>
      </w:r>
      <w:r w:rsidRPr="00541F2F">
        <w:rPr>
          <w:bCs/>
          <w:color w:val="000000" w:themeColor="text1"/>
          <w:sz w:val="22"/>
          <w:szCs w:val="22"/>
          <w:u w:val="single"/>
        </w:rPr>
        <w:t xml:space="preserve"> </w:t>
      </w:r>
      <w:r w:rsidR="00E87EE3" w:rsidRPr="00541F2F">
        <w:rPr>
          <w:bCs/>
          <w:color w:val="000000" w:themeColor="text1"/>
          <w:sz w:val="22"/>
          <w:szCs w:val="22"/>
          <w:u w:val="single"/>
        </w:rPr>
        <w:t>oferty</w:t>
      </w:r>
      <w:r w:rsidRPr="000F69C7">
        <w:rPr>
          <w:bCs/>
          <w:color w:val="000000" w:themeColor="text1"/>
          <w:sz w:val="22"/>
          <w:szCs w:val="22"/>
        </w:rPr>
        <w:t xml:space="preserve"> </w:t>
      </w:r>
      <w:r w:rsidRPr="00541F2F">
        <w:rPr>
          <w:bCs/>
          <w:color w:val="000000" w:themeColor="text1"/>
          <w:sz w:val="22"/>
          <w:szCs w:val="22"/>
        </w:rPr>
        <w:t xml:space="preserve">do przedstawienia podmiotowych i przedmiotowych środków dowodowych oraz wymaganych oświadczeń i dokumentów, o których mowa w części IX ust. 2 SWZ, </w:t>
      </w:r>
      <w:r w:rsidRPr="00541F2F">
        <w:rPr>
          <w:color w:val="000000" w:themeColor="text1"/>
          <w:sz w:val="22"/>
          <w:szCs w:val="22"/>
        </w:rPr>
        <w:t>chyba, że pomimo ich złożenia konieczne byłoby unieważnienie postępowania lub odrzucenie oferty.</w:t>
      </w:r>
    </w:p>
    <w:p w14:paraId="60DEB016" w14:textId="77777777" w:rsidR="000020B9" w:rsidRPr="00541F2F" w:rsidRDefault="000020B9" w:rsidP="000020B9">
      <w:pPr>
        <w:pStyle w:val="Ustp"/>
        <w:spacing w:before="0" w:line="240" w:lineRule="auto"/>
        <w:ind w:left="357"/>
        <w:rPr>
          <w:color w:val="000000" w:themeColor="text1"/>
          <w:sz w:val="22"/>
          <w:szCs w:val="22"/>
        </w:rPr>
      </w:pPr>
    </w:p>
    <w:p w14:paraId="13B9CDA0" w14:textId="77777777" w:rsidR="002240BE" w:rsidRPr="00541F2F" w:rsidRDefault="002240BE" w:rsidP="00541F2F">
      <w:pPr>
        <w:pStyle w:val="Akapitzlist"/>
        <w:keepNext/>
        <w:numPr>
          <w:ilvl w:val="0"/>
          <w:numId w:val="7"/>
        </w:numPr>
        <w:snapToGrid w:val="0"/>
        <w:ind w:left="709" w:hanging="709"/>
        <w:jc w:val="both"/>
        <w:outlineLvl w:val="1"/>
        <w:rPr>
          <w:sz w:val="22"/>
          <w:szCs w:val="22"/>
        </w:rPr>
      </w:pPr>
      <w:bookmarkStart w:id="48" w:name="_Toc108336850"/>
      <w:bookmarkStart w:id="49" w:name="_Toc196208897"/>
      <w:r w:rsidRPr="00541F2F">
        <w:rPr>
          <w:b/>
          <w:bCs/>
          <w:sz w:val="22"/>
          <w:szCs w:val="22"/>
        </w:rPr>
        <w:t>Zabezpieczenie należytego wykonywania umowy</w:t>
      </w:r>
      <w:bookmarkEnd w:id="48"/>
      <w:bookmarkEnd w:id="49"/>
    </w:p>
    <w:p w14:paraId="5A1228EC" w14:textId="77777777" w:rsidR="002240BE" w:rsidRPr="00541F2F" w:rsidRDefault="002240BE" w:rsidP="00541F2F">
      <w:pPr>
        <w:pStyle w:val="Akapitzlist"/>
        <w:ind w:left="0"/>
        <w:jc w:val="both"/>
        <w:rPr>
          <w:bCs/>
          <w:strike/>
          <w:color w:val="000000" w:themeColor="text1"/>
          <w:sz w:val="22"/>
          <w:szCs w:val="22"/>
        </w:rPr>
      </w:pPr>
      <w:r w:rsidRPr="00541F2F">
        <w:rPr>
          <w:bCs/>
          <w:sz w:val="22"/>
          <w:szCs w:val="22"/>
        </w:rPr>
        <w:t>Zamawiający nie wymaga wniesienia zabezpieczenia należytego wykonania umowy.</w:t>
      </w:r>
    </w:p>
    <w:p w14:paraId="5CE310CE" w14:textId="77777777" w:rsidR="000020B9" w:rsidRPr="00541F2F" w:rsidRDefault="000020B9" w:rsidP="000020B9">
      <w:pPr>
        <w:pStyle w:val="Akapitzlist"/>
        <w:ind w:left="360"/>
        <w:jc w:val="both"/>
        <w:rPr>
          <w:bCs/>
          <w:strike/>
          <w:color w:val="000000" w:themeColor="text1"/>
          <w:sz w:val="22"/>
          <w:szCs w:val="22"/>
        </w:rPr>
      </w:pPr>
    </w:p>
    <w:p w14:paraId="05B8CF9D" w14:textId="452A86D7" w:rsidR="002240BE" w:rsidRPr="00541F2F" w:rsidRDefault="002240BE" w:rsidP="00541F2F">
      <w:pPr>
        <w:pStyle w:val="Akapitzlist"/>
        <w:keepNext/>
        <w:numPr>
          <w:ilvl w:val="0"/>
          <w:numId w:val="7"/>
        </w:numPr>
        <w:snapToGrid w:val="0"/>
        <w:ind w:left="709" w:hanging="709"/>
        <w:jc w:val="both"/>
        <w:outlineLvl w:val="1"/>
        <w:rPr>
          <w:b/>
          <w:bCs/>
          <w:color w:val="FF0000"/>
          <w:sz w:val="22"/>
          <w:szCs w:val="22"/>
        </w:rPr>
      </w:pPr>
      <w:bookmarkStart w:id="50" w:name="_Toc106095856"/>
      <w:bookmarkStart w:id="51" w:name="_Toc106096400"/>
      <w:bookmarkStart w:id="52" w:name="_Toc107402504"/>
      <w:bookmarkStart w:id="53" w:name="_Toc108336851"/>
      <w:bookmarkStart w:id="54" w:name="_Toc196208898"/>
      <w:r w:rsidRPr="00541F2F">
        <w:rPr>
          <w:b/>
          <w:bCs/>
          <w:sz w:val="22"/>
          <w:szCs w:val="22"/>
        </w:rPr>
        <w:t>Istotne postanowienia umowy</w:t>
      </w:r>
      <w:bookmarkEnd w:id="50"/>
      <w:bookmarkEnd w:id="51"/>
      <w:bookmarkEnd w:id="52"/>
      <w:bookmarkEnd w:id="53"/>
      <w:r w:rsidR="00541F2F">
        <w:rPr>
          <w:b/>
          <w:bCs/>
          <w:sz w:val="22"/>
          <w:szCs w:val="22"/>
        </w:rPr>
        <w:t>.</w:t>
      </w:r>
      <w:bookmarkEnd w:id="54"/>
    </w:p>
    <w:p w14:paraId="78BD7755" w14:textId="61C46E1B" w:rsidR="000020B9" w:rsidRPr="00541F2F" w:rsidRDefault="002240BE">
      <w:pPr>
        <w:pStyle w:val="Akapitzlist"/>
        <w:numPr>
          <w:ilvl w:val="0"/>
          <w:numId w:val="26"/>
        </w:numPr>
        <w:jc w:val="both"/>
        <w:rPr>
          <w:sz w:val="22"/>
          <w:szCs w:val="22"/>
        </w:rPr>
      </w:pPr>
      <w:r w:rsidRPr="00541F2F">
        <w:rPr>
          <w:b/>
          <w:bCs/>
          <w:sz w:val="22"/>
          <w:szCs w:val="22"/>
        </w:rPr>
        <w:t xml:space="preserve">Załącznik nr </w:t>
      </w:r>
      <w:r w:rsidR="000020B9" w:rsidRPr="00541F2F">
        <w:rPr>
          <w:b/>
          <w:bCs/>
          <w:sz w:val="22"/>
          <w:szCs w:val="22"/>
        </w:rPr>
        <w:t>1</w:t>
      </w:r>
      <w:r w:rsidR="00185727" w:rsidRPr="00541F2F">
        <w:rPr>
          <w:b/>
          <w:bCs/>
          <w:sz w:val="22"/>
          <w:szCs w:val="22"/>
        </w:rPr>
        <w:t>2</w:t>
      </w:r>
      <w:r w:rsidRPr="00541F2F">
        <w:rPr>
          <w:b/>
          <w:bCs/>
          <w:sz w:val="22"/>
          <w:szCs w:val="22"/>
        </w:rPr>
        <w:t xml:space="preserve"> do SWZ</w:t>
      </w:r>
      <w:r w:rsidRPr="00541F2F">
        <w:rPr>
          <w:sz w:val="22"/>
          <w:szCs w:val="22"/>
        </w:rPr>
        <w:t xml:space="preserve"> zawiera projektowane postanowienia, które zostaną wprowadzone do umowy </w:t>
      </w:r>
      <w:r w:rsidR="00E87EE3" w:rsidRPr="00541F2F">
        <w:rPr>
          <w:sz w:val="22"/>
          <w:szCs w:val="22"/>
        </w:rPr>
        <w:t>ramowej</w:t>
      </w:r>
      <w:r w:rsidRPr="00541F2F">
        <w:rPr>
          <w:sz w:val="22"/>
          <w:szCs w:val="22"/>
        </w:rPr>
        <w:t>.</w:t>
      </w:r>
    </w:p>
    <w:p w14:paraId="35DC02E5" w14:textId="77777777" w:rsidR="002240BE" w:rsidRPr="00541F2F" w:rsidRDefault="002240BE">
      <w:pPr>
        <w:pStyle w:val="Akapitzlist"/>
        <w:numPr>
          <w:ilvl w:val="0"/>
          <w:numId w:val="26"/>
        </w:numPr>
        <w:jc w:val="both"/>
        <w:rPr>
          <w:sz w:val="22"/>
          <w:szCs w:val="22"/>
        </w:rPr>
      </w:pPr>
      <w:bookmarkStart w:id="55" w:name="_Hlk106044996"/>
      <w:r w:rsidRPr="00541F2F">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541F2F">
        <w:rPr>
          <w:sz w:val="22"/>
          <w:szCs w:val="22"/>
        </w:rPr>
        <w:br/>
        <w:t xml:space="preserve">w sprawie ochrony osób fizycznych w związku z przetwarzaniem danych osobowych i w sprawie swobodnego przepływu takich danych oraz uchylenia dyrektywy 95/46/WE (ogólne rozporządzenie </w:t>
      </w:r>
      <w:r w:rsidRPr="00541F2F">
        <w:rPr>
          <w:sz w:val="22"/>
          <w:szCs w:val="22"/>
        </w:rPr>
        <w:br/>
        <w:t>o ochronie danych osobowych) (Dz. Urz. UE L.2016.119.1 z dnia 4 maja 2016 roku).</w:t>
      </w:r>
    </w:p>
    <w:p w14:paraId="433665A2" w14:textId="77777777" w:rsidR="000020B9" w:rsidRPr="00541F2F" w:rsidRDefault="000020B9" w:rsidP="000020B9">
      <w:pPr>
        <w:pStyle w:val="Akapitzlist"/>
        <w:ind w:left="360"/>
        <w:jc w:val="both"/>
        <w:rPr>
          <w:sz w:val="22"/>
          <w:szCs w:val="22"/>
        </w:rPr>
      </w:pPr>
    </w:p>
    <w:p w14:paraId="5467DCDD" w14:textId="77777777" w:rsidR="002240BE" w:rsidRPr="00541F2F" w:rsidRDefault="002240BE" w:rsidP="00541F2F">
      <w:pPr>
        <w:pStyle w:val="Akapitzlist"/>
        <w:keepNext/>
        <w:numPr>
          <w:ilvl w:val="0"/>
          <w:numId w:val="7"/>
        </w:numPr>
        <w:snapToGrid w:val="0"/>
        <w:ind w:left="709" w:hanging="709"/>
        <w:jc w:val="both"/>
        <w:outlineLvl w:val="1"/>
        <w:rPr>
          <w:b/>
          <w:bCs/>
          <w:color w:val="FF0000"/>
          <w:sz w:val="22"/>
          <w:szCs w:val="22"/>
        </w:rPr>
      </w:pPr>
      <w:bookmarkStart w:id="56" w:name="_Toc108336852"/>
      <w:bookmarkStart w:id="57" w:name="_Toc196208899"/>
      <w:r w:rsidRPr="00541F2F">
        <w:rPr>
          <w:b/>
          <w:bCs/>
          <w:sz w:val="22"/>
          <w:szCs w:val="22"/>
        </w:rPr>
        <w:t>Formalności, jakich należy dopełnić przed zawarciem umowy</w:t>
      </w:r>
      <w:bookmarkEnd w:id="56"/>
      <w:bookmarkEnd w:id="57"/>
    </w:p>
    <w:p w14:paraId="2F90E3AD" w14:textId="77777777" w:rsidR="002240BE" w:rsidRPr="00541F2F" w:rsidRDefault="002240BE">
      <w:pPr>
        <w:pStyle w:val="Akapitzlist"/>
        <w:numPr>
          <w:ilvl w:val="0"/>
          <w:numId w:val="45"/>
        </w:numPr>
        <w:spacing w:before="120"/>
        <w:ind w:left="426" w:hanging="426"/>
        <w:contextualSpacing/>
        <w:jc w:val="both"/>
        <w:rPr>
          <w:sz w:val="22"/>
          <w:szCs w:val="22"/>
        </w:rPr>
      </w:pPr>
      <w:r w:rsidRPr="00541F2F">
        <w:rPr>
          <w:sz w:val="22"/>
          <w:szCs w:val="22"/>
        </w:rPr>
        <w:t>Zamawiający nie wymaga szczególnych formalności przed zawarciem umowy.</w:t>
      </w:r>
    </w:p>
    <w:p w14:paraId="4107C0E8" w14:textId="77777777" w:rsidR="00E87EE3" w:rsidRPr="00541F2F" w:rsidRDefault="00E87EE3">
      <w:pPr>
        <w:pStyle w:val="Akapitzlist"/>
        <w:numPr>
          <w:ilvl w:val="0"/>
          <w:numId w:val="45"/>
        </w:numPr>
        <w:spacing w:before="120"/>
        <w:ind w:left="426" w:hanging="426"/>
        <w:contextualSpacing/>
        <w:jc w:val="both"/>
        <w:rPr>
          <w:sz w:val="22"/>
          <w:szCs w:val="22"/>
        </w:rPr>
      </w:pPr>
      <w:r w:rsidRPr="00541F2F">
        <w:rPr>
          <w:sz w:val="22"/>
          <w:szCs w:val="22"/>
        </w:rPr>
        <w:t>Zgodnie z zapisami Części VI pkt 7 SWZ przed podpisaniem Umowy ramowej Wykonawcy występujący wspólnie (konsorcjum) są zobowiązani przedstawić Zamawiającemu umowę regulującą ich współpracę.</w:t>
      </w:r>
    </w:p>
    <w:p w14:paraId="3F9AF900" w14:textId="77777777" w:rsidR="000020B9" w:rsidRPr="00541F2F" w:rsidRDefault="000020B9" w:rsidP="000020B9">
      <w:pPr>
        <w:pStyle w:val="Akapitzlist"/>
        <w:ind w:left="360"/>
        <w:jc w:val="both"/>
        <w:rPr>
          <w:sz w:val="22"/>
          <w:szCs w:val="22"/>
        </w:rPr>
      </w:pPr>
    </w:p>
    <w:p w14:paraId="647B3212" w14:textId="37A6971B" w:rsidR="002240BE" w:rsidRPr="00541F2F" w:rsidRDefault="002240BE" w:rsidP="00E86643">
      <w:pPr>
        <w:pStyle w:val="Akapitzlist"/>
        <w:keepNext/>
        <w:numPr>
          <w:ilvl w:val="0"/>
          <w:numId w:val="7"/>
        </w:numPr>
        <w:snapToGrid w:val="0"/>
        <w:ind w:left="709" w:hanging="709"/>
        <w:jc w:val="both"/>
        <w:outlineLvl w:val="1"/>
        <w:rPr>
          <w:b/>
          <w:bCs/>
          <w:sz w:val="22"/>
          <w:szCs w:val="22"/>
        </w:rPr>
      </w:pPr>
      <w:bookmarkStart w:id="58" w:name="_Toc106095858"/>
      <w:bookmarkStart w:id="59" w:name="_Toc106096402"/>
      <w:bookmarkStart w:id="60" w:name="_Toc107402506"/>
      <w:bookmarkStart w:id="61" w:name="_Toc108336853"/>
      <w:bookmarkStart w:id="62" w:name="_Toc196208900"/>
      <w:bookmarkEnd w:id="55"/>
      <w:r w:rsidRPr="00541F2F">
        <w:rPr>
          <w:b/>
          <w:bCs/>
          <w:sz w:val="22"/>
          <w:szCs w:val="22"/>
        </w:rPr>
        <w:t>Pouczenie o środkach ochrony prawnej</w:t>
      </w:r>
      <w:bookmarkEnd w:id="58"/>
      <w:bookmarkEnd w:id="59"/>
      <w:bookmarkEnd w:id="60"/>
      <w:bookmarkEnd w:id="61"/>
      <w:r w:rsidR="00E86643">
        <w:rPr>
          <w:b/>
          <w:bCs/>
          <w:sz w:val="22"/>
          <w:szCs w:val="22"/>
        </w:rPr>
        <w:t>.</w:t>
      </w:r>
      <w:bookmarkEnd w:id="62"/>
    </w:p>
    <w:p w14:paraId="653CCEA7" w14:textId="77777777" w:rsidR="002240BE" w:rsidRPr="00541F2F" w:rsidRDefault="002240BE" w:rsidP="00E86643">
      <w:pPr>
        <w:pStyle w:val="Akapitzlist"/>
        <w:ind w:left="0"/>
        <w:jc w:val="both"/>
        <w:rPr>
          <w:sz w:val="22"/>
          <w:szCs w:val="22"/>
        </w:rPr>
      </w:pPr>
      <w:r w:rsidRPr="00541F2F">
        <w:rPr>
          <w:sz w:val="22"/>
          <w:szCs w:val="22"/>
        </w:rPr>
        <w:t>W toku postępowania o udzielenie zamówienia Wykonawcom przysługują środki ochrony prawnej zgodnie z §47 Regulaminu.</w:t>
      </w:r>
    </w:p>
    <w:p w14:paraId="653992B5" w14:textId="49E458BD" w:rsidR="005447B1" w:rsidRPr="00541F2F" w:rsidRDefault="005447B1" w:rsidP="000020B9">
      <w:pPr>
        <w:pStyle w:val="Akapitzlist"/>
        <w:ind w:left="360"/>
        <w:jc w:val="both"/>
        <w:rPr>
          <w:sz w:val="22"/>
          <w:szCs w:val="22"/>
        </w:rPr>
      </w:pPr>
      <w:r w:rsidRPr="00541F2F">
        <w:rPr>
          <w:sz w:val="22"/>
          <w:szCs w:val="22"/>
        </w:rPr>
        <w:br/>
      </w:r>
    </w:p>
    <w:p w14:paraId="582D2ED7" w14:textId="77777777" w:rsidR="005447B1" w:rsidRDefault="005447B1">
      <w:pPr>
        <w:rPr>
          <w:sz w:val="22"/>
          <w:szCs w:val="22"/>
        </w:rPr>
      </w:pPr>
      <w:r>
        <w:rPr>
          <w:sz w:val="22"/>
          <w:szCs w:val="22"/>
        </w:rPr>
        <w:br w:type="page"/>
      </w:r>
    </w:p>
    <w:p w14:paraId="1A7E9583" w14:textId="77777777" w:rsidR="005447B1" w:rsidRPr="00396B35" w:rsidRDefault="00EF7905" w:rsidP="005447B1">
      <w:pPr>
        <w:pStyle w:val="Nagwek1"/>
        <w:numPr>
          <w:ilvl w:val="0"/>
          <w:numId w:val="0"/>
        </w:numPr>
        <w:shd w:val="clear" w:color="auto" w:fill="D9D9D9" w:themeFill="background1" w:themeFillShade="D9"/>
        <w:spacing w:before="120" w:line="312" w:lineRule="auto"/>
        <w:jc w:val="right"/>
        <w:rPr>
          <w:szCs w:val="24"/>
        </w:rPr>
      </w:pPr>
      <w:r>
        <w:rPr>
          <w:sz w:val="22"/>
          <w:szCs w:val="22"/>
        </w:rPr>
        <w:lastRenderedPageBreak/>
        <w:tab/>
      </w:r>
      <w:bookmarkStart w:id="63" w:name="_Toc180582496"/>
      <w:bookmarkStart w:id="64" w:name="_Toc196208901"/>
      <w:r w:rsidR="005447B1" w:rsidRPr="00396B35">
        <w:rPr>
          <w:szCs w:val="24"/>
        </w:rPr>
        <w:t>Załącznik nr 1</w:t>
      </w:r>
      <w:r w:rsidR="005447B1">
        <w:rPr>
          <w:szCs w:val="24"/>
        </w:rPr>
        <w:t xml:space="preserve"> </w:t>
      </w:r>
      <w:r w:rsidR="005447B1" w:rsidRPr="00396B35">
        <w:rPr>
          <w:szCs w:val="24"/>
        </w:rPr>
        <w:t>do SWZ</w:t>
      </w:r>
      <w:r w:rsidR="005447B1">
        <w:rPr>
          <w:szCs w:val="24"/>
        </w:rPr>
        <w:t xml:space="preserve"> </w:t>
      </w:r>
      <w:r w:rsidR="005447B1" w:rsidRPr="00DD159F">
        <w:rPr>
          <w:szCs w:val="24"/>
        </w:rPr>
        <w:t>„Szczegółowy Opis Przedmiotu Zamówienia”</w:t>
      </w:r>
      <w:bookmarkEnd w:id="63"/>
      <w:bookmarkEnd w:id="64"/>
    </w:p>
    <w:p w14:paraId="053A91F1" w14:textId="77777777" w:rsidR="005447B1" w:rsidRPr="00396B35" w:rsidRDefault="005447B1" w:rsidP="005447B1">
      <w:pPr>
        <w:pStyle w:val="Nagwek1"/>
        <w:numPr>
          <w:ilvl w:val="0"/>
          <w:numId w:val="0"/>
        </w:numPr>
        <w:shd w:val="clear" w:color="auto" w:fill="D9D9D9" w:themeFill="background1" w:themeFillShade="D9"/>
        <w:spacing w:before="120" w:line="312" w:lineRule="auto"/>
        <w:jc w:val="right"/>
        <w:rPr>
          <w:szCs w:val="24"/>
        </w:rPr>
      </w:pPr>
      <w:bookmarkStart w:id="65" w:name="_Toc180582497"/>
      <w:bookmarkStart w:id="66" w:name="_Toc196208902"/>
      <w:r w:rsidRPr="00396B35">
        <w:rPr>
          <w:szCs w:val="24"/>
        </w:rPr>
        <w:t>Załącznik nr 1</w:t>
      </w:r>
      <w:r>
        <w:rPr>
          <w:szCs w:val="24"/>
        </w:rPr>
        <w:t xml:space="preserve">.1 </w:t>
      </w:r>
      <w:r w:rsidRPr="00396B35">
        <w:rPr>
          <w:szCs w:val="24"/>
        </w:rPr>
        <w:t>do SWZ</w:t>
      </w:r>
      <w:r>
        <w:rPr>
          <w:szCs w:val="24"/>
        </w:rPr>
        <w:t xml:space="preserve"> </w:t>
      </w:r>
      <w:r w:rsidRPr="00DD159F">
        <w:rPr>
          <w:szCs w:val="24"/>
        </w:rPr>
        <w:t>„Przedmiotu Zamówienia”</w:t>
      </w:r>
      <w:bookmarkEnd w:id="65"/>
      <w:bookmarkEnd w:id="66"/>
    </w:p>
    <w:p w14:paraId="32FD8BBD" w14:textId="77777777" w:rsidR="005447B1" w:rsidRDefault="005447B1" w:rsidP="005447B1">
      <w:pPr>
        <w:jc w:val="center"/>
        <w:rPr>
          <w:b/>
          <w:sz w:val="22"/>
          <w:szCs w:val="22"/>
        </w:rPr>
      </w:pPr>
    </w:p>
    <w:p w14:paraId="43E6AC8C" w14:textId="77777777" w:rsidR="005447B1" w:rsidRDefault="005447B1" w:rsidP="005447B1">
      <w:pPr>
        <w:jc w:val="center"/>
        <w:rPr>
          <w:b/>
          <w:sz w:val="22"/>
          <w:szCs w:val="22"/>
        </w:rPr>
      </w:pPr>
      <w:r>
        <w:rPr>
          <w:b/>
          <w:sz w:val="22"/>
          <w:szCs w:val="22"/>
        </w:rPr>
        <w:t>PRZEDMIOT ZAMÓWIENIA</w:t>
      </w:r>
    </w:p>
    <w:p w14:paraId="03765D5E" w14:textId="77777777" w:rsidR="005447B1" w:rsidRPr="003457CA" w:rsidRDefault="005447B1" w:rsidP="005447B1">
      <w:pPr>
        <w:jc w:val="center"/>
        <w:rPr>
          <w:b/>
          <w:sz w:val="22"/>
          <w:szCs w:val="22"/>
        </w:rPr>
      </w:pPr>
    </w:p>
    <w:p w14:paraId="6EE87ED7" w14:textId="77777777" w:rsidR="005447B1" w:rsidRPr="003457CA" w:rsidRDefault="005447B1">
      <w:pPr>
        <w:numPr>
          <w:ilvl w:val="0"/>
          <w:numId w:val="46"/>
        </w:numPr>
        <w:tabs>
          <w:tab w:val="left" w:pos="284"/>
        </w:tabs>
        <w:ind w:left="284" w:hanging="284"/>
        <w:jc w:val="both"/>
        <w:rPr>
          <w:b/>
          <w:sz w:val="22"/>
          <w:szCs w:val="22"/>
          <w:u w:val="single"/>
        </w:rPr>
      </w:pPr>
      <w:r w:rsidRPr="003457CA">
        <w:rPr>
          <w:b/>
          <w:sz w:val="22"/>
          <w:szCs w:val="22"/>
          <w:u w:val="single"/>
        </w:rPr>
        <w:t>Przedmiot zamówienia.</w:t>
      </w:r>
    </w:p>
    <w:p w14:paraId="3F54F993" w14:textId="347D1118" w:rsidR="005447B1" w:rsidRDefault="005447B1" w:rsidP="00961FBC">
      <w:pPr>
        <w:spacing w:before="60"/>
        <w:ind w:left="284"/>
        <w:jc w:val="both"/>
        <w:rPr>
          <w:bCs/>
          <w:sz w:val="22"/>
          <w:szCs w:val="22"/>
        </w:rPr>
      </w:pPr>
      <w:r w:rsidRPr="00961FBC">
        <w:rPr>
          <w:sz w:val="22"/>
          <w:szCs w:val="22"/>
          <w:lang w:eastAsia="en-US"/>
        </w:rPr>
        <w:t xml:space="preserve">Przedmiotem </w:t>
      </w:r>
      <w:r w:rsidRPr="00961FBC">
        <w:rPr>
          <w:bCs/>
          <w:sz w:val="22"/>
          <w:szCs w:val="22"/>
        </w:rPr>
        <w:t xml:space="preserve">zamówienia jest </w:t>
      </w:r>
      <w:r w:rsidR="00961FBC">
        <w:rPr>
          <w:bCs/>
          <w:sz w:val="22"/>
          <w:szCs w:val="22"/>
        </w:rPr>
        <w:t>r</w:t>
      </w:r>
      <w:r w:rsidRPr="00961FBC">
        <w:rPr>
          <w:bCs/>
          <w:sz w:val="22"/>
          <w:szCs w:val="22"/>
        </w:rPr>
        <w:t xml:space="preserve">emont systemów i urządzeń automatyzacji przenośników </w:t>
      </w:r>
      <w:r w:rsidRPr="00961FBC">
        <w:rPr>
          <w:sz w:val="22"/>
          <w:szCs w:val="22"/>
        </w:rPr>
        <w:t>produkcji ATUT</w:t>
      </w:r>
      <w:r w:rsidRPr="00961FBC">
        <w:rPr>
          <w:bCs/>
          <w:sz w:val="22"/>
          <w:szCs w:val="22"/>
        </w:rPr>
        <w:t xml:space="preserve"> dla Oddziałów Polskiej Grupy Górniczej S.A.</w:t>
      </w:r>
    </w:p>
    <w:p w14:paraId="6E8FEC83" w14:textId="77777777" w:rsidR="00961FBC" w:rsidRPr="00961FBC" w:rsidRDefault="00961FBC" w:rsidP="009240B4">
      <w:pPr>
        <w:ind w:left="284"/>
        <w:jc w:val="both"/>
        <w:rPr>
          <w:bCs/>
          <w:sz w:val="22"/>
          <w:szCs w:val="22"/>
        </w:rPr>
      </w:pPr>
    </w:p>
    <w:p w14:paraId="533D2DAB" w14:textId="163BB5C6" w:rsidR="00961FBC" w:rsidRPr="00961FBC" w:rsidRDefault="00961FBC">
      <w:pPr>
        <w:numPr>
          <w:ilvl w:val="0"/>
          <w:numId w:val="46"/>
        </w:numPr>
        <w:shd w:val="clear" w:color="auto" w:fill="FFFFFF"/>
        <w:tabs>
          <w:tab w:val="clear" w:pos="425"/>
          <w:tab w:val="num" w:pos="284"/>
        </w:tabs>
        <w:spacing w:line="276" w:lineRule="auto"/>
        <w:ind w:left="284" w:hanging="284"/>
        <w:jc w:val="both"/>
        <w:rPr>
          <w:b/>
          <w:sz w:val="22"/>
          <w:szCs w:val="28"/>
          <w:u w:val="single"/>
        </w:rPr>
      </w:pPr>
      <w:r w:rsidRPr="00961FBC">
        <w:rPr>
          <w:b/>
          <w:sz w:val="22"/>
          <w:szCs w:val="22"/>
          <w:u w:val="single"/>
        </w:rPr>
        <w:t xml:space="preserve">Wykaz typów urządzeń zgodnie z </w:t>
      </w:r>
      <w:r w:rsidRPr="00961FBC">
        <w:rPr>
          <w:b/>
          <w:iCs/>
          <w:sz w:val="22"/>
          <w:szCs w:val="22"/>
          <w:u w:val="single"/>
        </w:rPr>
        <w:t>Załącznikiem nr 2a</w:t>
      </w:r>
      <w:r w:rsidRPr="00961FBC">
        <w:rPr>
          <w:b/>
          <w:sz w:val="22"/>
          <w:szCs w:val="22"/>
          <w:u w:val="single"/>
        </w:rPr>
        <w:t xml:space="preserve"> do SWZ</w:t>
      </w:r>
      <w:r>
        <w:rPr>
          <w:b/>
          <w:sz w:val="22"/>
          <w:szCs w:val="22"/>
          <w:u w:val="single"/>
        </w:rPr>
        <w:t>.</w:t>
      </w:r>
    </w:p>
    <w:p w14:paraId="4A008F65" w14:textId="0BB91937" w:rsidR="00961FBC" w:rsidRDefault="00961FBC" w:rsidP="009240B4">
      <w:pPr>
        <w:shd w:val="clear" w:color="auto" w:fill="FFFFFF"/>
        <w:ind w:left="284"/>
        <w:jc w:val="both"/>
        <w:rPr>
          <w:bCs/>
          <w:sz w:val="22"/>
          <w:szCs w:val="22"/>
        </w:rPr>
      </w:pPr>
      <w:r w:rsidRPr="003457CA">
        <w:rPr>
          <w:b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r>
        <w:rPr>
          <w:bCs/>
          <w:sz w:val="22"/>
          <w:szCs w:val="22"/>
        </w:rPr>
        <w:t>.</w:t>
      </w:r>
    </w:p>
    <w:p w14:paraId="124C1108" w14:textId="77777777" w:rsidR="00961FBC" w:rsidRDefault="00961FBC" w:rsidP="009240B4">
      <w:pPr>
        <w:shd w:val="clear" w:color="auto" w:fill="FFFFFF"/>
        <w:ind w:left="284"/>
        <w:jc w:val="both"/>
        <w:rPr>
          <w:b/>
          <w:bCs/>
          <w:sz w:val="22"/>
          <w:szCs w:val="28"/>
          <w:u w:val="single"/>
        </w:rPr>
      </w:pPr>
    </w:p>
    <w:p w14:paraId="39F764DA" w14:textId="6D0DEB16" w:rsidR="005447B1" w:rsidRPr="00E93536" w:rsidRDefault="005447B1">
      <w:pPr>
        <w:numPr>
          <w:ilvl w:val="0"/>
          <w:numId w:val="46"/>
        </w:numPr>
        <w:shd w:val="clear" w:color="auto" w:fill="FFFFFF"/>
        <w:tabs>
          <w:tab w:val="clear" w:pos="425"/>
          <w:tab w:val="num" w:pos="284"/>
        </w:tabs>
        <w:spacing w:line="276" w:lineRule="auto"/>
        <w:ind w:left="284" w:hanging="284"/>
        <w:jc w:val="both"/>
        <w:rPr>
          <w:b/>
          <w:bCs/>
          <w:sz w:val="22"/>
          <w:szCs w:val="28"/>
          <w:u w:val="single"/>
        </w:rPr>
      </w:pPr>
      <w:r w:rsidRPr="00E93536">
        <w:rPr>
          <w:b/>
          <w:bCs/>
          <w:sz w:val="22"/>
          <w:szCs w:val="28"/>
          <w:u w:val="single"/>
        </w:rPr>
        <w:t>Rejon realizacji zamówienia.</w:t>
      </w:r>
    </w:p>
    <w:p w14:paraId="62E4E0FA" w14:textId="77777777" w:rsidR="005447B1" w:rsidRPr="003457CA" w:rsidRDefault="005447B1" w:rsidP="005447B1">
      <w:pPr>
        <w:shd w:val="clear" w:color="auto" w:fill="FFFFFF"/>
        <w:spacing w:line="276" w:lineRule="auto"/>
        <w:rPr>
          <w:b/>
          <w:bCs/>
          <w:sz w:val="10"/>
          <w:szCs w:val="10"/>
          <w:u w:val="single"/>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160"/>
        <w:gridCol w:w="2261"/>
      </w:tblGrid>
      <w:tr w:rsidR="005447B1" w:rsidRPr="00112FC1" w14:paraId="2CB556A9" w14:textId="77777777" w:rsidTr="0031668E">
        <w:trPr>
          <w:trHeight w:val="377"/>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0197B23D" w14:textId="77777777" w:rsidR="005447B1" w:rsidRPr="00112FC1" w:rsidRDefault="005447B1" w:rsidP="0031668E">
            <w:pPr>
              <w:jc w:val="center"/>
              <w:rPr>
                <w:b/>
                <w:sz w:val="22"/>
                <w:szCs w:val="22"/>
              </w:rPr>
            </w:pPr>
            <w:r w:rsidRPr="00112FC1">
              <w:rPr>
                <w:b/>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9D725A" w14:textId="77777777" w:rsidR="005447B1" w:rsidRPr="00112FC1" w:rsidRDefault="005447B1" w:rsidP="0031668E">
            <w:pPr>
              <w:jc w:val="center"/>
              <w:rPr>
                <w:b/>
                <w:sz w:val="22"/>
                <w:szCs w:val="22"/>
              </w:rPr>
            </w:pPr>
            <w:r w:rsidRPr="00112FC1">
              <w:rPr>
                <w:b/>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A38B645" w14:textId="77777777" w:rsidR="005447B1" w:rsidRPr="00112FC1" w:rsidRDefault="005447B1" w:rsidP="0031668E">
            <w:pPr>
              <w:jc w:val="center"/>
              <w:rPr>
                <w:b/>
                <w:sz w:val="22"/>
                <w:szCs w:val="22"/>
              </w:rPr>
            </w:pPr>
            <w:r w:rsidRPr="00112FC1">
              <w:rPr>
                <w:b/>
                <w:sz w:val="22"/>
                <w:szCs w:val="22"/>
              </w:rPr>
              <w:t>Miasto</w:t>
            </w:r>
          </w:p>
        </w:tc>
      </w:tr>
      <w:tr w:rsidR="005447B1" w:rsidRPr="00112FC1" w14:paraId="13C64CE6"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CA6E9B" w14:textId="77777777" w:rsidR="005447B1" w:rsidRPr="00112FC1" w:rsidRDefault="005447B1" w:rsidP="0031668E">
            <w:pPr>
              <w:rPr>
                <w:sz w:val="22"/>
                <w:szCs w:val="22"/>
              </w:rPr>
            </w:pPr>
            <w:r w:rsidRPr="00112FC1">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0208A6" w14:textId="77777777" w:rsidR="005447B1" w:rsidRPr="00112FC1" w:rsidRDefault="005447B1" w:rsidP="0031668E">
            <w:pPr>
              <w:rPr>
                <w:sz w:val="22"/>
                <w:szCs w:val="22"/>
              </w:rPr>
            </w:pPr>
            <w:r w:rsidRPr="00112FC1">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12A811" w14:textId="77777777" w:rsidR="005447B1" w:rsidRPr="00112FC1" w:rsidRDefault="005447B1" w:rsidP="0031668E">
            <w:pPr>
              <w:rPr>
                <w:sz w:val="22"/>
                <w:szCs w:val="22"/>
              </w:rPr>
            </w:pPr>
            <w:r w:rsidRPr="00112FC1">
              <w:rPr>
                <w:sz w:val="22"/>
                <w:szCs w:val="22"/>
              </w:rPr>
              <w:t>44-253 Rybnik</w:t>
            </w:r>
          </w:p>
        </w:tc>
      </w:tr>
      <w:tr w:rsidR="005447B1" w:rsidRPr="00112FC1" w14:paraId="4C63E2DE"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3980DA4A" w14:textId="77777777" w:rsidR="005447B1" w:rsidRPr="00112FC1" w:rsidRDefault="005447B1" w:rsidP="0031668E">
            <w:pPr>
              <w:rPr>
                <w:sz w:val="22"/>
                <w:szCs w:val="22"/>
              </w:rPr>
            </w:pPr>
            <w:r w:rsidRPr="00112FC1">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F430E58" w14:textId="77777777" w:rsidR="005447B1" w:rsidRPr="00112FC1" w:rsidRDefault="005447B1" w:rsidP="0031668E">
            <w:pPr>
              <w:rPr>
                <w:sz w:val="22"/>
                <w:szCs w:val="22"/>
              </w:rPr>
            </w:pPr>
            <w:r w:rsidRPr="00112FC1">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8A080E" w14:textId="77777777" w:rsidR="005447B1" w:rsidRPr="00112FC1" w:rsidRDefault="005447B1" w:rsidP="0031668E">
            <w:pPr>
              <w:rPr>
                <w:sz w:val="22"/>
                <w:szCs w:val="22"/>
              </w:rPr>
            </w:pPr>
            <w:r w:rsidRPr="00112FC1">
              <w:rPr>
                <w:sz w:val="22"/>
                <w:szCs w:val="22"/>
              </w:rPr>
              <w:t>44-253 Rybnik</w:t>
            </w:r>
          </w:p>
        </w:tc>
      </w:tr>
      <w:tr w:rsidR="005447B1" w:rsidRPr="00112FC1" w14:paraId="75A8924C"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2F033A10" w14:textId="77777777" w:rsidR="005447B1" w:rsidRPr="00112FC1" w:rsidRDefault="005447B1" w:rsidP="0031668E">
            <w:pPr>
              <w:rPr>
                <w:sz w:val="22"/>
                <w:szCs w:val="22"/>
              </w:rPr>
            </w:pPr>
            <w:r w:rsidRPr="00112FC1">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9D7425E" w14:textId="77777777" w:rsidR="005447B1" w:rsidRPr="00112FC1" w:rsidRDefault="005447B1" w:rsidP="0031668E">
            <w:pPr>
              <w:rPr>
                <w:sz w:val="22"/>
                <w:szCs w:val="22"/>
              </w:rPr>
            </w:pPr>
            <w:r w:rsidRPr="00112FC1">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219DFB9" w14:textId="77777777" w:rsidR="005447B1" w:rsidRPr="00112FC1" w:rsidRDefault="005447B1" w:rsidP="0031668E">
            <w:pPr>
              <w:rPr>
                <w:sz w:val="22"/>
                <w:szCs w:val="22"/>
              </w:rPr>
            </w:pPr>
            <w:r w:rsidRPr="00112FC1">
              <w:rPr>
                <w:sz w:val="22"/>
                <w:szCs w:val="22"/>
              </w:rPr>
              <w:t>44-206 Rybnik</w:t>
            </w:r>
          </w:p>
        </w:tc>
      </w:tr>
      <w:tr w:rsidR="005447B1" w:rsidRPr="00112FC1" w14:paraId="1F6B920C"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5F01627F" w14:textId="77777777" w:rsidR="005447B1" w:rsidRPr="00112FC1" w:rsidRDefault="005447B1" w:rsidP="0031668E">
            <w:pPr>
              <w:rPr>
                <w:sz w:val="22"/>
                <w:szCs w:val="22"/>
              </w:rPr>
            </w:pPr>
            <w:r w:rsidRPr="00112FC1">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32C89C3" w14:textId="77777777" w:rsidR="005447B1" w:rsidRPr="00112FC1" w:rsidRDefault="005447B1" w:rsidP="0031668E">
            <w:pPr>
              <w:rPr>
                <w:sz w:val="22"/>
                <w:szCs w:val="22"/>
              </w:rPr>
            </w:pPr>
            <w:r w:rsidRPr="00112FC1">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EADDFB2" w14:textId="77777777" w:rsidR="005447B1" w:rsidRPr="00112FC1" w:rsidRDefault="005447B1" w:rsidP="0031668E">
            <w:pPr>
              <w:rPr>
                <w:sz w:val="22"/>
                <w:szCs w:val="22"/>
              </w:rPr>
            </w:pPr>
            <w:r w:rsidRPr="00112FC1">
              <w:rPr>
                <w:sz w:val="22"/>
                <w:szCs w:val="22"/>
              </w:rPr>
              <w:t>44-310 Radlin</w:t>
            </w:r>
          </w:p>
        </w:tc>
      </w:tr>
      <w:tr w:rsidR="005447B1" w:rsidRPr="00112FC1" w14:paraId="0AFEB049"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7CCE9CDD" w14:textId="77777777" w:rsidR="005447B1" w:rsidRPr="00112FC1" w:rsidRDefault="005447B1" w:rsidP="0031668E">
            <w:pPr>
              <w:rPr>
                <w:sz w:val="22"/>
                <w:szCs w:val="22"/>
              </w:rPr>
            </w:pPr>
            <w:r w:rsidRPr="00112FC1">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D64C791" w14:textId="77777777" w:rsidR="005447B1" w:rsidRPr="00112FC1" w:rsidRDefault="005447B1" w:rsidP="0031668E">
            <w:pPr>
              <w:rPr>
                <w:sz w:val="22"/>
                <w:szCs w:val="22"/>
              </w:rPr>
            </w:pPr>
            <w:r w:rsidRPr="00112FC1">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E48D420" w14:textId="77777777" w:rsidR="005447B1" w:rsidRPr="00112FC1" w:rsidRDefault="005447B1" w:rsidP="0031668E">
            <w:pPr>
              <w:rPr>
                <w:sz w:val="22"/>
                <w:szCs w:val="22"/>
              </w:rPr>
            </w:pPr>
            <w:r w:rsidRPr="00112FC1">
              <w:rPr>
                <w:sz w:val="22"/>
                <w:szCs w:val="22"/>
              </w:rPr>
              <w:t>44-280 Rydułtowy</w:t>
            </w:r>
          </w:p>
        </w:tc>
      </w:tr>
      <w:tr w:rsidR="005447B1" w:rsidRPr="00112FC1" w14:paraId="7DF81880"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DA022" w14:textId="77777777" w:rsidR="005447B1" w:rsidRPr="00112FC1" w:rsidRDefault="005447B1" w:rsidP="0031668E">
            <w:pPr>
              <w:rPr>
                <w:sz w:val="22"/>
                <w:szCs w:val="22"/>
              </w:rPr>
            </w:pPr>
            <w:r w:rsidRPr="00112FC1">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51A5B" w14:textId="77777777" w:rsidR="005447B1" w:rsidRPr="00112FC1" w:rsidRDefault="005447B1" w:rsidP="0031668E">
            <w:pPr>
              <w:rPr>
                <w:sz w:val="22"/>
                <w:szCs w:val="22"/>
              </w:rPr>
            </w:pPr>
            <w:proofErr w:type="spellStart"/>
            <w:r w:rsidRPr="00112FC1">
              <w:rPr>
                <w:sz w:val="22"/>
                <w:szCs w:val="22"/>
              </w:rPr>
              <w:t>Halembska</w:t>
            </w:r>
            <w:proofErr w:type="spellEnd"/>
            <w:r w:rsidRPr="00112FC1">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C10560" w14:textId="77777777" w:rsidR="005447B1" w:rsidRPr="00112FC1" w:rsidRDefault="005447B1" w:rsidP="0031668E">
            <w:pPr>
              <w:rPr>
                <w:sz w:val="22"/>
                <w:szCs w:val="22"/>
              </w:rPr>
            </w:pPr>
            <w:r w:rsidRPr="00112FC1">
              <w:rPr>
                <w:sz w:val="22"/>
                <w:szCs w:val="22"/>
              </w:rPr>
              <w:t>41-711 Ruda Śląska</w:t>
            </w:r>
          </w:p>
        </w:tc>
      </w:tr>
      <w:tr w:rsidR="005447B1" w:rsidRPr="00112FC1" w14:paraId="2BC80155"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0E49B" w14:textId="77777777" w:rsidR="005447B1" w:rsidRPr="00112FC1" w:rsidRDefault="005447B1" w:rsidP="0031668E">
            <w:pPr>
              <w:rPr>
                <w:sz w:val="22"/>
                <w:szCs w:val="22"/>
              </w:rPr>
            </w:pPr>
            <w:r w:rsidRPr="00112FC1">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EDCC2" w14:textId="77777777" w:rsidR="005447B1" w:rsidRPr="00112FC1" w:rsidRDefault="005447B1" w:rsidP="0031668E">
            <w:pPr>
              <w:rPr>
                <w:sz w:val="22"/>
                <w:szCs w:val="22"/>
              </w:rPr>
            </w:pPr>
            <w:proofErr w:type="spellStart"/>
            <w:r w:rsidRPr="00112FC1">
              <w:rPr>
                <w:sz w:val="22"/>
                <w:szCs w:val="22"/>
              </w:rPr>
              <w:t>Halembska</w:t>
            </w:r>
            <w:proofErr w:type="spellEnd"/>
            <w:r w:rsidRPr="00112FC1">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7DF22" w14:textId="77777777" w:rsidR="005447B1" w:rsidRPr="00112FC1" w:rsidRDefault="005447B1" w:rsidP="0031668E">
            <w:pPr>
              <w:rPr>
                <w:sz w:val="22"/>
                <w:szCs w:val="22"/>
              </w:rPr>
            </w:pPr>
            <w:r w:rsidRPr="00112FC1">
              <w:rPr>
                <w:sz w:val="22"/>
                <w:szCs w:val="22"/>
              </w:rPr>
              <w:t>41-711 Ruda Śląska</w:t>
            </w:r>
          </w:p>
        </w:tc>
      </w:tr>
      <w:tr w:rsidR="005447B1" w:rsidRPr="00112FC1" w14:paraId="5AA27C7B"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7D586" w14:textId="77777777" w:rsidR="005447B1" w:rsidRPr="00112FC1" w:rsidRDefault="005447B1" w:rsidP="0031668E">
            <w:pPr>
              <w:rPr>
                <w:sz w:val="22"/>
                <w:szCs w:val="22"/>
              </w:rPr>
            </w:pPr>
            <w:r w:rsidRPr="00112FC1">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73FA3" w14:textId="77777777" w:rsidR="005447B1" w:rsidRPr="00112FC1" w:rsidRDefault="005447B1" w:rsidP="0031668E">
            <w:pPr>
              <w:rPr>
                <w:sz w:val="22"/>
                <w:szCs w:val="22"/>
              </w:rPr>
            </w:pPr>
            <w:r w:rsidRPr="00112FC1">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10E67" w14:textId="77777777" w:rsidR="005447B1" w:rsidRPr="00112FC1" w:rsidRDefault="005447B1" w:rsidP="0031668E">
            <w:pPr>
              <w:rPr>
                <w:sz w:val="22"/>
                <w:szCs w:val="22"/>
              </w:rPr>
            </w:pPr>
            <w:r w:rsidRPr="00112FC1">
              <w:rPr>
                <w:sz w:val="22"/>
                <w:szCs w:val="22"/>
              </w:rPr>
              <w:t>41-706 Ruda Śląska</w:t>
            </w:r>
          </w:p>
        </w:tc>
      </w:tr>
      <w:tr w:rsidR="005447B1" w:rsidRPr="00112FC1" w14:paraId="3A03E9BD"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E5D37" w14:textId="77777777" w:rsidR="005447B1" w:rsidRPr="00112FC1" w:rsidRDefault="005447B1" w:rsidP="0031668E">
            <w:pPr>
              <w:rPr>
                <w:sz w:val="22"/>
                <w:szCs w:val="22"/>
              </w:rPr>
            </w:pPr>
            <w:r w:rsidRPr="00112FC1">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9ADB5A" w14:textId="77777777" w:rsidR="005447B1" w:rsidRPr="00112FC1" w:rsidRDefault="005447B1" w:rsidP="0031668E">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DDD367" w14:textId="77777777" w:rsidR="005447B1" w:rsidRPr="00112FC1" w:rsidRDefault="005447B1" w:rsidP="0031668E">
            <w:pPr>
              <w:rPr>
                <w:sz w:val="22"/>
                <w:szCs w:val="22"/>
              </w:rPr>
            </w:pPr>
            <w:r w:rsidRPr="00112FC1">
              <w:rPr>
                <w:sz w:val="22"/>
                <w:szCs w:val="22"/>
              </w:rPr>
              <w:t>43-155 Bieruń</w:t>
            </w:r>
          </w:p>
        </w:tc>
      </w:tr>
      <w:tr w:rsidR="005447B1" w:rsidRPr="00112FC1" w14:paraId="2BCCD17B"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AD0E6" w14:textId="77777777" w:rsidR="005447B1" w:rsidRPr="00112FC1" w:rsidRDefault="005447B1" w:rsidP="0031668E">
            <w:pPr>
              <w:rPr>
                <w:sz w:val="22"/>
                <w:szCs w:val="22"/>
              </w:rPr>
            </w:pPr>
            <w:r w:rsidRPr="00112FC1">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CEE34" w14:textId="77777777" w:rsidR="005447B1" w:rsidRPr="00112FC1" w:rsidRDefault="005447B1" w:rsidP="0031668E">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B3B41" w14:textId="77777777" w:rsidR="005447B1" w:rsidRPr="00112FC1" w:rsidRDefault="005447B1" w:rsidP="0031668E">
            <w:pPr>
              <w:rPr>
                <w:sz w:val="22"/>
                <w:szCs w:val="22"/>
              </w:rPr>
            </w:pPr>
            <w:r w:rsidRPr="00112FC1">
              <w:rPr>
                <w:sz w:val="22"/>
                <w:szCs w:val="22"/>
              </w:rPr>
              <w:t>43-155 Bieruń</w:t>
            </w:r>
          </w:p>
        </w:tc>
      </w:tr>
      <w:tr w:rsidR="005447B1" w:rsidRPr="00112FC1" w14:paraId="7AA23542"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D1D3E" w14:textId="77777777" w:rsidR="005447B1" w:rsidRPr="00112FC1" w:rsidRDefault="005447B1" w:rsidP="0031668E">
            <w:pPr>
              <w:rPr>
                <w:sz w:val="22"/>
                <w:szCs w:val="22"/>
              </w:rPr>
            </w:pPr>
            <w:r w:rsidRPr="00112FC1">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7D141" w14:textId="77777777" w:rsidR="005447B1" w:rsidRPr="00112FC1" w:rsidRDefault="005447B1" w:rsidP="0031668E">
            <w:pPr>
              <w:rPr>
                <w:sz w:val="22"/>
                <w:szCs w:val="22"/>
              </w:rPr>
            </w:pPr>
            <w:r w:rsidRPr="00112FC1">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37CAA" w14:textId="77777777" w:rsidR="005447B1" w:rsidRPr="00112FC1" w:rsidRDefault="005447B1" w:rsidP="0031668E">
            <w:pPr>
              <w:rPr>
                <w:sz w:val="22"/>
                <w:szCs w:val="22"/>
              </w:rPr>
            </w:pPr>
            <w:r w:rsidRPr="00112FC1">
              <w:rPr>
                <w:sz w:val="22"/>
                <w:szCs w:val="22"/>
              </w:rPr>
              <w:t>43-143 Lędziny</w:t>
            </w:r>
          </w:p>
        </w:tc>
      </w:tr>
      <w:tr w:rsidR="005447B1" w:rsidRPr="00112FC1" w14:paraId="78460003"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E22B53" w14:textId="77777777" w:rsidR="005447B1" w:rsidRPr="00112FC1" w:rsidRDefault="005447B1" w:rsidP="0031668E">
            <w:pPr>
              <w:rPr>
                <w:sz w:val="22"/>
                <w:szCs w:val="22"/>
              </w:rPr>
            </w:pPr>
            <w:r w:rsidRPr="00112FC1">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A4DCDA" w14:textId="77777777" w:rsidR="005447B1" w:rsidRPr="00112FC1" w:rsidRDefault="005447B1" w:rsidP="0031668E">
            <w:pPr>
              <w:rPr>
                <w:sz w:val="22"/>
                <w:szCs w:val="22"/>
              </w:rPr>
            </w:pPr>
            <w:r w:rsidRPr="00112FC1">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97EE5" w14:textId="77777777" w:rsidR="005447B1" w:rsidRPr="00112FC1" w:rsidRDefault="005447B1" w:rsidP="0031668E">
            <w:pPr>
              <w:rPr>
                <w:sz w:val="22"/>
                <w:szCs w:val="22"/>
              </w:rPr>
            </w:pPr>
            <w:r w:rsidRPr="00112FC1">
              <w:rPr>
                <w:sz w:val="22"/>
                <w:szCs w:val="22"/>
              </w:rPr>
              <w:t>43-173 Łaziska Górne</w:t>
            </w:r>
          </w:p>
        </w:tc>
      </w:tr>
      <w:tr w:rsidR="005447B1" w:rsidRPr="00112FC1" w14:paraId="649D63CF"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B77B7" w14:textId="77777777" w:rsidR="005447B1" w:rsidRPr="004D60E4" w:rsidRDefault="005447B1" w:rsidP="0031668E">
            <w:pPr>
              <w:rPr>
                <w:sz w:val="22"/>
                <w:szCs w:val="22"/>
              </w:rPr>
            </w:pPr>
            <w:r w:rsidRPr="004D60E4">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AC6E71" w14:textId="77777777" w:rsidR="005447B1" w:rsidRPr="004D60E4" w:rsidRDefault="005447B1" w:rsidP="0031668E">
            <w:pPr>
              <w:rPr>
                <w:sz w:val="22"/>
                <w:szCs w:val="22"/>
              </w:rPr>
            </w:pPr>
            <w:r w:rsidRPr="004D60E4">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15990C" w14:textId="77777777" w:rsidR="005447B1" w:rsidRPr="004D60E4" w:rsidRDefault="005447B1" w:rsidP="0031668E">
            <w:pPr>
              <w:rPr>
                <w:sz w:val="22"/>
                <w:szCs w:val="22"/>
              </w:rPr>
            </w:pPr>
            <w:r w:rsidRPr="004D60E4">
              <w:rPr>
                <w:sz w:val="22"/>
                <w:szCs w:val="22"/>
              </w:rPr>
              <w:t>44-103 Gliwice</w:t>
            </w:r>
          </w:p>
        </w:tc>
      </w:tr>
      <w:tr w:rsidR="005447B1" w:rsidRPr="00112FC1" w14:paraId="5B377288"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0ADF2F" w14:textId="77777777" w:rsidR="005447B1" w:rsidRPr="004D60E4" w:rsidRDefault="005447B1" w:rsidP="0031668E">
            <w:pPr>
              <w:rPr>
                <w:color w:val="000000" w:themeColor="text1"/>
                <w:sz w:val="22"/>
                <w:szCs w:val="22"/>
              </w:rPr>
            </w:pPr>
            <w:r w:rsidRPr="004D60E4">
              <w:rPr>
                <w:color w:val="000000" w:themeColor="text1"/>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0BF88" w14:textId="77777777" w:rsidR="005447B1" w:rsidRPr="004D60E4" w:rsidRDefault="005447B1" w:rsidP="0031668E">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607363" w14:textId="77777777" w:rsidR="005447B1" w:rsidRPr="004D60E4" w:rsidRDefault="005447B1" w:rsidP="0031668E">
            <w:pPr>
              <w:rPr>
                <w:color w:val="000000"/>
                <w:sz w:val="22"/>
                <w:szCs w:val="22"/>
              </w:rPr>
            </w:pPr>
            <w:r w:rsidRPr="004D60E4">
              <w:rPr>
                <w:color w:val="000000"/>
                <w:sz w:val="22"/>
                <w:szCs w:val="22"/>
              </w:rPr>
              <w:t>40-467 Katowice</w:t>
            </w:r>
          </w:p>
        </w:tc>
      </w:tr>
      <w:tr w:rsidR="005447B1" w:rsidRPr="00112FC1" w14:paraId="00593ADA"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1B5E0" w14:textId="77777777" w:rsidR="005447B1" w:rsidRPr="004D60E4" w:rsidRDefault="005447B1" w:rsidP="0031668E">
            <w:pPr>
              <w:rPr>
                <w:color w:val="000000" w:themeColor="text1"/>
                <w:sz w:val="22"/>
                <w:szCs w:val="22"/>
              </w:rPr>
            </w:pPr>
            <w:r w:rsidRPr="004D60E4">
              <w:rPr>
                <w:color w:val="000000" w:themeColor="text1"/>
                <w:sz w:val="22"/>
                <w:szCs w:val="22"/>
              </w:rPr>
              <w:t xml:space="preserve">Ruch </w:t>
            </w:r>
            <w:r>
              <w:rPr>
                <w:color w:val="000000" w:themeColor="text1"/>
                <w:sz w:val="22"/>
                <w:szCs w:val="22"/>
              </w:rPr>
              <w:t>„</w:t>
            </w:r>
            <w:proofErr w:type="spellStart"/>
            <w:r w:rsidRPr="004D60E4">
              <w:rPr>
                <w:color w:val="000000" w:themeColor="text1"/>
                <w:sz w:val="22"/>
                <w:szCs w:val="22"/>
              </w:rPr>
              <w:t>Murcki-Staszic</w:t>
            </w:r>
            <w:proofErr w:type="spellEnd"/>
            <w:r>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1B56DA" w14:textId="77777777" w:rsidR="005447B1" w:rsidRPr="004D60E4" w:rsidRDefault="005447B1" w:rsidP="0031668E">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FA211" w14:textId="77777777" w:rsidR="005447B1" w:rsidRPr="004D60E4" w:rsidRDefault="005447B1" w:rsidP="0031668E">
            <w:pPr>
              <w:rPr>
                <w:color w:val="000000"/>
                <w:sz w:val="22"/>
                <w:szCs w:val="22"/>
              </w:rPr>
            </w:pPr>
            <w:r w:rsidRPr="004D60E4">
              <w:rPr>
                <w:color w:val="000000"/>
                <w:sz w:val="22"/>
                <w:szCs w:val="22"/>
              </w:rPr>
              <w:t>40-467 Katowice</w:t>
            </w:r>
          </w:p>
        </w:tc>
      </w:tr>
      <w:tr w:rsidR="005447B1" w:rsidRPr="00112FC1" w14:paraId="61C816CA"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36B0C" w14:textId="77777777" w:rsidR="005447B1" w:rsidRPr="004D60E4" w:rsidRDefault="005447B1" w:rsidP="0031668E">
            <w:pPr>
              <w:rPr>
                <w:color w:val="000000" w:themeColor="text1"/>
                <w:sz w:val="22"/>
                <w:szCs w:val="22"/>
              </w:rPr>
            </w:pPr>
            <w:r w:rsidRPr="004D60E4">
              <w:rPr>
                <w:color w:val="000000" w:themeColor="text1"/>
                <w:sz w:val="22"/>
                <w:szCs w:val="22"/>
              </w:rPr>
              <w:t xml:space="preserve">Ruch </w:t>
            </w:r>
            <w:r>
              <w:rPr>
                <w:color w:val="000000" w:themeColor="text1"/>
                <w:sz w:val="22"/>
                <w:szCs w:val="22"/>
              </w:rPr>
              <w:t>„</w:t>
            </w:r>
            <w:r w:rsidRPr="004D60E4">
              <w:rPr>
                <w:color w:val="000000" w:themeColor="text1"/>
                <w:sz w:val="22"/>
                <w:szCs w:val="22"/>
              </w:rPr>
              <w:t>Wujek</w:t>
            </w:r>
            <w:r>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EB1DC" w14:textId="77777777" w:rsidR="005447B1" w:rsidRPr="004D60E4" w:rsidRDefault="005447B1" w:rsidP="0031668E">
            <w:pPr>
              <w:rPr>
                <w:color w:val="000000"/>
                <w:sz w:val="22"/>
                <w:szCs w:val="22"/>
              </w:rPr>
            </w:pPr>
            <w:r w:rsidRPr="004D60E4">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A0895" w14:textId="77777777" w:rsidR="005447B1" w:rsidRPr="004D60E4" w:rsidRDefault="005447B1" w:rsidP="0031668E">
            <w:pPr>
              <w:rPr>
                <w:color w:val="000000"/>
                <w:sz w:val="22"/>
                <w:szCs w:val="22"/>
              </w:rPr>
            </w:pPr>
            <w:r w:rsidRPr="004D60E4">
              <w:rPr>
                <w:sz w:val="22"/>
                <w:szCs w:val="22"/>
              </w:rPr>
              <w:t>40-596 Katowice</w:t>
            </w:r>
          </w:p>
        </w:tc>
      </w:tr>
      <w:tr w:rsidR="005447B1" w:rsidRPr="00112FC1" w14:paraId="396E473A"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41F3B58" w14:textId="77777777" w:rsidR="005447B1" w:rsidRPr="004D60E4" w:rsidRDefault="005447B1" w:rsidP="0031668E">
            <w:pPr>
              <w:rPr>
                <w:color w:val="000000"/>
                <w:sz w:val="22"/>
                <w:szCs w:val="22"/>
              </w:rPr>
            </w:pPr>
            <w:r w:rsidRPr="004D60E4">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D347164" w14:textId="77777777" w:rsidR="005447B1" w:rsidRPr="004D60E4" w:rsidRDefault="005447B1" w:rsidP="0031668E">
            <w:pPr>
              <w:rPr>
                <w:color w:val="000000"/>
                <w:sz w:val="22"/>
                <w:szCs w:val="22"/>
              </w:rPr>
            </w:pPr>
            <w:r w:rsidRPr="004D60E4">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FEEDBAC" w14:textId="77777777" w:rsidR="005447B1" w:rsidRPr="004D60E4" w:rsidRDefault="005447B1" w:rsidP="0031668E">
            <w:pPr>
              <w:rPr>
                <w:color w:val="000000"/>
                <w:sz w:val="22"/>
                <w:szCs w:val="22"/>
              </w:rPr>
            </w:pPr>
            <w:r w:rsidRPr="004D60E4">
              <w:rPr>
                <w:sz w:val="22"/>
                <w:szCs w:val="22"/>
              </w:rPr>
              <w:t>41-408 Mysłowice</w:t>
            </w:r>
          </w:p>
        </w:tc>
      </w:tr>
      <w:tr w:rsidR="005447B1" w:rsidRPr="00112FC1" w14:paraId="7537C6BC"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6AF4BB8" w14:textId="77777777" w:rsidR="005447B1" w:rsidRPr="004D60E4" w:rsidRDefault="005447B1" w:rsidP="0031668E">
            <w:pPr>
              <w:rPr>
                <w:color w:val="000000"/>
                <w:sz w:val="22"/>
                <w:szCs w:val="22"/>
              </w:rPr>
            </w:pPr>
            <w:r w:rsidRPr="004D60E4">
              <w:rPr>
                <w:color w:val="000000"/>
                <w:sz w:val="22"/>
                <w:szCs w:val="22"/>
              </w:rPr>
              <w:t xml:space="preserve">Centrum Demontażowe przy KWK „Ruda” </w:t>
            </w:r>
          </w:p>
          <w:p w14:paraId="1DF8AEE8" w14:textId="77777777" w:rsidR="005447B1" w:rsidRPr="004D60E4" w:rsidRDefault="005447B1" w:rsidP="0031668E">
            <w:pPr>
              <w:rPr>
                <w:color w:val="000000"/>
                <w:sz w:val="22"/>
                <w:szCs w:val="22"/>
              </w:rPr>
            </w:pPr>
            <w:r w:rsidRPr="004D60E4">
              <w:rPr>
                <w:color w:val="000000"/>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85AC4AF" w14:textId="77777777" w:rsidR="005447B1" w:rsidRPr="004D60E4" w:rsidRDefault="005447B1" w:rsidP="0031668E">
            <w:pPr>
              <w:rPr>
                <w:color w:val="000000"/>
                <w:sz w:val="22"/>
                <w:szCs w:val="22"/>
              </w:rPr>
            </w:pPr>
            <w:r w:rsidRPr="004D60E4">
              <w:rPr>
                <w:color w:val="000000"/>
                <w:sz w:val="22"/>
                <w:szCs w:val="22"/>
              </w:rPr>
              <w:t xml:space="preserve">Ks. </w:t>
            </w:r>
            <w:proofErr w:type="spellStart"/>
            <w:r w:rsidRPr="004D60E4">
              <w:rPr>
                <w:color w:val="000000"/>
                <w:sz w:val="22"/>
                <w:szCs w:val="22"/>
              </w:rPr>
              <w:t>Tunkla</w:t>
            </w:r>
            <w:proofErr w:type="spellEnd"/>
            <w:r w:rsidRPr="004D60E4">
              <w:rPr>
                <w:color w:val="000000"/>
                <w:sz w:val="22"/>
                <w:szCs w:val="22"/>
              </w:rPr>
              <w:t xml:space="preserve">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D385592" w14:textId="77777777" w:rsidR="005447B1" w:rsidRPr="004D60E4" w:rsidRDefault="005447B1" w:rsidP="0031668E">
            <w:pPr>
              <w:rPr>
                <w:color w:val="000000"/>
                <w:sz w:val="22"/>
                <w:szCs w:val="22"/>
              </w:rPr>
            </w:pPr>
            <w:r w:rsidRPr="004D60E4">
              <w:rPr>
                <w:color w:val="000000"/>
                <w:sz w:val="22"/>
                <w:szCs w:val="22"/>
              </w:rPr>
              <w:t>41-707 Ruda Śląska 7</w:t>
            </w:r>
          </w:p>
        </w:tc>
      </w:tr>
      <w:tr w:rsidR="005447B1" w:rsidRPr="00112FC1" w14:paraId="7808E96A"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7D00E82" w14:textId="77777777" w:rsidR="005447B1" w:rsidRPr="00112FC1" w:rsidRDefault="005447B1" w:rsidP="0031668E">
            <w:pPr>
              <w:rPr>
                <w:sz w:val="22"/>
                <w:szCs w:val="22"/>
              </w:rPr>
            </w:pPr>
            <w:r w:rsidRPr="00112FC1">
              <w:rPr>
                <w:sz w:val="22"/>
                <w:szCs w:val="22"/>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3C986F1" w14:textId="77777777" w:rsidR="005447B1" w:rsidRPr="00112FC1" w:rsidRDefault="005447B1" w:rsidP="0031668E">
            <w:pPr>
              <w:rPr>
                <w:sz w:val="22"/>
                <w:szCs w:val="22"/>
              </w:rPr>
            </w:pPr>
            <w:r w:rsidRPr="00112FC1">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54A8CD0" w14:textId="77777777" w:rsidR="005447B1" w:rsidRPr="00112FC1" w:rsidRDefault="005447B1" w:rsidP="0031668E">
            <w:pPr>
              <w:rPr>
                <w:sz w:val="22"/>
                <w:szCs w:val="22"/>
              </w:rPr>
            </w:pPr>
            <w:r w:rsidRPr="00112FC1">
              <w:rPr>
                <w:sz w:val="22"/>
                <w:szCs w:val="22"/>
              </w:rPr>
              <w:t>43-155 Bieruń</w:t>
            </w:r>
          </w:p>
        </w:tc>
      </w:tr>
      <w:tr w:rsidR="005447B1" w:rsidRPr="00112FC1" w14:paraId="6E253329"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08EF9041" w14:textId="77777777" w:rsidR="005447B1" w:rsidRPr="00112FC1" w:rsidRDefault="005447B1" w:rsidP="0031668E">
            <w:pPr>
              <w:rPr>
                <w:sz w:val="22"/>
                <w:szCs w:val="22"/>
              </w:rPr>
            </w:pPr>
            <w:r w:rsidRPr="00112FC1">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97DD41E" w14:textId="77777777" w:rsidR="005447B1" w:rsidRPr="00112FC1" w:rsidRDefault="005447B1" w:rsidP="0031668E">
            <w:pPr>
              <w:rPr>
                <w:sz w:val="22"/>
                <w:szCs w:val="22"/>
              </w:rPr>
            </w:pPr>
            <w:r w:rsidRPr="00112FC1">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B3F802E" w14:textId="77777777" w:rsidR="005447B1" w:rsidRPr="00112FC1" w:rsidRDefault="005447B1" w:rsidP="0031668E">
            <w:pPr>
              <w:rPr>
                <w:sz w:val="22"/>
                <w:szCs w:val="22"/>
              </w:rPr>
            </w:pPr>
            <w:r w:rsidRPr="00112FC1">
              <w:rPr>
                <w:sz w:val="22"/>
                <w:szCs w:val="22"/>
              </w:rPr>
              <w:t>43-155 Bieruń</w:t>
            </w:r>
          </w:p>
        </w:tc>
      </w:tr>
      <w:tr w:rsidR="005447B1" w:rsidRPr="00112FC1" w14:paraId="46140E81"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24288C8E" w14:textId="77777777" w:rsidR="005447B1" w:rsidRPr="00112FC1" w:rsidRDefault="005447B1" w:rsidP="0031668E">
            <w:pPr>
              <w:rPr>
                <w:sz w:val="22"/>
                <w:szCs w:val="22"/>
              </w:rPr>
            </w:pPr>
            <w:r w:rsidRPr="00112FC1">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2A4E35A" w14:textId="77777777" w:rsidR="005447B1" w:rsidRPr="00112FC1" w:rsidRDefault="005447B1" w:rsidP="0031668E">
            <w:pPr>
              <w:rPr>
                <w:sz w:val="22"/>
                <w:szCs w:val="22"/>
              </w:rPr>
            </w:pPr>
            <w:r w:rsidRPr="00112FC1">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AB2BD46" w14:textId="77777777" w:rsidR="005447B1" w:rsidRPr="00112FC1" w:rsidRDefault="005447B1" w:rsidP="0031668E">
            <w:pPr>
              <w:rPr>
                <w:sz w:val="22"/>
                <w:szCs w:val="22"/>
              </w:rPr>
            </w:pPr>
            <w:r w:rsidRPr="00112FC1">
              <w:rPr>
                <w:sz w:val="22"/>
                <w:szCs w:val="22"/>
              </w:rPr>
              <w:t>44-253 Rybnik</w:t>
            </w:r>
          </w:p>
        </w:tc>
      </w:tr>
      <w:tr w:rsidR="005447B1" w:rsidRPr="00112FC1" w14:paraId="71442223"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0A7D502C" w14:textId="77777777" w:rsidR="005447B1" w:rsidRPr="009D6B0C" w:rsidRDefault="005447B1" w:rsidP="0031668E">
            <w:pPr>
              <w:rPr>
                <w:color w:val="000000" w:themeColor="text1"/>
                <w:sz w:val="22"/>
                <w:szCs w:val="22"/>
              </w:rPr>
            </w:pPr>
            <w:r w:rsidRPr="009D6B0C">
              <w:rPr>
                <w:rFonts w:cs="Arial"/>
                <w:color w:val="000000" w:themeColor="text1"/>
                <w:sz w:val="22"/>
                <w:szCs w:val="22"/>
              </w:rPr>
              <w:t>CRW nr 1</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4794B48" w14:textId="77777777" w:rsidR="005447B1" w:rsidRPr="009D6B0C" w:rsidRDefault="005447B1" w:rsidP="0031668E">
            <w:pPr>
              <w:rPr>
                <w:color w:val="000000" w:themeColor="text1"/>
                <w:sz w:val="22"/>
                <w:szCs w:val="22"/>
              </w:rPr>
            </w:pPr>
            <w:r w:rsidRPr="009D6B0C">
              <w:rPr>
                <w:color w:val="000000" w:themeColor="text1"/>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C49AB79" w14:textId="77777777" w:rsidR="005447B1" w:rsidRPr="009D6B0C" w:rsidRDefault="005447B1" w:rsidP="0031668E">
            <w:pPr>
              <w:rPr>
                <w:color w:val="000000" w:themeColor="text1"/>
                <w:sz w:val="22"/>
                <w:szCs w:val="22"/>
              </w:rPr>
            </w:pPr>
            <w:r w:rsidRPr="009D6B0C">
              <w:rPr>
                <w:color w:val="000000" w:themeColor="text1"/>
                <w:sz w:val="22"/>
                <w:szCs w:val="22"/>
              </w:rPr>
              <w:t>40-596 Katowice</w:t>
            </w:r>
          </w:p>
        </w:tc>
      </w:tr>
      <w:tr w:rsidR="005447B1" w:rsidRPr="00112FC1" w14:paraId="68C8B567"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DDE891B" w14:textId="77777777" w:rsidR="005447B1" w:rsidRPr="009D6B0C" w:rsidRDefault="005447B1" w:rsidP="0031668E">
            <w:pPr>
              <w:rPr>
                <w:color w:val="000000" w:themeColor="text1"/>
                <w:sz w:val="22"/>
                <w:szCs w:val="22"/>
              </w:rPr>
            </w:pPr>
            <w:r w:rsidRPr="009D6B0C">
              <w:rPr>
                <w:rFonts w:cs="Arial"/>
                <w:color w:val="000000" w:themeColor="text1"/>
                <w:sz w:val="22"/>
                <w:szCs w:val="22"/>
              </w:rPr>
              <w:t>CRW nr 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D3EBC55" w14:textId="77777777" w:rsidR="005447B1" w:rsidRPr="009D6B0C" w:rsidRDefault="005447B1" w:rsidP="0031668E">
            <w:pPr>
              <w:rPr>
                <w:color w:val="000000" w:themeColor="text1"/>
                <w:sz w:val="22"/>
                <w:szCs w:val="22"/>
              </w:rPr>
            </w:pPr>
            <w:r w:rsidRPr="009D6B0C">
              <w:rPr>
                <w:color w:val="000000" w:themeColor="text1"/>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ACBD575" w14:textId="77777777" w:rsidR="005447B1" w:rsidRPr="009D6B0C" w:rsidRDefault="005447B1" w:rsidP="0031668E">
            <w:pPr>
              <w:rPr>
                <w:color w:val="000000" w:themeColor="text1"/>
                <w:sz w:val="22"/>
                <w:szCs w:val="22"/>
              </w:rPr>
            </w:pPr>
            <w:r w:rsidRPr="009D6B0C">
              <w:rPr>
                <w:color w:val="000000" w:themeColor="text1"/>
                <w:sz w:val="22"/>
                <w:szCs w:val="22"/>
              </w:rPr>
              <w:t>44-253 Rybnik</w:t>
            </w:r>
          </w:p>
        </w:tc>
      </w:tr>
      <w:tr w:rsidR="005447B1" w:rsidRPr="00112FC1" w14:paraId="78FA96C7"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6E430B1" w14:textId="77777777" w:rsidR="005447B1" w:rsidRPr="009D6B0C" w:rsidRDefault="005447B1" w:rsidP="0031668E">
            <w:pPr>
              <w:rPr>
                <w:color w:val="000000" w:themeColor="text1"/>
                <w:sz w:val="22"/>
                <w:szCs w:val="22"/>
              </w:rPr>
            </w:pPr>
            <w:r w:rsidRPr="009D6B0C">
              <w:rPr>
                <w:rFonts w:cs="Arial"/>
                <w:color w:val="000000" w:themeColor="text1"/>
                <w:sz w:val="22"/>
                <w:szCs w:val="22"/>
              </w:rPr>
              <w:t>CRW nr 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B2CF54E" w14:textId="77777777" w:rsidR="005447B1" w:rsidRPr="009D6B0C" w:rsidRDefault="005447B1" w:rsidP="0031668E">
            <w:pPr>
              <w:rPr>
                <w:color w:val="000000" w:themeColor="text1"/>
                <w:sz w:val="22"/>
                <w:szCs w:val="22"/>
              </w:rPr>
            </w:pPr>
            <w:proofErr w:type="spellStart"/>
            <w:r w:rsidRPr="009D6B0C">
              <w:rPr>
                <w:color w:val="000000" w:themeColor="text1"/>
                <w:sz w:val="22"/>
                <w:szCs w:val="22"/>
              </w:rPr>
              <w:t>Halembska</w:t>
            </w:r>
            <w:proofErr w:type="spellEnd"/>
            <w:r w:rsidRPr="009D6B0C">
              <w:rPr>
                <w:color w:val="000000" w:themeColor="text1"/>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6CB86AD" w14:textId="77777777" w:rsidR="005447B1" w:rsidRPr="009D6B0C" w:rsidRDefault="005447B1" w:rsidP="0031668E">
            <w:pPr>
              <w:rPr>
                <w:color w:val="000000" w:themeColor="text1"/>
                <w:sz w:val="22"/>
                <w:szCs w:val="22"/>
              </w:rPr>
            </w:pPr>
            <w:r w:rsidRPr="009D6B0C">
              <w:rPr>
                <w:color w:val="000000" w:themeColor="text1"/>
                <w:sz w:val="22"/>
                <w:szCs w:val="22"/>
              </w:rPr>
              <w:t>41-711 Ruda Śląska</w:t>
            </w:r>
          </w:p>
        </w:tc>
      </w:tr>
      <w:tr w:rsidR="005447B1" w:rsidRPr="00112FC1" w14:paraId="547E3593" w14:textId="77777777" w:rsidTr="0031668E">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40773AEB" w14:textId="77777777" w:rsidR="005447B1" w:rsidRPr="009D6B0C" w:rsidRDefault="005447B1" w:rsidP="0031668E">
            <w:pPr>
              <w:rPr>
                <w:color w:val="000000" w:themeColor="text1"/>
                <w:sz w:val="22"/>
                <w:szCs w:val="22"/>
              </w:rPr>
            </w:pPr>
            <w:r w:rsidRPr="009D6B0C">
              <w:rPr>
                <w:rFonts w:cs="Arial"/>
                <w:color w:val="000000" w:themeColor="text1"/>
                <w:sz w:val="22"/>
                <w:szCs w:val="22"/>
              </w:rPr>
              <w:t>CRW nr 4</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91C0F21" w14:textId="77777777" w:rsidR="005447B1" w:rsidRPr="009D6B0C" w:rsidRDefault="005447B1" w:rsidP="0031668E">
            <w:pPr>
              <w:rPr>
                <w:color w:val="000000" w:themeColor="text1"/>
                <w:sz w:val="22"/>
                <w:szCs w:val="22"/>
              </w:rPr>
            </w:pPr>
            <w:r w:rsidRPr="009D6B0C">
              <w:rPr>
                <w:color w:val="000000" w:themeColor="text1"/>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47D42F4" w14:textId="77777777" w:rsidR="005447B1" w:rsidRPr="009D6B0C" w:rsidRDefault="005447B1" w:rsidP="0031668E">
            <w:pPr>
              <w:rPr>
                <w:color w:val="000000" w:themeColor="text1"/>
                <w:sz w:val="22"/>
                <w:szCs w:val="22"/>
              </w:rPr>
            </w:pPr>
            <w:r w:rsidRPr="009D6B0C">
              <w:rPr>
                <w:color w:val="000000" w:themeColor="text1"/>
                <w:sz w:val="22"/>
                <w:szCs w:val="22"/>
              </w:rPr>
              <w:t>43-155 Bieruń</w:t>
            </w:r>
          </w:p>
        </w:tc>
      </w:tr>
    </w:tbl>
    <w:p w14:paraId="08DA2551" w14:textId="77777777" w:rsidR="005447B1" w:rsidRDefault="005447B1" w:rsidP="005447B1">
      <w:pPr>
        <w:shd w:val="clear" w:color="auto" w:fill="FFFFFF"/>
        <w:spacing w:line="276" w:lineRule="auto"/>
        <w:rPr>
          <w:b/>
          <w:bCs/>
          <w:sz w:val="22"/>
          <w:szCs w:val="28"/>
          <w:u w:val="single"/>
        </w:rPr>
      </w:pPr>
    </w:p>
    <w:p w14:paraId="33D650E5" w14:textId="77777777" w:rsidR="005447B1" w:rsidRPr="00BA7CE2" w:rsidRDefault="005447B1">
      <w:pPr>
        <w:numPr>
          <w:ilvl w:val="0"/>
          <w:numId w:val="46"/>
        </w:numPr>
        <w:tabs>
          <w:tab w:val="clear" w:pos="425"/>
          <w:tab w:val="num" w:pos="284"/>
        </w:tabs>
        <w:ind w:left="284" w:hanging="284"/>
        <w:jc w:val="both"/>
        <w:rPr>
          <w:b/>
          <w:sz w:val="22"/>
          <w:szCs w:val="22"/>
          <w:u w:val="single"/>
        </w:rPr>
      </w:pPr>
      <w:r w:rsidRPr="00BA7CE2">
        <w:rPr>
          <w:b/>
          <w:sz w:val="22"/>
          <w:szCs w:val="22"/>
          <w:u w:val="single"/>
        </w:rPr>
        <w:t>Zakres zamówienia</w:t>
      </w:r>
      <w:r>
        <w:rPr>
          <w:b/>
          <w:sz w:val="22"/>
          <w:szCs w:val="22"/>
          <w:u w:val="single"/>
        </w:rPr>
        <w:t>.</w:t>
      </w:r>
    </w:p>
    <w:p w14:paraId="3FEA2B12" w14:textId="0411728A" w:rsidR="005447B1" w:rsidRPr="00BA7CE2" w:rsidRDefault="005447B1">
      <w:pPr>
        <w:pStyle w:val="Akapitzlist"/>
        <w:numPr>
          <w:ilvl w:val="3"/>
          <w:numId w:val="47"/>
        </w:numPr>
        <w:spacing w:before="120" w:after="120"/>
        <w:ind w:left="567" w:hanging="357"/>
        <w:contextualSpacing/>
        <w:rPr>
          <w:b/>
          <w:sz w:val="22"/>
          <w:szCs w:val="22"/>
        </w:rPr>
      </w:pPr>
      <w:r w:rsidRPr="00BA7CE2">
        <w:rPr>
          <w:b/>
          <w:sz w:val="22"/>
          <w:szCs w:val="22"/>
        </w:rPr>
        <w:t>Remont podstawowy</w:t>
      </w:r>
      <w:r>
        <w:rPr>
          <w:b/>
          <w:sz w:val="22"/>
          <w:szCs w:val="22"/>
        </w:rPr>
        <w:t>.</w:t>
      </w:r>
    </w:p>
    <w:p w14:paraId="15832F21" w14:textId="77777777" w:rsidR="005447B1" w:rsidRPr="00BA7CE2" w:rsidRDefault="005447B1" w:rsidP="005447B1">
      <w:pPr>
        <w:ind w:left="709"/>
        <w:rPr>
          <w:b/>
          <w:sz w:val="22"/>
          <w:szCs w:val="22"/>
        </w:rPr>
      </w:pPr>
      <w:r w:rsidRPr="00BA7CE2">
        <w:rPr>
          <w:b/>
          <w:sz w:val="22"/>
          <w:szCs w:val="22"/>
        </w:rPr>
        <w:t>Czynności wchodzące w remont podstawowy:</w:t>
      </w:r>
    </w:p>
    <w:p w14:paraId="64B3B371" w14:textId="77777777" w:rsidR="005447B1" w:rsidRPr="00BA7CE2" w:rsidRDefault="005447B1">
      <w:pPr>
        <w:numPr>
          <w:ilvl w:val="0"/>
          <w:numId w:val="49"/>
        </w:numPr>
        <w:suppressAutoHyphens/>
        <w:ind w:left="1134"/>
        <w:contextualSpacing/>
        <w:rPr>
          <w:sz w:val="22"/>
          <w:szCs w:val="22"/>
          <w:lang w:eastAsia="ar-SA"/>
        </w:rPr>
      </w:pPr>
      <w:r w:rsidRPr="00BA7CE2">
        <w:rPr>
          <w:sz w:val="22"/>
          <w:szCs w:val="22"/>
          <w:lang w:eastAsia="ar-SA"/>
        </w:rPr>
        <w:t xml:space="preserve">demontaż i montaż maszyny/urządzenia/podzespołu, </w:t>
      </w:r>
    </w:p>
    <w:p w14:paraId="5CF7E791" w14:textId="77777777" w:rsidR="005447B1" w:rsidRPr="00BA7CE2" w:rsidRDefault="005447B1" w:rsidP="005447B1">
      <w:pPr>
        <w:suppressAutoHyphens/>
        <w:ind w:left="1134"/>
        <w:contextualSpacing/>
        <w:jc w:val="both"/>
        <w:rPr>
          <w:sz w:val="22"/>
          <w:szCs w:val="22"/>
          <w:lang w:eastAsia="ar-SA"/>
        </w:rPr>
      </w:pPr>
      <w:r w:rsidRPr="00BA7CE2">
        <w:rPr>
          <w:sz w:val="22"/>
          <w:szCs w:val="22"/>
          <w:lang w:eastAsia="ar-SA"/>
        </w:rPr>
        <w:t xml:space="preserve">Zamawiający przewiduje kierowanie urządzeń, podzespołów do remontu w stanie częściowo zdemontowanym, tj.: pozwalającym na określenie przez przedstawiciela Zamawiającego lub jednostkę nadzoru technicznego (Eksperta) rzeczywistego zakresu remontu. Wykonawca </w:t>
      </w:r>
      <w:r w:rsidRPr="00BA7CE2">
        <w:rPr>
          <w:sz w:val="22"/>
          <w:szCs w:val="22"/>
          <w:lang w:eastAsia="ar-SA"/>
        </w:rPr>
        <w:lastRenderedPageBreak/>
        <w:t xml:space="preserve">winien w swojej ofercie (w koszcie remontu podstawowego) uwzględnić koszty demontażu w pozostałym zakresie. </w:t>
      </w:r>
    </w:p>
    <w:p w14:paraId="2D7B86A2" w14:textId="77777777" w:rsidR="005447B1" w:rsidRPr="00BA7CE2" w:rsidRDefault="005447B1">
      <w:pPr>
        <w:numPr>
          <w:ilvl w:val="0"/>
          <w:numId w:val="49"/>
        </w:numPr>
        <w:suppressAutoHyphens/>
        <w:ind w:left="1134" w:hanging="357"/>
        <w:contextualSpacing/>
        <w:jc w:val="both"/>
        <w:rPr>
          <w:sz w:val="22"/>
          <w:szCs w:val="22"/>
          <w:lang w:eastAsia="ar-SA"/>
        </w:rPr>
      </w:pPr>
      <w:r w:rsidRPr="00BA7CE2">
        <w:rPr>
          <w:sz w:val="22"/>
          <w:szCs w:val="22"/>
          <w:lang w:eastAsia="ar-SA"/>
        </w:rPr>
        <w:t xml:space="preserve">mycie, czyszczenie i piaskowanie </w:t>
      </w:r>
      <w:r w:rsidRPr="00BA7CE2">
        <w:rPr>
          <w:i/>
          <w:iCs/>
          <w:sz w:val="22"/>
          <w:szCs w:val="22"/>
          <w:lang w:eastAsia="ar-SA"/>
        </w:rPr>
        <w:t>(jeżeli dotyczy)</w:t>
      </w:r>
      <w:r w:rsidRPr="00BA7CE2">
        <w:rPr>
          <w:sz w:val="22"/>
          <w:szCs w:val="22"/>
          <w:lang w:eastAsia="ar-SA"/>
        </w:rPr>
        <w:t>,</w:t>
      </w:r>
    </w:p>
    <w:p w14:paraId="76E8D056" w14:textId="77777777" w:rsidR="005447B1" w:rsidRPr="00BA7CE2" w:rsidRDefault="005447B1">
      <w:pPr>
        <w:numPr>
          <w:ilvl w:val="0"/>
          <w:numId w:val="49"/>
        </w:numPr>
        <w:suppressAutoHyphens/>
        <w:ind w:left="1134" w:hanging="357"/>
        <w:contextualSpacing/>
        <w:jc w:val="both"/>
        <w:rPr>
          <w:sz w:val="22"/>
          <w:szCs w:val="22"/>
          <w:lang w:eastAsia="ar-SA"/>
        </w:rPr>
      </w:pPr>
      <w:r w:rsidRPr="00BA7CE2">
        <w:rPr>
          <w:sz w:val="22"/>
          <w:szCs w:val="22"/>
          <w:lang w:eastAsia="ar-SA"/>
        </w:rPr>
        <w:t>przegląd, weryfikacja, diagnostyka elementów i części,</w:t>
      </w:r>
    </w:p>
    <w:p w14:paraId="5C8D6B20" w14:textId="77777777" w:rsidR="005447B1" w:rsidRPr="00BA7CE2" w:rsidRDefault="005447B1">
      <w:pPr>
        <w:numPr>
          <w:ilvl w:val="0"/>
          <w:numId w:val="49"/>
        </w:numPr>
        <w:suppressAutoHyphens/>
        <w:ind w:left="1134" w:hanging="357"/>
        <w:contextualSpacing/>
        <w:jc w:val="both"/>
        <w:rPr>
          <w:sz w:val="22"/>
          <w:szCs w:val="22"/>
          <w:lang w:eastAsia="ar-SA"/>
        </w:rPr>
      </w:pPr>
      <w:r w:rsidRPr="00BA7CE2">
        <w:rPr>
          <w:sz w:val="22"/>
          <w:szCs w:val="22"/>
          <w:lang w:eastAsia="ar-SA"/>
        </w:rPr>
        <w:t>malowanie korpusów urządzeń,</w:t>
      </w:r>
    </w:p>
    <w:p w14:paraId="38539C71" w14:textId="77777777" w:rsidR="005447B1" w:rsidRPr="00BA7CE2" w:rsidRDefault="005447B1">
      <w:pPr>
        <w:numPr>
          <w:ilvl w:val="0"/>
          <w:numId w:val="49"/>
        </w:numPr>
        <w:suppressAutoHyphens/>
        <w:ind w:left="1134" w:hanging="357"/>
        <w:contextualSpacing/>
        <w:jc w:val="both"/>
        <w:rPr>
          <w:sz w:val="22"/>
          <w:szCs w:val="22"/>
          <w:lang w:eastAsia="ar-SA"/>
        </w:rPr>
      </w:pPr>
      <w:r w:rsidRPr="00BA7CE2">
        <w:rPr>
          <w:sz w:val="22"/>
          <w:szCs w:val="22"/>
          <w:lang w:eastAsia="ar-SA"/>
        </w:rPr>
        <w:t>sprawdzenie poprawności działania,</w:t>
      </w:r>
    </w:p>
    <w:p w14:paraId="7AA57184" w14:textId="77777777" w:rsidR="005447B1" w:rsidRPr="00F05CF0" w:rsidRDefault="005447B1">
      <w:pPr>
        <w:numPr>
          <w:ilvl w:val="0"/>
          <w:numId w:val="49"/>
        </w:numPr>
        <w:suppressAutoHyphens/>
        <w:ind w:left="1134" w:hanging="357"/>
        <w:contextualSpacing/>
        <w:jc w:val="both"/>
        <w:rPr>
          <w:sz w:val="22"/>
          <w:szCs w:val="22"/>
          <w:lang w:eastAsia="ar-SA"/>
        </w:rPr>
      </w:pPr>
      <w:r w:rsidRPr="00BA7CE2">
        <w:rPr>
          <w:sz w:val="22"/>
          <w:szCs w:val="22"/>
          <w:lang w:eastAsia="ar-SA"/>
        </w:rPr>
        <w:t xml:space="preserve">znakowanie w sposób umożliwiający identyfikację Wykonawcy remontu i daty jego </w:t>
      </w:r>
      <w:r w:rsidRPr="00F05CF0">
        <w:rPr>
          <w:sz w:val="22"/>
          <w:szCs w:val="22"/>
          <w:lang w:eastAsia="ar-SA"/>
        </w:rPr>
        <w:t>wykonania,</w:t>
      </w:r>
    </w:p>
    <w:p w14:paraId="3800C652" w14:textId="77777777" w:rsidR="005447B1" w:rsidRPr="00F05CF0" w:rsidRDefault="005447B1">
      <w:pPr>
        <w:numPr>
          <w:ilvl w:val="0"/>
          <w:numId w:val="49"/>
        </w:numPr>
        <w:suppressAutoHyphens/>
        <w:ind w:left="1134" w:hanging="357"/>
        <w:contextualSpacing/>
        <w:jc w:val="both"/>
        <w:rPr>
          <w:sz w:val="22"/>
          <w:szCs w:val="22"/>
          <w:lang w:eastAsia="ar-SA"/>
        </w:rPr>
      </w:pPr>
      <w:r w:rsidRPr="00F05CF0">
        <w:rPr>
          <w:sz w:val="22"/>
          <w:szCs w:val="22"/>
          <w:lang w:eastAsia="ar-SA"/>
        </w:rPr>
        <w:t>wystawienie protokołów, zaświadczeń,</w:t>
      </w:r>
    </w:p>
    <w:p w14:paraId="10C50AE3" w14:textId="77777777" w:rsidR="005447B1" w:rsidRPr="00F05CF0" w:rsidRDefault="005447B1">
      <w:pPr>
        <w:numPr>
          <w:ilvl w:val="0"/>
          <w:numId w:val="49"/>
        </w:numPr>
        <w:suppressAutoHyphens/>
        <w:ind w:left="1134" w:hanging="357"/>
        <w:contextualSpacing/>
        <w:jc w:val="both"/>
        <w:rPr>
          <w:sz w:val="22"/>
          <w:szCs w:val="22"/>
          <w:lang w:eastAsia="ar-SA"/>
        </w:rPr>
      </w:pPr>
      <w:r w:rsidRPr="00F05CF0">
        <w:rPr>
          <w:sz w:val="22"/>
          <w:szCs w:val="22"/>
          <w:lang w:eastAsia="ar-SA"/>
        </w:rPr>
        <w:t>oznakowania urządzenia remontowanego transponderem pasywnym,</w:t>
      </w:r>
      <w:r w:rsidRPr="00F05CF0">
        <w:rPr>
          <w:sz w:val="22"/>
          <w:szCs w:val="22"/>
        </w:rPr>
        <w:t xml:space="preserve"> zgodnie z </w:t>
      </w:r>
      <w:r w:rsidRPr="00F05CF0">
        <w:rPr>
          <w:b/>
          <w:bCs/>
          <w:sz w:val="22"/>
          <w:szCs w:val="22"/>
        </w:rPr>
        <w:t>Załącznikiem nr 1.4</w:t>
      </w:r>
      <w:r w:rsidRPr="00F05CF0">
        <w:rPr>
          <w:sz w:val="22"/>
          <w:szCs w:val="22"/>
        </w:rPr>
        <w:t xml:space="preserve"> do SWZ,</w:t>
      </w:r>
    </w:p>
    <w:p w14:paraId="723F6ACC" w14:textId="47EC1E1F" w:rsidR="005447B1" w:rsidRPr="00F05CF0" w:rsidRDefault="005447B1">
      <w:pPr>
        <w:numPr>
          <w:ilvl w:val="0"/>
          <w:numId w:val="49"/>
        </w:numPr>
        <w:suppressAutoHyphens/>
        <w:ind w:left="1134" w:hanging="357"/>
        <w:contextualSpacing/>
        <w:jc w:val="both"/>
        <w:rPr>
          <w:sz w:val="22"/>
          <w:szCs w:val="22"/>
          <w:lang w:eastAsia="ar-SA"/>
        </w:rPr>
      </w:pPr>
      <w:r w:rsidRPr="00F05CF0">
        <w:rPr>
          <w:sz w:val="22"/>
          <w:szCs w:val="22"/>
          <w:lang w:eastAsia="ar-SA"/>
        </w:rPr>
        <w:t>wymiana elementów szybko zużywających się, tj. zamki otwarcia pokryw, przyciski i  przełączniki manipulacyjne</w:t>
      </w:r>
      <w:r w:rsidR="00804B88" w:rsidRPr="00804B88">
        <w:rPr>
          <w:sz w:val="22"/>
          <w:szCs w:val="22"/>
          <w:lang w:eastAsia="ar-SA"/>
        </w:rPr>
        <w:t xml:space="preserve"> oraz uszczelki</w:t>
      </w:r>
      <w:r w:rsidRPr="00804B88">
        <w:rPr>
          <w:sz w:val="22"/>
          <w:szCs w:val="22"/>
          <w:lang w:eastAsia="ar-SA"/>
        </w:rPr>
        <w:t>.</w:t>
      </w:r>
    </w:p>
    <w:p w14:paraId="05F10721" w14:textId="77777777" w:rsidR="005447B1" w:rsidRPr="00BA7CE2" w:rsidRDefault="005447B1">
      <w:pPr>
        <w:pStyle w:val="Akapitzlist"/>
        <w:numPr>
          <w:ilvl w:val="0"/>
          <w:numId w:val="48"/>
        </w:numPr>
        <w:suppressAutoHyphens/>
        <w:spacing w:before="120"/>
        <w:ind w:left="709" w:hanging="283"/>
        <w:contextualSpacing/>
        <w:jc w:val="both"/>
        <w:rPr>
          <w:sz w:val="22"/>
          <w:szCs w:val="22"/>
          <w:lang w:eastAsia="ar-SA"/>
        </w:rPr>
      </w:pPr>
      <w:r w:rsidRPr="00F05CF0">
        <w:rPr>
          <w:b/>
          <w:sz w:val="22"/>
          <w:szCs w:val="22"/>
        </w:rPr>
        <w:t>Remont rozszerzony</w:t>
      </w:r>
      <w:r w:rsidRPr="00BA7CE2">
        <w:rPr>
          <w:b/>
          <w:sz w:val="22"/>
          <w:szCs w:val="22"/>
        </w:rPr>
        <w:t>.</w:t>
      </w:r>
    </w:p>
    <w:p w14:paraId="0AAB2993" w14:textId="77777777" w:rsidR="005447B1" w:rsidRDefault="005447B1" w:rsidP="005447B1">
      <w:pPr>
        <w:spacing w:before="60" w:after="60"/>
        <w:ind w:left="709"/>
        <w:jc w:val="both"/>
        <w:rPr>
          <w:sz w:val="22"/>
          <w:szCs w:val="22"/>
        </w:rPr>
      </w:pPr>
      <w:r w:rsidRPr="00BA7CE2">
        <w:rPr>
          <w:sz w:val="22"/>
          <w:szCs w:val="22"/>
        </w:rPr>
        <w:t>Zakres rozszerzony wykonywany będzie zgodnie z zakresem każdorazowo określonym przez przedstawiciela Zamawiającego lub Eksperta.</w:t>
      </w:r>
    </w:p>
    <w:p w14:paraId="6366A2CC" w14:textId="77777777" w:rsidR="005447B1" w:rsidRDefault="005447B1" w:rsidP="009240B4">
      <w:pPr>
        <w:ind w:left="709"/>
        <w:jc w:val="both"/>
        <w:rPr>
          <w:sz w:val="22"/>
          <w:szCs w:val="22"/>
        </w:rPr>
      </w:pPr>
    </w:p>
    <w:p w14:paraId="7380675D" w14:textId="77777777" w:rsidR="005447B1" w:rsidRPr="00BA7CE2" w:rsidRDefault="005447B1" w:rsidP="009240B4">
      <w:pPr>
        <w:numPr>
          <w:ilvl w:val="0"/>
          <w:numId w:val="46"/>
        </w:numPr>
        <w:tabs>
          <w:tab w:val="left" w:pos="284"/>
          <w:tab w:val="num" w:pos="360"/>
          <w:tab w:val="num" w:pos="993"/>
        </w:tabs>
        <w:spacing w:line="312" w:lineRule="auto"/>
        <w:ind w:left="284" w:hanging="284"/>
        <w:jc w:val="both"/>
        <w:rPr>
          <w:b/>
          <w:sz w:val="22"/>
          <w:szCs w:val="22"/>
          <w:u w:val="single"/>
        </w:rPr>
      </w:pPr>
      <w:r w:rsidRPr="00BA7CE2">
        <w:rPr>
          <w:b/>
          <w:sz w:val="22"/>
          <w:szCs w:val="22"/>
          <w:u w:val="single"/>
        </w:rPr>
        <w:t>Dokumenty, które należy dostarczyć po wykonanej usłudze.</w:t>
      </w:r>
    </w:p>
    <w:p w14:paraId="18912BC8" w14:textId="77777777" w:rsidR="005447B1" w:rsidRPr="00BA7CE2" w:rsidRDefault="005447B1" w:rsidP="009240B4">
      <w:pPr>
        <w:numPr>
          <w:ilvl w:val="0"/>
          <w:numId w:val="50"/>
        </w:numPr>
        <w:autoSpaceDE w:val="0"/>
        <w:autoSpaceDN w:val="0"/>
        <w:adjustRightInd w:val="0"/>
        <w:ind w:left="709" w:hanging="425"/>
        <w:jc w:val="both"/>
        <w:rPr>
          <w:sz w:val="22"/>
          <w:szCs w:val="22"/>
        </w:rPr>
      </w:pPr>
      <w:bookmarkStart w:id="67" w:name="_Hlk68606000"/>
      <w:r w:rsidRPr="00BA7CE2">
        <w:rPr>
          <w:sz w:val="22"/>
          <w:szCs w:val="22"/>
        </w:rPr>
        <w:t xml:space="preserve">Protokół zdawczo – odbiorczy. </w:t>
      </w:r>
    </w:p>
    <w:p w14:paraId="144965A9" w14:textId="77777777" w:rsidR="005447B1" w:rsidRPr="00BA7CE2" w:rsidRDefault="005447B1" w:rsidP="009240B4">
      <w:pPr>
        <w:numPr>
          <w:ilvl w:val="0"/>
          <w:numId w:val="50"/>
        </w:numPr>
        <w:autoSpaceDE w:val="0"/>
        <w:autoSpaceDN w:val="0"/>
        <w:adjustRightInd w:val="0"/>
        <w:ind w:left="709" w:hanging="425"/>
        <w:jc w:val="both"/>
        <w:rPr>
          <w:sz w:val="22"/>
          <w:szCs w:val="22"/>
        </w:rPr>
      </w:pPr>
      <w:r w:rsidRPr="00BA7CE2">
        <w:rPr>
          <w:sz w:val="22"/>
          <w:szCs w:val="22"/>
        </w:rPr>
        <w:t xml:space="preserve">Świadectwo Jakości. </w:t>
      </w:r>
    </w:p>
    <w:p w14:paraId="45773515" w14:textId="77777777" w:rsidR="009240B4" w:rsidRDefault="005447B1" w:rsidP="009240B4">
      <w:pPr>
        <w:numPr>
          <w:ilvl w:val="0"/>
          <w:numId w:val="50"/>
        </w:numPr>
        <w:autoSpaceDE w:val="0"/>
        <w:autoSpaceDN w:val="0"/>
        <w:adjustRightInd w:val="0"/>
        <w:ind w:left="709" w:hanging="425"/>
        <w:jc w:val="both"/>
        <w:rPr>
          <w:sz w:val="22"/>
          <w:szCs w:val="22"/>
        </w:rPr>
      </w:pPr>
      <w:r w:rsidRPr="00BA7CE2">
        <w:rPr>
          <w:sz w:val="22"/>
          <w:szCs w:val="22"/>
        </w:rPr>
        <w:t xml:space="preserve">Karta gwarancyjna. </w:t>
      </w:r>
    </w:p>
    <w:p w14:paraId="159511DE" w14:textId="5439B8E6" w:rsidR="005447B1" w:rsidRPr="009240B4" w:rsidRDefault="005447B1" w:rsidP="009240B4">
      <w:pPr>
        <w:numPr>
          <w:ilvl w:val="0"/>
          <w:numId w:val="50"/>
        </w:numPr>
        <w:autoSpaceDE w:val="0"/>
        <w:autoSpaceDN w:val="0"/>
        <w:adjustRightInd w:val="0"/>
        <w:ind w:left="709" w:hanging="425"/>
        <w:jc w:val="both"/>
        <w:rPr>
          <w:sz w:val="22"/>
          <w:szCs w:val="22"/>
        </w:rPr>
      </w:pPr>
      <w:r w:rsidRPr="009240B4">
        <w:rPr>
          <w:sz w:val="22"/>
          <w:szCs w:val="22"/>
        </w:rPr>
        <w:t xml:space="preserve">Dowód dostawy WZ potwierdzony na bramie wjazdowej oraz przez przedstawiciela służb </w:t>
      </w:r>
      <w:r w:rsidRPr="009240B4">
        <w:rPr>
          <w:sz w:val="22"/>
          <w:szCs w:val="22"/>
        </w:rPr>
        <w:br/>
        <w:t>technicznych Zamawiającego.</w:t>
      </w:r>
    </w:p>
    <w:p w14:paraId="12DB2B0C" w14:textId="77777777" w:rsidR="005447B1" w:rsidRPr="00BA7CE2" w:rsidRDefault="005447B1" w:rsidP="009240B4">
      <w:pPr>
        <w:numPr>
          <w:ilvl w:val="0"/>
          <w:numId w:val="50"/>
        </w:numPr>
        <w:autoSpaceDE w:val="0"/>
        <w:autoSpaceDN w:val="0"/>
        <w:adjustRightInd w:val="0"/>
        <w:ind w:left="709" w:hanging="425"/>
        <w:jc w:val="both"/>
        <w:rPr>
          <w:sz w:val="22"/>
          <w:szCs w:val="22"/>
        </w:rPr>
      </w:pPr>
      <w:r w:rsidRPr="00BA7CE2">
        <w:rPr>
          <w:sz w:val="22"/>
          <w:szCs w:val="22"/>
        </w:rPr>
        <w:t xml:space="preserve">Wykaz części i podzespołów wymienionych. </w:t>
      </w:r>
    </w:p>
    <w:p w14:paraId="7D0F2414" w14:textId="77777777" w:rsidR="005447B1" w:rsidRPr="00BA7CE2" w:rsidRDefault="005447B1" w:rsidP="009240B4">
      <w:pPr>
        <w:numPr>
          <w:ilvl w:val="0"/>
          <w:numId w:val="50"/>
        </w:numPr>
        <w:suppressAutoHyphens/>
        <w:ind w:left="709" w:hanging="425"/>
        <w:jc w:val="both"/>
        <w:rPr>
          <w:b/>
          <w:i/>
          <w:sz w:val="22"/>
          <w:szCs w:val="22"/>
        </w:rPr>
      </w:pPr>
      <w:r w:rsidRPr="00BA7CE2">
        <w:rPr>
          <w:sz w:val="22"/>
          <w:szCs w:val="22"/>
        </w:rPr>
        <w:t>Wykaz części i podzespołów podlegających zwrotowi</w:t>
      </w:r>
      <w:r w:rsidRPr="00BA7CE2">
        <w:rPr>
          <w:b/>
          <w:i/>
          <w:color w:val="C00000"/>
          <w:sz w:val="22"/>
          <w:szCs w:val="22"/>
        </w:rPr>
        <w:t xml:space="preserve"> </w:t>
      </w:r>
      <w:r w:rsidRPr="00BA7CE2">
        <w:rPr>
          <w:sz w:val="22"/>
          <w:szCs w:val="22"/>
        </w:rPr>
        <w:t xml:space="preserve">zawierający wymiar rzeczowy i ilościowy. </w:t>
      </w:r>
    </w:p>
    <w:p w14:paraId="48E8005C" w14:textId="77777777" w:rsidR="005447B1" w:rsidRPr="00BA7CE2" w:rsidRDefault="005447B1" w:rsidP="009240B4">
      <w:pPr>
        <w:numPr>
          <w:ilvl w:val="0"/>
          <w:numId w:val="50"/>
        </w:numPr>
        <w:suppressAutoHyphens/>
        <w:ind w:left="709" w:hanging="425"/>
        <w:jc w:val="both"/>
        <w:rPr>
          <w:b/>
          <w:i/>
          <w:color w:val="C00000"/>
          <w:sz w:val="22"/>
          <w:szCs w:val="22"/>
        </w:rPr>
      </w:pPr>
      <w:r w:rsidRPr="00BA7CE2">
        <w:rPr>
          <w:sz w:val="22"/>
          <w:szCs w:val="22"/>
        </w:rPr>
        <w:t>Poświadczenie zgodności w karcie ewidencyjnej urządzenia budowy przeciwwybuchowej.</w:t>
      </w:r>
    </w:p>
    <w:p w14:paraId="0762B53F" w14:textId="77777777" w:rsidR="005447B1" w:rsidRPr="00BA7CE2" w:rsidRDefault="005447B1" w:rsidP="009240B4">
      <w:pPr>
        <w:numPr>
          <w:ilvl w:val="0"/>
          <w:numId w:val="50"/>
        </w:numPr>
        <w:suppressAutoHyphens/>
        <w:ind w:left="709" w:hanging="425"/>
        <w:jc w:val="both"/>
        <w:rPr>
          <w:b/>
          <w:i/>
          <w:sz w:val="22"/>
          <w:szCs w:val="22"/>
        </w:rPr>
      </w:pPr>
      <w:r w:rsidRPr="00BA7CE2">
        <w:rPr>
          <w:sz w:val="22"/>
          <w:szCs w:val="22"/>
        </w:rPr>
        <w:t>W razie konieczności duplikat zaświadczenia fabrycznego/deklaracji zgodności, uzyskany od producenta urządzenia.</w:t>
      </w:r>
    </w:p>
    <w:p w14:paraId="70CFF3F9" w14:textId="77777777" w:rsidR="005447B1" w:rsidRPr="00BA7CE2" w:rsidRDefault="005447B1" w:rsidP="009240B4">
      <w:pPr>
        <w:numPr>
          <w:ilvl w:val="0"/>
          <w:numId w:val="50"/>
        </w:numPr>
        <w:suppressAutoHyphens/>
        <w:ind w:left="709" w:hanging="425"/>
        <w:jc w:val="both"/>
        <w:rPr>
          <w:b/>
          <w:i/>
          <w:sz w:val="22"/>
          <w:szCs w:val="22"/>
        </w:rPr>
      </w:pPr>
      <w:r w:rsidRPr="00BA7CE2">
        <w:rPr>
          <w:sz w:val="22"/>
          <w:szCs w:val="22"/>
        </w:rPr>
        <w:t>Oświadczenia Wykonawcy zgodnie z załącznikiem do umowy</w:t>
      </w:r>
      <w:bookmarkEnd w:id="67"/>
      <w:r w:rsidRPr="00BA7CE2">
        <w:rPr>
          <w:sz w:val="22"/>
          <w:szCs w:val="22"/>
        </w:rPr>
        <w:t>.</w:t>
      </w:r>
    </w:p>
    <w:p w14:paraId="56FCFE12" w14:textId="77777777" w:rsidR="009240B4" w:rsidRDefault="009240B4" w:rsidP="009240B4">
      <w:pPr>
        <w:tabs>
          <w:tab w:val="left" w:pos="284"/>
          <w:tab w:val="num" w:pos="993"/>
        </w:tabs>
        <w:ind w:left="284"/>
        <w:jc w:val="both"/>
        <w:rPr>
          <w:b/>
          <w:sz w:val="22"/>
          <w:szCs w:val="22"/>
          <w:u w:val="single"/>
        </w:rPr>
      </w:pPr>
    </w:p>
    <w:p w14:paraId="603855E6" w14:textId="7BBB2EBD" w:rsidR="005447B1" w:rsidRPr="00BA7CE2" w:rsidRDefault="005447B1">
      <w:pPr>
        <w:numPr>
          <w:ilvl w:val="0"/>
          <w:numId w:val="46"/>
        </w:numPr>
        <w:tabs>
          <w:tab w:val="left" w:pos="284"/>
          <w:tab w:val="num" w:pos="360"/>
          <w:tab w:val="num" w:pos="993"/>
        </w:tabs>
        <w:ind w:left="284" w:hanging="284"/>
        <w:jc w:val="both"/>
        <w:rPr>
          <w:b/>
          <w:sz w:val="22"/>
          <w:szCs w:val="22"/>
          <w:u w:val="single"/>
        </w:rPr>
      </w:pPr>
      <w:r w:rsidRPr="00BA7CE2">
        <w:rPr>
          <w:b/>
          <w:sz w:val="22"/>
          <w:szCs w:val="22"/>
          <w:u w:val="single"/>
        </w:rPr>
        <w:t>Wykaz części i podzespołów podlegających zwrotowi.</w:t>
      </w:r>
    </w:p>
    <w:p w14:paraId="6C445156" w14:textId="77777777" w:rsidR="005447B1" w:rsidRPr="00BA7CE2" w:rsidRDefault="005447B1" w:rsidP="005447B1">
      <w:pPr>
        <w:spacing w:before="60"/>
        <w:ind w:left="284"/>
        <w:jc w:val="both"/>
        <w:rPr>
          <w:sz w:val="22"/>
          <w:szCs w:val="22"/>
        </w:rPr>
      </w:pPr>
      <w:r w:rsidRPr="00BA7CE2">
        <w:rPr>
          <w:sz w:val="22"/>
          <w:szCs w:val="22"/>
        </w:rPr>
        <w:t>Wykonawca zobowiązany jest do zwrotu Zamawiającemu części zamiennych i podzespołów podlegających wymianie (z wyjątkiem uszczelnień oraz odpadów/elementów niebędących odzyskiem złomowym a wymagających utylizacji</w:t>
      </w:r>
      <w:r>
        <w:rPr>
          <w:sz w:val="22"/>
          <w:szCs w:val="22"/>
        </w:rPr>
        <w:t>,</w:t>
      </w:r>
      <w:r w:rsidRPr="00BA7CE2">
        <w:rPr>
          <w:sz w:val="22"/>
          <w:szCs w:val="22"/>
        </w:rPr>
        <w:t xml:space="preserve"> np. drobna elektronika – układy scalone, płytki drukowane, ogniwa baterii powszechnego użytku, zużytych filtrów, pierścieni z tworzyw sztucznych, olejów i smarów).</w:t>
      </w:r>
    </w:p>
    <w:p w14:paraId="13F148F4" w14:textId="77777777" w:rsidR="005447B1" w:rsidRPr="00BA7CE2" w:rsidRDefault="005447B1" w:rsidP="005447B1">
      <w:pPr>
        <w:ind w:left="425"/>
        <w:rPr>
          <w:sz w:val="22"/>
          <w:szCs w:val="22"/>
        </w:rPr>
      </w:pPr>
    </w:p>
    <w:p w14:paraId="2A888418" w14:textId="77777777" w:rsidR="005447B1" w:rsidRPr="00F05CF0" w:rsidRDefault="005447B1">
      <w:pPr>
        <w:numPr>
          <w:ilvl w:val="0"/>
          <w:numId w:val="46"/>
        </w:numPr>
        <w:tabs>
          <w:tab w:val="clear" w:pos="425"/>
          <w:tab w:val="num" w:pos="284"/>
        </w:tabs>
        <w:ind w:left="284" w:hanging="284"/>
        <w:rPr>
          <w:b/>
          <w:sz w:val="22"/>
          <w:szCs w:val="22"/>
        </w:rPr>
      </w:pPr>
      <w:r w:rsidRPr="00F05CF0">
        <w:rPr>
          <w:b/>
          <w:sz w:val="22"/>
          <w:szCs w:val="22"/>
          <w:u w:val="single"/>
        </w:rPr>
        <w:t>Wymagania prawne odnoszące się do przedmiotu zamówienia</w:t>
      </w:r>
      <w:r w:rsidRPr="00F05CF0">
        <w:rPr>
          <w:b/>
          <w:sz w:val="22"/>
          <w:szCs w:val="22"/>
        </w:rPr>
        <w:t>.</w:t>
      </w:r>
    </w:p>
    <w:p w14:paraId="5240632F" w14:textId="77777777" w:rsidR="005447B1" w:rsidRPr="00F05CF0" w:rsidRDefault="005447B1" w:rsidP="005447B1">
      <w:pPr>
        <w:spacing w:before="60"/>
        <w:ind w:left="284"/>
        <w:rPr>
          <w:b/>
          <w:sz w:val="22"/>
          <w:szCs w:val="22"/>
        </w:rPr>
      </w:pPr>
      <w:r w:rsidRPr="00F05CF0">
        <w:rPr>
          <w:bCs/>
          <w:sz w:val="22"/>
          <w:szCs w:val="22"/>
        </w:rPr>
        <w:t xml:space="preserve">Określono w </w:t>
      </w:r>
      <w:r w:rsidRPr="00F05CF0">
        <w:rPr>
          <w:b/>
          <w:sz w:val="22"/>
          <w:szCs w:val="22"/>
        </w:rPr>
        <w:t>Załączniku nr 1.3</w:t>
      </w:r>
      <w:r w:rsidRPr="00F05CF0">
        <w:rPr>
          <w:bCs/>
          <w:sz w:val="22"/>
          <w:szCs w:val="22"/>
        </w:rPr>
        <w:t xml:space="preserve"> do SWZ.</w:t>
      </w:r>
    </w:p>
    <w:p w14:paraId="0B29F372" w14:textId="77777777" w:rsidR="005447B1" w:rsidRPr="00F05CF0" w:rsidRDefault="005447B1" w:rsidP="005447B1">
      <w:pPr>
        <w:autoSpaceDE w:val="0"/>
        <w:autoSpaceDN w:val="0"/>
        <w:rPr>
          <w:b/>
          <w:i/>
          <w:iCs/>
          <w:sz w:val="22"/>
          <w:szCs w:val="22"/>
        </w:rPr>
      </w:pPr>
    </w:p>
    <w:p w14:paraId="636D0912" w14:textId="77777777" w:rsidR="005447B1" w:rsidRPr="00F05CF0" w:rsidRDefault="005447B1" w:rsidP="009240B4">
      <w:pPr>
        <w:numPr>
          <w:ilvl w:val="0"/>
          <w:numId w:val="46"/>
        </w:numPr>
        <w:tabs>
          <w:tab w:val="clear" w:pos="425"/>
          <w:tab w:val="num" w:pos="284"/>
        </w:tabs>
        <w:spacing w:line="312" w:lineRule="auto"/>
        <w:ind w:left="284" w:hanging="284"/>
        <w:rPr>
          <w:b/>
          <w:sz w:val="22"/>
          <w:szCs w:val="22"/>
        </w:rPr>
      </w:pPr>
      <w:r w:rsidRPr="00F05CF0">
        <w:rPr>
          <w:b/>
          <w:sz w:val="22"/>
          <w:szCs w:val="22"/>
          <w:u w:val="single"/>
        </w:rPr>
        <w:t>Zobowiązanie Wykonawcy.</w:t>
      </w:r>
    </w:p>
    <w:p w14:paraId="6901DB44" w14:textId="77777777" w:rsidR="005447B1" w:rsidRPr="00EE03F0" w:rsidRDefault="005447B1">
      <w:pPr>
        <w:numPr>
          <w:ilvl w:val="3"/>
          <w:numId w:val="51"/>
        </w:numPr>
        <w:ind w:left="709" w:hanging="425"/>
        <w:jc w:val="both"/>
        <w:rPr>
          <w:color w:val="000000" w:themeColor="text1"/>
          <w:sz w:val="22"/>
          <w:szCs w:val="22"/>
        </w:rPr>
      </w:pPr>
      <w:r w:rsidRPr="00F05CF0">
        <w:rPr>
          <w:sz w:val="22"/>
          <w:szCs w:val="22"/>
        </w:rPr>
        <w:t>remont będący przedmiotem</w:t>
      </w:r>
      <w:r w:rsidRPr="00FC7508">
        <w:rPr>
          <w:sz w:val="22"/>
          <w:szCs w:val="22"/>
        </w:rPr>
        <w:t xml:space="preserve"> niniejszego postępowania, wykonany będzie w sposób </w:t>
      </w:r>
      <w:r w:rsidRPr="00EE03F0">
        <w:rPr>
          <w:color w:val="000000" w:themeColor="text1"/>
          <w:sz w:val="22"/>
          <w:szCs w:val="22"/>
        </w:rPr>
        <w:t>gwarantujący bezpieczną eksploatację wyremontowanego urządzenia / podzespołu / elementu / części zamiennej i nie spowoduje wytworzenia nowej maszyny / urządzenia – w związku z tym nie będzie wymagane dokonanie ponownego wprowadzenia wyrobów do obrotu, zgodnie z aktualnie obowiązującym stanem prawnym (typ urządzenia nie zostanie zmieniony),</w:t>
      </w:r>
    </w:p>
    <w:p w14:paraId="0745B6D8" w14:textId="77777777" w:rsidR="005447B1" w:rsidRPr="006441BA" w:rsidRDefault="005447B1">
      <w:pPr>
        <w:numPr>
          <w:ilvl w:val="3"/>
          <w:numId w:val="51"/>
        </w:numPr>
        <w:ind w:left="709" w:hanging="425"/>
        <w:jc w:val="both"/>
        <w:rPr>
          <w:sz w:val="22"/>
          <w:szCs w:val="22"/>
        </w:rPr>
      </w:pPr>
      <w:r w:rsidRPr="00EE03F0">
        <w:rPr>
          <w:color w:val="000000" w:themeColor="text1"/>
          <w:sz w:val="22"/>
          <w:szCs w:val="22"/>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w:t>
      </w:r>
      <w:r w:rsidRPr="006441BA">
        <w:rPr>
          <w:sz w:val="22"/>
          <w:szCs w:val="22"/>
        </w:rPr>
        <w:t xml:space="preserve">bezpieczeństwa wymaganego przez pierwotne regulacje będące podstawą wprowadzenia maszyny / </w:t>
      </w:r>
      <w:r>
        <w:rPr>
          <w:sz w:val="22"/>
          <w:szCs w:val="22"/>
        </w:rPr>
        <w:t>urządzenia do obrotu,</w:t>
      </w:r>
    </w:p>
    <w:p w14:paraId="1884289B" w14:textId="77777777" w:rsidR="005447B1" w:rsidRDefault="005447B1">
      <w:pPr>
        <w:numPr>
          <w:ilvl w:val="3"/>
          <w:numId w:val="51"/>
        </w:numPr>
        <w:ind w:left="709" w:hanging="425"/>
        <w:jc w:val="both"/>
        <w:rPr>
          <w:sz w:val="22"/>
          <w:szCs w:val="22"/>
        </w:rPr>
      </w:pPr>
      <w:r w:rsidRPr="00CD6B37">
        <w:rPr>
          <w:sz w:val="22"/>
          <w:szCs w:val="22"/>
        </w:rPr>
        <w:t>remont będący przedmiotem niniejszego postępowania wykonany zostanie zgodnie z aktualnym stanem wiedzy technicznej, zasadami dobrej praktyki inżynierskiej i aktualnymi normami dotyczącymi remontów urządzeń i podze</w:t>
      </w:r>
      <w:r>
        <w:rPr>
          <w:sz w:val="22"/>
          <w:szCs w:val="22"/>
        </w:rPr>
        <w:t>społów budowy przeciwwybuchowej,</w:t>
      </w:r>
    </w:p>
    <w:p w14:paraId="21167543" w14:textId="77777777" w:rsidR="005447B1" w:rsidRDefault="005447B1">
      <w:pPr>
        <w:numPr>
          <w:ilvl w:val="3"/>
          <w:numId w:val="51"/>
        </w:numPr>
        <w:ind w:left="709" w:hanging="425"/>
        <w:jc w:val="both"/>
        <w:rPr>
          <w:sz w:val="22"/>
          <w:szCs w:val="22"/>
        </w:rPr>
      </w:pPr>
      <w:r w:rsidRPr="003D59ED">
        <w:rPr>
          <w:sz w:val="22"/>
          <w:szCs w:val="22"/>
        </w:rPr>
        <w:lastRenderedPageBreak/>
        <w:t>wyremontowane urządzenie / podzespół / element / część zamienna zostanie po remoncie odebrane przez rzeczoznawcę.</w:t>
      </w:r>
    </w:p>
    <w:p w14:paraId="759D5298" w14:textId="77777777" w:rsidR="005447B1" w:rsidRDefault="005447B1" w:rsidP="005447B1">
      <w:pPr>
        <w:ind w:left="851"/>
        <w:rPr>
          <w:sz w:val="22"/>
          <w:szCs w:val="22"/>
        </w:rPr>
      </w:pPr>
    </w:p>
    <w:p w14:paraId="2F768775" w14:textId="77777777" w:rsidR="005447B1" w:rsidRDefault="005447B1">
      <w:pPr>
        <w:numPr>
          <w:ilvl w:val="0"/>
          <w:numId w:val="46"/>
        </w:numPr>
        <w:tabs>
          <w:tab w:val="clear" w:pos="425"/>
          <w:tab w:val="num" w:pos="284"/>
          <w:tab w:val="num" w:pos="2694"/>
        </w:tabs>
        <w:ind w:left="284" w:hanging="284"/>
        <w:rPr>
          <w:b/>
          <w:sz w:val="22"/>
          <w:szCs w:val="22"/>
        </w:rPr>
      </w:pPr>
      <w:r w:rsidRPr="003D59ED">
        <w:rPr>
          <w:b/>
          <w:sz w:val="22"/>
          <w:szCs w:val="22"/>
          <w:u w:val="single"/>
        </w:rPr>
        <w:t>Wymagania w zakresie OT</w:t>
      </w:r>
      <w:r>
        <w:rPr>
          <w:b/>
          <w:sz w:val="22"/>
          <w:szCs w:val="22"/>
        </w:rPr>
        <w:t>.</w:t>
      </w:r>
    </w:p>
    <w:p w14:paraId="71375F41" w14:textId="77777777" w:rsidR="005447B1" w:rsidRPr="00F05CF0" w:rsidRDefault="005447B1" w:rsidP="005447B1">
      <w:pPr>
        <w:spacing w:before="60"/>
        <w:ind w:left="284"/>
        <w:rPr>
          <w:sz w:val="22"/>
          <w:szCs w:val="22"/>
        </w:rPr>
      </w:pPr>
      <w:r w:rsidRPr="00F05CF0">
        <w:rPr>
          <w:sz w:val="22"/>
          <w:szCs w:val="22"/>
        </w:rPr>
        <w:t xml:space="preserve">Szczegółowe wymagania dotyczące </w:t>
      </w:r>
      <w:proofErr w:type="spellStart"/>
      <w:r w:rsidRPr="00F05CF0">
        <w:rPr>
          <w:sz w:val="22"/>
          <w:szCs w:val="22"/>
        </w:rPr>
        <w:t>cyberbezpieczeństwa</w:t>
      </w:r>
      <w:proofErr w:type="spellEnd"/>
      <w:r w:rsidRPr="00F05CF0">
        <w:rPr>
          <w:sz w:val="22"/>
          <w:szCs w:val="22"/>
        </w:rPr>
        <w:t xml:space="preserve"> zawarto w </w:t>
      </w:r>
      <w:r w:rsidRPr="00F05CF0">
        <w:rPr>
          <w:b/>
          <w:bCs/>
          <w:sz w:val="22"/>
          <w:szCs w:val="22"/>
        </w:rPr>
        <w:t>Załączniku nr 1.5</w:t>
      </w:r>
      <w:r w:rsidRPr="00F05CF0">
        <w:rPr>
          <w:sz w:val="22"/>
          <w:szCs w:val="22"/>
        </w:rPr>
        <w:t xml:space="preserve"> do SWZ.</w:t>
      </w:r>
    </w:p>
    <w:p w14:paraId="744E32F3" w14:textId="77777777" w:rsidR="005447B1" w:rsidRPr="00F05CF0" w:rsidRDefault="005447B1" w:rsidP="009240B4">
      <w:pPr>
        <w:ind w:left="284"/>
        <w:rPr>
          <w:sz w:val="22"/>
          <w:szCs w:val="22"/>
        </w:rPr>
      </w:pPr>
    </w:p>
    <w:p w14:paraId="77059BAB" w14:textId="77777777" w:rsidR="005447B1" w:rsidRPr="00F05CF0" w:rsidRDefault="005447B1">
      <w:pPr>
        <w:numPr>
          <w:ilvl w:val="0"/>
          <w:numId w:val="46"/>
        </w:numPr>
        <w:tabs>
          <w:tab w:val="clear" w:pos="425"/>
          <w:tab w:val="num" w:pos="284"/>
          <w:tab w:val="num" w:pos="2694"/>
        </w:tabs>
        <w:ind w:left="284" w:hanging="284"/>
        <w:rPr>
          <w:b/>
          <w:sz w:val="22"/>
          <w:szCs w:val="22"/>
          <w:u w:val="single"/>
        </w:rPr>
      </w:pPr>
      <w:r w:rsidRPr="00F05CF0">
        <w:rPr>
          <w:b/>
          <w:sz w:val="22"/>
          <w:szCs w:val="22"/>
          <w:u w:val="single"/>
        </w:rPr>
        <w:t xml:space="preserve">Wymagania dodatkowe. </w:t>
      </w:r>
    </w:p>
    <w:p w14:paraId="2D31F804" w14:textId="77777777" w:rsidR="005447B1" w:rsidRPr="00053AAC" w:rsidRDefault="005447B1">
      <w:pPr>
        <w:numPr>
          <w:ilvl w:val="3"/>
          <w:numId w:val="52"/>
        </w:numPr>
        <w:tabs>
          <w:tab w:val="num" w:pos="426"/>
        </w:tabs>
        <w:spacing w:before="60"/>
        <w:ind w:left="425" w:hanging="357"/>
        <w:jc w:val="both"/>
        <w:rPr>
          <w:sz w:val="22"/>
          <w:szCs w:val="22"/>
        </w:rPr>
      </w:pPr>
      <w:r w:rsidRPr="00F05CF0">
        <w:rPr>
          <w:sz w:val="22"/>
          <w:szCs w:val="22"/>
        </w:rPr>
        <w:t>Zamawiający zastrzega sobie możliwość zlecenia oceny urządzenia po remoncie</w:t>
      </w:r>
      <w:r>
        <w:rPr>
          <w:sz w:val="22"/>
          <w:szCs w:val="22"/>
        </w:rPr>
        <w:t xml:space="preserve"> ekspertowi </w:t>
      </w:r>
      <w:r>
        <w:rPr>
          <w:sz w:val="22"/>
          <w:szCs w:val="22"/>
        </w:rPr>
        <w:br/>
        <w:t>z uprawnieniami rzeczoznawcy ds. ruchu zakładu górniczego lub ekspertowi jednostki certyfikującej wyroby w zakresie nie mniejszym niż przedmiot zamówienia.</w:t>
      </w:r>
    </w:p>
    <w:p w14:paraId="710485E5" w14:textId="77777777" w:rsidR="005447B1" w:rsidRPr="009608CC" w:rsidRDefault="005447B1">
      <w:pPr>
        <w:numPr>
          <w:ilvl w:val="3"/>
          <w:numId w:val="52"/>
        </w:numPr>
        <w:tabs>
          <w:tab w:val="num" w:pos="426"/>
        </w:tabs>
        <w:ind w:left="425" w:hanging="357"/>
        <w:jc w:val="both"/>
        <w:rPr>
          <w:sz w:val="22"/>
          <w:szCs w:val="22"/>
        </w:rPr>
      </w:pPr>
      <w:r w:rsidRPr="00D34DB4">
        <w:rPr>
          <w:bCs/>
          <w:kern w:val="1"/>
          <w:sz w:val="22"/>
          <w:szCs w:val="22"/>
        </w:rPr>
        <w:t xml:space="preserve">Urządzenia budowy przeciwwybuchowej, po wykonanym remoncie mogą być odebrane po stwierdzeniu przez </w:t>
      </w:r>
      <w:r>
        <w:rPr>
          <w:bCs/>
          <w:kern w:val="1"/>
          <w:sz w:val="22"/>
          <w:szCs w:val="22"/>
        </w:rPr>
        <w:t>W</w:t>
      </w:r>
      <w:r w:rsidRPr="00D34DB4">
        <w:rPr>
          <w:bCs/>
          <w:kern w:val="1"/>
          <w:sz w:val="22"/>
          <w:szCs w:val="22"/>
        </w:rPr>
        <w:t>ykonawcę remontu, że odpowiadają dokumentacji techniczno-ruchowej/instrukcji użytko</w:t>
      </w:r>
      <w:r>
        <w:rPr>
          <w:bCs/>
          <w:kern w:val="1"/>
          <w:sz w:val="22"/>
          <w:szCs w:val="22"/>
        </w:rPr>
        <w:t>wania oraz poświadczeniu przez W</w:t>
      </w:r>
      <w:r w:rsidRPr="00D34DB4">
        <w:rPr>
          <w:bCs/>
          <w:kern w:val="1"/>
          <w:sz w:val="22"/>
          <w:szCs w:val="22"/>
        </w:rPr>
        <w:t>ykonawcę remontu zgodności w karcie ewidencyjnej.</w:t>
      </w:r>
    </w:p>
    <w:p w14:paraId="5591973A" w14:textId="77777777" w:rsidR="005447B1" w:rsidRPr="005C0F3E" w:rsidRDefault="005447B1">
      <w:pPr>
        <w:numPr>
          <w:ilvl w:val="3"/>
          <w:numId w:val="52"/>
        </w:numPr>
        <w:tabs>
          <w:tab w:val="num" w:pos="426"/>
        </w:tabs>
        <w:ind w:left="425" w:hanging="357"/>
        <w:jc w:val="both"/>
        <w:rPr>
          <w:color w:val="000000" w:themeColor="text1"/>
          <w:sz w:val="22"/>
          <w:szCs w:val="22"/>
        </w:rPr>
      </w:pPr>
      <w:r w:rsidRPr="005C0F3E">
        <w:rPr>
          <w:bCs/>
          <w:color w:val="000000" w:themeColor="text1"/>
          <w:kern w:val="1"/>
          <w:sz w:val="22"/>
          <w:szCs w:val="22"/>
        </w:rPr>
        <w:t>Transport urządzeń do i od Zamawiającego na koszt Wykonawcy.</w:t>
      </w:r>
    </w:p>
    <w:p w14:paraId="4D6381C8" w14:textId="09397EE1" w:rsidR="005447B1" w:rsidRPr="001C016D" w:rsidRDefault="005447B1">
      <w:pPr>
        <w:numPr>
          <w:ilvl w:val="3"/>
          <w:numId w:val="52"/>
        </w:numPr>
        <w:tabs>
          <w:tab w:val="num" w:pos="426"/>
        </w:tabs>
        <w:ind w:left="425" w:hanging="357"/>
        <w:jc w:val="both"/>
        <w:rPr>
          <w:bCs/>
        </w:rPr>
      </w:pPr>
      <w:r w:rsidRPr="00B75740">
        <w:rPr>
          <w:bCs/>
          <w:kern w:val="1"/>
          <w:sz w:val="22"/>
          <w:szCs w:val="22"/>
        </w:rPr>
        <w:t xml:space="preserve">Poza cennikami z cenami jednostkowymi za wykonanie remontu podstawowego, </w:t>
      </w:r>
      <w:r>
        <w:rPr>
          <w:bCs/>
          <w:kern w:val="1"/>
          <w:sz w:val="22"/>
          <w:szCs w:val="22"/>
        </w:rPr>
        <w:t>W</w:t>
      </w:r>
      <w:r w:rsidRPr="00B75740">
        <w:rPr>
          <w:bCs/>
          <w:kern w:val="1"/>
          <w:sz w:val="22"/>
          <w:szCs w:val="22"/>
        </w:rPr>
        <w:t xml:space="preserve">ykonawca załącza pozycje części zamiennych oraz czynności remontowych w zakresie zapewniającym </w:t>
      </w:r>
      <w:r>
        <w:rPr>
          <w:bCs/>
          <w:kern w:val="1"/>
          <w:sz w:val="22"/>
          <w:szCs w:val="22"/>
        </w:rPr>
        <w:t>W</w:t>
      </w:r>
      <w:r w:rsidRPr="00B75740">
        <w:rPr>
          <w:bCs/>
          <w:kern w:val="1"/>
          <w:sz w:val="22"/>
          <w:szCs w:val="22"/>
        </w:rPr>
        <w:t xml:space="preserve">ykonawcy </w:t>
      </w:r>
      <w:r>
        <w:rPr>
          <w:bCs/>
          <w:kern w:val="1"/>
          <w:sz w:val="22"/>
          <w:szCs w:val="22"/>
        </w:rPr>
        <w:br/>
      </w:r>
      <w:r w:rsidRPr="00B75740">
        <w:rPr>
          <w:bCs/>
          <w:kern w:val="1"/>
          <w:sz w:val="22"/>
          <w:szCs w:val="22"/>
        </w:rPr>
        <w:t>(w jego ocenie) możliwość wykonania remontu rozszerzonego w odniesien</w:t>
      </w:r>
      <w:r w:rsidRPr="00843A0E">
        <w:rPr>
          <w:bCs/>
          <w:kern w:val="1"/>
          <w:sz w:val="22"/>
          <w:szCs w:val="22"/>
        </w:rPr>
        <w:t>iu do każdego zadania, na które została złożona oferta. W trakcie realizacji usługi/ oceny oferty w postępowaniu wykonawczym, w przypadku, gdy w 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w:t>
      </w:r>
    </w:p>
    <w:p w14:paraId="7D76BD34" w14:textId="77777777" w:rsidR="005447B1" w:rsidRDefault="005447B1" w:rsidP="005447B1">
      <w:pPr>
        <w:rPr>
          <w:bCs/>
          <w:kern w:val="1"/>
          <w:sz w:val="22"/>
          <w:szCs w:val="22"/>
        </w:rPr>
      </w:pPr>
    </w:p>
    <w:p w14:paraId="6D2EB5FB" w14:textId="7278CA5E" w:rsidR="005447B1" w:rsidRDefault="005447B1">
      <w:pPr>
        <w:rPr>
          <w:kern w:val="1"/>
          <w:sz w:val="22"/>
          <w:szCs w:val="22"/>
        </w:rPr>
      </w:pPr>
      <w:r>
        <w:rPr>
          <w:kern w:val="1"/>
          <w:sz w:val="22"/>
          <w:szCs w:val="22"/>
        </w:rPr>
        <w:br w:type="page"/>
      </w:r>
    </w:p>
    <w:p w14:paraId="51F1D922" w14:textId="77777777" w:rsidR="00C83AC5" w:rsidRPr="008C7AB7" w:rsidRDefault="00C83AC5" w:rsidP="00C83AC5">
      <w:pPr>
        <w:tabs>
          <w:tab w:val="left" w:pos="2745"/>
        </w:tabs>
        <w:rPr>
          <w:b/>
          <w:bCs/>
          <w:sz w:val="22"/>
          <w:szCs w:val="22"/>
        </w:rPr>
      </w:pPr>
    </w:p>
    <w:p w14:paraId="3CB5604D" w14:textId="77777777" w:rsidR="00EA0D29" w:rsidRPr="00EA0D29" w:rsidRDefault="00EA0D29" w:rsidP="00EA0D29">
      <w:pPr>
        <w:keepNext/>
        <w:keepLines/>
        <w:shd w:val="clear" w:color="auto" w:fill="D9D9D9"/>
        <w:spacing w:before="120" w:line="312" w:lineRule="auto"/>
        <w:jc w:val="right"/>
        <w:outlineLvl w:val="0"/>
        <w:rPr>
          <w:b/>
          <w:bCs/>
          <w:sz w:val="24"/>
          <w:szCs w:val="24"/>
        </w:rPr>
      </w:pPr>
      <w:bookmarkStart w:id="68" w:name="_Toc180582498"/>
      <w:bookmarkStart w:id="69" w:name="_Toc196208903"/>
      <w:r w:rsidRPr="00EA0D29">
        <w:rPr>
          <w:b/>
          <w:bCs/>
          <w:sz w:val="24"/>
          <w:szCs w:val="24"/>
        </w:rPr>
        <w:t>Załącznik nr 1.2 do SWZ „Warunki gwarancji”</w:t>
      </w:r>
      <w:bookmarkEnd w:id="68"/>
      <w:bookmarkEnd w:id="69"/>
    </w:p>
    <w:p w14:paraId="153C392D" w14:textId="77777777" w:rsidR="00EA0D29" w:rsidRPr="00EA0D29" w:rsidRDefault="00EA0D29" w:rsidP="00EA0D29">
      <w:pPr>
        <w:jc w:val="center"/>
        <w:rPr>
          <w:b/>
          <w:sz w:val="22"/>
          <w:szCs w:val="22"/>
          <w:u w:val="single"/>
        </w:rPr>
      </w:pPr>
    </w:p>
    <w:p w14:paraId="426A2699" w14:textId="77777777" w:rsidR="00EA0D29" w:rsidRPr="00EA0D29" w:rsidRDefault="00EA0D29" w:rsidP="00EA0D29">
      <w:pPr>
        <w:jc w:val="center"/>
        <w:rPr>
          <w:b/>
          <w:sz w:val="22"/>
          <w:szCs w:val="22"/>
        </w:rPr>
      </w:pPr>
    </w:p>
    <w:p w14:paraId="7D579EB5" w14:textId="77777777" w:rsidR="00EA0D29" w:rsidRPr="00EA0D29" w:rsidRDefault="00EA0D29" w:rsidP="00EA0D29">
      <w:pPr>
        <w:jc w:val="center"/>
        <w:rPr>
          <w:b/>
          <w:sz w:val="22"/>
          <w:szCs w:val="22"/>
        </w:rPr>
      </w:pPr>
      <w:r w:rsidRPr="00EA0D29">
        <w:rPr>
          <w:b/>
          <w:sz w:val="22"/>
          <w:szCs w:val="22"/>
        </w:rPr>
        <w:t>GWARANCJA I POSTĘPOWANIE REKLAMACYJNE</w:t>
      </w:r>
    </w:p>
    <w:p w14:paraId="257091DF" w14:textId="77777777" w:rsidR="00EA0D29" w:rsidRPr="00EA0D29" w:rsidRDefault="00EA0D29" w:rsidP="00EA0D29">
      <w:pPr>
        <w:jc w:val="center"/>
        <w:rPr>
          <w:i/>
          <w:color w:val="FF0000"/>
          <w:sz w:val="22"/>
          <w:szCs w:val="22"/>
        </w:rPr>
      </w:pPr>
    </w:p>
    <w:p w14:paraId="6A98E543" w14:textId="77777777" w:rsidR="00EA0D29" w:rsidRPr="00EA0D29" w:rsidRDefault="00EA0D29">
      <w:pPr>
        <w:numPr>
          <w:ilvl w:val="0"/>
          <w:numId w:val="53"/>
        </w:numPr>
        <w:ind w:left="426" w:hanging="426"/>
        <w:jc w:val="both"/>
        <w:rPr>
          <w:sz w:val="22"/>
          <w:szCs w:val="22"/>
        </w:rPr>
      </w:pPr>
      <w:r w:rsidRPr="00EA0D29">
        <w:rPr>
          <w:sz w:val="22"/>
          <w:szCs w:val="22"/>
        </w:rPr>
        <w:t xml:space="preserve">Minimalny okres gwarancji na wykonane czynności remontowe wynosi: </w:t>
      </w:r>
      <w:r w:rsidRPr="00EA0D29">
        <w:rPr>
          <w:b/>
          <w:bCs/>
          <w:sz w:val="22"/>
          <w:szCs w:val="22"/>
        </w:rPr>
        <w:t>12 miesięcy</w:t>
      </w:r>
      <w:r w:rsidRPr="00EA0D29">
        <w:rPr>
          <w:sz w:val="22"/>
          <w:szCs w:val="22"/>
        </w:rPr>
        <w:t xml:space="preserve"> od daty przekazania Zamawiającemu przedmiotu zamówienia po wykonanym remoncie, potwierdzonym dokumentem odbioru.</w:t>
      </w:r>
    </w:p>
    <w:p w14:paraId="06A01F99" w14:textId="77777777" w:rsidR="00EA0D29" w:rsidRPr="00EA0D29" w:rsidRDefault="00EA0D29">
      <w:pPr>
        <w:numPr>
          <w:ilvl w:val="0"/>
          <w:numId w:val="53"/>
        </w:numPr>
        <w:ind w:left="426" w:hanging="426"/>
        <w:jc w:val="both"/>
        <w:rPr>
          <w:sz w:val="22"/>
          <w:szCs w:val="22"/>
        </w:rPr>
      </w:pPr>
      <w:r w:rsidRPr="00EA0D29">
        <w:rPr>
          <w:sz w:val="22"/>
          <w:szCs w:val="22"/>
        </w:rPr>
        <w:t>Wykonawca gwarantuje należyte wykonanie usługi zgodne z wymaganiami Zamawiającego zawartymi w całym postępowaniu.</w:t>
      </w:r>
    </w:p>
    <w:p w14:paraId="47E8E568" w14:textId="77777777" w:rsidR="00EA0D29" w:rsidRPr="00EA0D29" w:rsidRDefault="00EA0D29">
      <w:pPr>
        <w:numPr>
          <w:ilvl w:val="0"/>
          <w:numId w:val="53"/>
        </w:numPr>
        <w:ind w:left="426" w:hanging="426"/>
        <w:jc w:val="both"/>
        <w:rPr>
          <w:sz w:val="22"/>
          <w:szCs w:val="22"/>
        </w:rPr>
      </w:pPr>
      <w:r w:rsidRPr="00EA0D29">
        <w:rPr>
          <w:sz w:val="22"/>
          <w:szCs w:val="22"/>
        </w:rPr>
        <w:t>Okres gwarancji nie może być krótszy niż ujęty w niniejszej umowie ramowej i wydłuża się go</w:t>
      </w:r>
      <w:r w:rsidRPr="00EA0D29">
        <w:rPr>
          <w:sz w:val="22"/>
          <w:szCs w:val="22"/>
        </w:rPr>
        <w:br/>
        <w:t>o czas wykonywania napraw gwarancyjnych.</w:t>
      </w:r>
    </w:p>
    <w:p w14:paraId="4CB5A2CB" w14:textId="77777777" w:rsidR="00EA0D29" w:rsidRPr="00EA0D29" w:rsidRDefault="00EA0D29">
      <w:pPr>
        <w:numPr>
          <w:ilvl w:val="0"/>
          <w:numId w:val="53"/>
        </w:numPr>
        <w:ind w:left="426" w:hanging="426"/>
        <w:jc w:val="both"/>
        <w:rPr>
          <w:sz w:val="22"/>
          <w:szCs w:val="22"/>
        </w:rPr>
      </w:pPr>
      <w:r w:rsidRPr="00EA0D2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6F3321AE" w14:textId="77777777" w:rsidR="00EA0D29" w:rsidRPr="00EA0D29" w:rsidRDefault="00EA0D29">
      <w:pPr>
        <w:numPr>
          <w:ilvl w:val="0"/>
          <w:numId w:val="53"/>
        </w:numPr>
        <w:ind w:left="426" w:hanging="426"/>
        <w:jc w:val="both"/>
        <w:rPr>
          <w:sz w:val="22"/>
          <w:szCs w:val="22"/>
        </w:rPr>
      </w:pPr>
      <w:r w:rsidRPr="00EA0D29">
        <w:rPr>
          <w:sz w:val="22"/>
          <w:szCs w:val="22"/>
        </w:rPr>
        <w:t>Wymienione w ramach gwarancji elementy i podzespoły zostaną objęte nową gwarancją na takich samych zasadach jak przedmiot umowy.</w:t>
      </w:r>
    </w:p>
    <w:p w14:paraId="17A00B8C" w14:textId="77777777" w:rsidR="00EA0D29" w:rsidRPr="00EA0D29" w:rsidRDefault="00EA0D29">
      <w:pPr>
        <w:numPr>
          <w:ilvl w:val="0"/>
          <w:numId w:val="53"/>
        </w:numPr>
        <w:ind w:left="426" w:hanging="426"/>
        <w:jc w:val="both"/>
        <w:rPr>
          <w:sz w:val="22"/>
          <w:szCs w:val="22"/>
        </w:rPr>
      </w:pPr>
      <w:r w:rsidRPr="00EA0D2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1E7ACBC" w14:textId="77777777" w:rsidR="00EA0D29" w:rsidRPr="00EA0D29" w:rsidRDefault="00EA0D29">
      <w:pPr>
        <w:numPr>
          <w:ilvl w:val="0"/>
          <w:numId w:val="53"/>
        </w:numPr>
        <w:shd w:val="clear" w:color="auto" w:fill="FFFFFF"/>
        <w:ind w:left="426" w:hanging="426"/>
        <w:jc w:val="both"/>
        <w:rPr>
          <w:sz w:val="22"/>
          <w:szCs w:val="22"/>
        </w:rPr>
      </w:pPr>
      <w:r w:rsidRPr="00EA0D29">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5FDA8EF2" w14:textId="77777777" w:rsidR="00EA0D29" w:rsidRPr="00EA0D29" w:rsidRDefault="00EA0D29">
      <w:pPr>
        <w:numPr>
          <w:ilvl w:val="0"/>
          <w:numId w:val="53"/>
        </w:numPr>
        <w:shd w:val="clear" w:color="auto" w:fill="FFFFFF"/>
        <w:ind w:left="426" w:hanging="426"/>
        <w:jc w:val="both"/>
        <w:rPr>
          <w:sz w:val="22"/>
          <w:szCs w:val="22"/>
        </w:rPr>
      </w:pPr>
      <w:r w:rsidRPr="00EA0D2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EAAD46C" w14:textId="77777777" w:rsidR="00EA0D29" w:rsidRPr="00EA0D29" w:rsidRDefault="00EA0D29">
      <w:pPr>
        <w:numPr>
          <w:ilvl w:val="0"/>
          <w:numId w:val="53"/>
        </w:numPr>
        <w:ind w:left="426" w:hanging="426"/>
        <w:jc w:val="both"/>
        <w:rPr>
          <w:sz w:val="22"/>
          <w:szCs w:val="22"/>
        </w:rPr>
      </w:pPr>
      <w:r w:rsidRPr="00EA0D29">
        <w:rPr>
          <w:sz w:val="22"/>
          <w:szCs w:val="22"/>
        </w:rPr>
        <w:t>W przypadku rozbieżności stanowisk, co do uznania reklamacji, Zamawiający może zlecić wykonanie badań niezależnemu ekspertowi wskazanemu przez Zamawiającego.</w:t>
      </w:r>
    </w:p>
    <w:p w14:paraId="5AA40C66" w14:textId="77777777" w:rsidR="00EA0D29" w:rsidRPr="00EA0D29" w:rsidRDefault="00EA0D29">
      <w:pPr>
        <w:numPr>
          <w:ilvl w:val="0"/>
          <w:numId w:val="53"/>
        </w:numPr>
        <w:ind w:left="426" w:hanging="426"/>
        <w:jc w:val="both"/>
        <w:rPr>
          <w:sz w:val="22"/>
          <w:szCs w:val="22"/>
        </w:rPr>
      </w:pPr>
      <w:r w:rsidRPr="00EA0D29">
        <w:rPr>
          <w:sz w:val="22"/>
          <w:szCs w:val="22"/>
        </w:rPr>
        <w:t>W przypadku uzyskania wyników badań potwierdzających wady przedmiotu zamówienia koszty badań ponosi Wykonawca. Wysokość kosztów badań określi każdorazowo niezależny ekspert.</w:t>
      </w:r>
    </w:p>
    <w:p w14:paraId="627C84BD" w14:textId="77777777" w:rsidR="00EA0D29" w:rsidRPr="00EA0D29" w:rsidRDefault="00EA0D29">
      <w:pPr>
        <w:numPr>
          <w:ilvl w:val="0"/>
          <w:numId w:val="53"/>
        </w:numPr>
        <w:ind w:left="426" w:hanging="426"/>
        <w:jc w:val="both"/>
        <w:rPr>
          <w:sz w:val="22"/>
          <w:szCs w:val="22"/>
        </w:rPr>
      </w:pPr>
      <w:r w:rsidRPr="00EA0D29">
        <w:rPr>
          <w:rFonts w:eastAsia="Arial Unicode MS"/>
          <w:sz w:val="22"/>
          <w:szCs w:val="22"/>
        </w:rPr>
        <w:t xml:space="preserve">Osoby, które będą wykonywać serwisowe czynności gwarancyjne </w:t>
      </w:r>
      <w:r w:rsidRPr="00EA0D29">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5DFD1EC6" w14:textId="77777777" w:rsidR="00EA0D29" w:rsidRPr="00EA0D29" w:rsidRDefault="00EA0D29">
      <w:pPr>
        <w:numPr>
          <w:ilvl w:val="0"/>
          <w:numId w:val="53"/>
        </w:numPr>
        <w:ind w:left="426" w:hanging="426"/>
        <w:jc w:val="both"/>
        <w:rPr>
          <w:sz w:val="22"/>
          <w:szCs w:val="22"/>
        </w:rPr>
      </w:pPr>
      <w:r w:rsidRPr="00EA0D29">
        <w:rPr>
          <w:rFonts w:eastAsia="Arial Unicode MS"/>
          <w:sz w:val="22"/>
          <w:szCs w:val="22"/>
        </w:rPr>
        <w:t>W procesie odbioru urządzeń po remoncie, jak również w postępowaniu gwarancyjnym Zamawiający zastrzega sobie możliwość zlecenia oceny technicznej maszyny / urządzenia / podzespołu po dokonanym remoncie przez eksperta z uprawnieniami rzeczoznawcy ds. ruchu zakładu górniczego – jeżeli dotyczy lub eksperta jednostki certyfikującej wyroby w zakresie nie mniejszym niż przedmiot zamówienia.</w:t>
      </w:r>
    </w:p>
    <w:p w14:paraId="52928325" w14:textId="77777777" w:rsidR="00EA0D29" w:rsidRPr="00EA0D29" w:rsidRDefault="00EA0D29">
      <w:pPr>
        <w:numPr>
          <w:ilvl w:val="0"/>
          <w:numId w:val="53"/>
        </w:numPr>
        <w:ind w:left="426" w:hanging="426"/>
        <w:jc w:val="both"/>
        <w:rPr>
          <w:sz w:val="22"/>
          <w:szCs w:val="22"/>
        </w:rPr>
      </w:pPr>
      <w:r w:rsidRPr="00EA0D29">
        <w:rPr>
          <w:rFonts w:eastAsia="Arial Unicode MS"/>
          <w:sz w:val="22"/>
          <w:szCs w:val="22"/>
        </w:rPr>
        <w:t>Realizacja usług serwisowych gwarancyjnych będzie podlegać następującym zasadom:</w:t>
      </w:r>
    </w:p>
    <w:p w14:paraId="59BE0DE3" w14:textId="77777777" w:rsidR="00EA0D29" w:rsidRPr="00EA0D29" w:rsidRDefault="00EA0D29">
      <w:pPr>
        <w:numPr>
          <w:ilvl w:val="0"/>
          <w:numId w:val="61"/>
        </w:numPr>
        <w:ind w:left="709" w:hanging="283"/>
        <w:contextualSpacing/>
        <w:jc w:val="both"/>
        <w:rPr>
          <w:sz w:val="22"/>
          <w:szCs w:val="22"/>
        </w:rPr>
      </w:pPr>
      <w:r w:rsidRPr="00EA0D29">
        <w:rPr>
          <w:sz w:val="22"/>
          <w:szCs w:val="22"/>
        </w:rPr>
        <w:t xml:space="preserve">przyjazd ekipy serwisowej do maszyny/urządzenia/podzespołu oddanych do ruchu: </w:t>
      </w:r>
      <w:r w:rsidRPr="00EA0D29">
        <w:rPr>
          <w:b/>
          <w:sz w:val="22"/>
          <w:szCs w:val="22"/>
        </w:rPr>
        <w:t>do 4 godzin</w:t>
      </w:r>
      <w:r w:rsidRPr="00EA0D29">
        <w:rPr>
          <w:sz w:val="22"/>
          <w:szCs w:val="22"/>
        </w:rPr>
        <w:t xml:space="preserve"> od momentu mailowego lub telefonicznego zgłoszenia,</w:t>
      </w:r>
    </w:p>
    <w:p w14:paraId="6B27A96F" w14:textId="77777777" w:rsidR="00EA0D29" w:rsidRPr="00EA0D29" w:rsidRDefault="00EA0D29">
      <w:pPr>
        <w:numPr>
          <w:ilvl w:val="0"/>
          <w:numId w:val="61"/>
        </w:numPr>
        <w:ind w:left="709" w:hanging="283"/>
        <w:contextualSpacing/>
        <w:jc w:val="both"/>
        <w:rPr>
          <w:sz w:val="22"/>
          <w:szCs w:val="22"/>
        </w:rPr>
      </w:pPr>
      <w:r w:rsidRPr="00EA0D29">
        <w:rPr>
          <w:sz w:val="22"/>
          <w:szCs w:val="22"/>
        </w:rPr>
        <w:t xml:space="preserve">przyjazd ekipy serwisowej do maszyny/urządzenia/podzespołu w fazie uruchomienia na obiekcie lub na dole kopalni: </w:t>
      </w:r>
      <w:r w:rsidRPr="00EA0D29">
        <w:rPr>
          <w:b/>
          <w:sz w:val="22"/>
          <w:szCs w:val="22"/>
        </w:rPr>
        <w:t>do 8 godzin</w:t>
      </w:r>
      <w:r w:rsidRPr="00EA0D29">
        <w:rPr>
          <w:sz w:val="22"/>
          <w:szCs w:val="22"/>
        </w:rPr>
        <w:t xml:space="preserve"> od momentu mailowego lub telefonicznego zgłoszenia,</w:t>
      </w:r>
    </w:p>
    <w:p w14:paraId="6B9BFDB5" w14:textId="77777777" w:rsidR="00EA0D29" w:rsidRPr="00EA0D29" w:rsidRDefault="00EA0D29">
      <w:pPr>
        <w:numPr>
          <w:ilvl w:val="0"/>
          <w:numId w:val="61"/>
        </w:numPr>
        <w:ind w:left="709" w:hanging="283"/>
        <w:contextualSpacing/>
        <w:jc w:val="both"/>
        <w:rPr>
          <w:sz w:val="22"/>
          <w:szCs w:val="22"/>
        </w:rPr>
      </w:pPr>
      <w:r w:rsidRPr="00EA0D29">
        <w:rPr>
          <w:sz w:val="22"/>
          <w:szCs w:val="22"/>
        </w:rPr>
        <w:t xml:space="preserve">przyjazd ekipy serwisowej do pozostałych maszyn/urządzeń/podzespołów w terminie uzgodnionym ze zgłaszającym, lecz nie dłuższym niż </w:t>
      </w:r>
      <w:r w:rsidRPr="00EA0D29">
        <w:rPr>
          <w:b/>
          <w:sz w:val="22"/>
          <w:szCs w:val="22"/>
        </w:rPr>
        <w:t>do 3 dni roboczych</w:t>
      </w:r>
      <w:r w:rsidRPr="00EA0D29">
        <w:rPr>
          <w:sz w:val="22"/>
          <w:szCs w:val="22"/>
        </w:rPr>
        <w:t>,</w:t>
      </w:r>
    </w:p>
    <w:p w14:paraId="5A6108A8" w14:textId="77777777" w:rsidR="00EA0D29" w:rsidRPr="00EA0D29" w:rsidRDefault="00EA0D29">
      <w:pPr>
        <w:numPr>
          <w:ilvl w:val="0"/>
          <w:numId w:val="61"/>
        </w:numPr>
        <w:ind w:left="709" w:hanging="283"/>
        <w:contextualSpacing/>
        <w:jc w:val="both"/>
        <w:rPr>
          <w:sz w:val="22"/>
          <w:szCs w:val="22"/>
        </w:rPr>
      </w:pPr>
      <w:r w:rsidRPr="00EA0D29">
        <w:rPr>
          <w:sz w:val="22"/>
          <w:szCs w:val="22"/>
        </w:rPr>
        <w:t xml:space="preserve">realizacja usługi serwisowej dla maszyny/urządzenia/podzespołu oddanych do ruchu: </w:t>
      </w:r>
      <w:r w:rsidRPr="00EA0D29">
        <w:rPr>
          <w:sz w:val="22"/>
          <w:szCs w:val="22"/>
        </w:rPr>
        <w:br/>
      </w:r>
      <w:r w:rsidRPr="00EA0D29">
        <w:rPr>
          <w:b/>
          <w:sz w:val="22"/>
          <w:szCs w:val="22"/>
        </w:rPr>
        <w:t>do 12 godzin</w:t>
      </w:r>
      <w:r w:rsidRPr="00EA0D29">
        <w:rPr>
          <w:sz w:val="22"/>
          <w:szCs w:val="22"/>
        </w:rPr>
        <w:t xml:space="preserve"> od momentu mailowego lub telefonicznego zgłoszenia,</w:t>
      </w:r>
    </w:p>
    <w:p w14:paraId="5795F144" w14:textId="77777777" w:rsidR="00EA0D29" w:rsidRPr="00EA0D29" w:rsidRDefault="00EA0D29">
      <w:pPr>
        <w:numPr>
          <w:ilvl w:val="0"/>
          <w:numId w:val="61"/>
        </w:numPr>
        <w:ind w:left="709" w:hanging="283"/>
        <w:contextualSpacing/>
        <w:jc w:val="both"/>
        <w:rPr>
          <w:sz w:val="22"/>
          <w:szCs w:val="22"/>
        </w:rPr>
      </w:pPr>
      <w:r w:rsidRPr="00EA0D29">
        <w:rPr>
          <w:sz w:val="22"/>
          <w:szCs w:val="22"/>
        </w:rPr>
        <w:t xml:space="preserve">realizacja usługi serwisowej dla maszyny/urządzenia/podzespołu w fazie uruchomienia na obiekcie lub na dole kopalni: </w:t>
      </w:r>
      <w:r w:rsidRPr="00EA0D29">
        <w:rPr>
          <w:b/>
          <w:sz w:val="22"/>
          <w:szCs w:val="22"/>
        </w:rPr>
        <w:t>do 24 godzin</w:t>
      </w:r>
      <w:r w:rsidRPr="00EA0D29">
        <w:rPr>
          <w:sz w:val="22"/>
          <w:szCs w:val="22"/>
        </w:rPr>
        <w:t xml:space="preserve"> od momentu mailowego lub telefonicznego zgłoszenia,</w:t>
      </w:r>
    </w:p>
    <w:p w14:paraId="2E55AE8C" w14:textId="77777777" w:rsidR="00EA0D29" w:rsidRPr="00EA0D29" w:rsidRDefault="00EA0D29">
      <w:pPr>
        <w:numPr>
          <w:ilvl w:val="0"/>
          <w:numId w:val="61"/>
        </w:numPr>
        <w:ind w:left="709" w:hanging="283"/>
        <w:contextualSpacing/>
        <w:jc w:val="both"/>
        <w:rPr>
          <w:sz w:val="22"/>
          <w:szCs w:val="22"/>
        </w:rPr>
      </w:pPr>
      <w:r w:rsidRPr="00EA0D29">
        <w:rPr>
          <w:sz w:val="22"/>
          <w:szCs w:val="22"/>
        </w:rPr>
        <w:t xml:space="preserve">realizacja usługi serwisowej dla pozostałych maszyn/urządzeń/podzespołów w terminie uzgodnionym ze zgłaszającym, lecz nie dłuższym niż </w:t>
      </w:r>
      <w:r w:rsidRPr="00EA0D29">
        <w:rPr>
          <w:b/>
          <w:sz w:val="22"/>
          <w:szCs w:val="22"/>
        </w:rPr>
        <w:t>do 5 dni roboczych</w:t>
      </w:r>
      <w:r w:rsidRPr="00EA0D29">
        <w:rPr>
          <w:sz w:val="22"/>
          <w:szCs w:val="22"/>
        </w:rPr>
        <w:t>.</w:t>
      </w:r>
    </w:p>
    <w:p w14:paraId="2815F977" w14:textId="5C54A053" w:rsidR="00EA0D29" w:rsidRPr="00EA0D29" w:rsidRDefault="00EA0D29">
      <w:pPr>
        <w:numPr>
          <w:ilvl w:val="0"/>
          <w:numId w:val="53"/>
        </w:numPr>
        <w:ind w:left="426" w:hanging="426"/>
        <w:jc w:val="both"/>
        <w:rPr>
          <w:sz w:val="22"/>
          <w:szCs w:val="22"/>
        </w:rPr>
      </w:pPr>
      <w:r w:rsidRPr="00EA0D29">
        <w:rPr>
          <w:sz w:val="22"/>
          <w:szCs w:val="22"/>
        </w:rPr>
        <w:lastRenderedPageBreak/>
        <w:t xml:space="preserve">Zamawiający dopuszcza możliwość przeprowadzenia 6-ciu usług gwarancyjnych w ciągu </w:t>
      </w:r>
      <w:r w:rsidRPr="00EA0D29">
        <w:rPr>
          <w:sz w:val="22"/>
          <w:szCs w:val="22"/>
        </w:rPr>
        <w:br/>
        <w:t>12 miesięcy i nie więcej niż 3-ch usług gwarancyjnych w okresie 1 miesiąca na maszynie</w:t>
      </w:r>
      <w:r w:rsidR="009240B4">
        <w:rPr>
          <w:sz w:val="22"/>
          <w:szCs w:val="22"/>
        </w:rPr>
        <w:t xml:space="preserve"> </w:t>
      </w:r>
      <w:r w:rsidRPr="00EA0D29">
        <w:rPr>
          <w:sz w:val="22"/>
          <w:szCs w:val="22"/>
        </w:rPr>
        <w:t>/</w:t>
      </w:r>
      <w:r w:rsidR="009240B4">
        <w:rPr>
          <w:sz w:val="22"/>
          <w:szCs w:val="22"/>
        </w:rPr>
        <w:t xml:space="preserve"> </w:t>
      </w:r>
      <w:r w:rsidRPr="00EA0D29">
        <w:rPr>
          <w:sz w:val="22"/>
          <w:szCs w:val="22"/>
        </w:rPr>
        <w:t>urządzeniu</w:t>
      </w:r>
      <w:r w:rsidR="009240B4">
        <w:rPr>
          <w:sz w:val="22"/>
          <w:szCs w:val="22"/>
        </w:rPr>
        <w:t xml:space="preserve"> </w:t>
      </w:r>
      <w:r w:rsidRPr="00EA0D29">
        <w:rPr>
          <w:sz w:val="22"/>
          <w:szCs w:val="22"/>
        </w:rPr>
        <w:t>/</w:t>
      </w:r>
      <w:r w:rsidR="009240B4">
        <w:rPr>
          <w:sz w:val="22"/>
          <w:szCs w:val="22"/>
        </w:rPr>
        <w:t xml:space="preserve"> </w:t>
      </w:r>
      <w:r w:rsidRPr="00EA0D29">
        <w:rPr>
          <w:sz w:val="22"/>
          <w:szCs w:val="22"/>
        </w:rPr>
        <w:t>podzespole oddanym do ruchu. W przypadku pozostałych maszyn/urządzeń/podzespołów Zamawiający wymaga realizacji pozostałych warunków gwarancji.</w:t>
      </w:r>
    </w:p>
    <w:p w14:paraId="6E102471" w14:textId="77777777" w:rsidR="00EA0D29" w:rsidRPr="00EA0D29" w:rsidRDefault="00EA0D29">
      <w:pPr>
        <w:numPr>
          <w:ilvl w:val="0"/>
          <w:numId w:val="53"/>
        </w:numPr>
        <w:ind w:left="426" w:hanging="426"/>
        <w:jc w:val="both"/>
        <w:rPr>
          <w:sz w:val="22"/>
          <w:szCs w:val="22"/>
        </w:rPr>
      </w:pPr>
      <w:r w:rsidRPr="00EA0D29">
        <w:rPr>
          <w:sz w:val="22"/>
          <w:szCs w:val="22"/>
        </w:rPr>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7C52F790" w14:textId="77777777" w:rsidR="00EA0D29" w:rsidRPr="00EA0D29" w:rsidRDefault="00EA0D29" w:rsidP="00EA0D29">
      <w:pPr>
        <w:rPr>
          <w:b/>
          <w:bCs/>
          <w:sz w:val="22"/>
          <w:szCs w:val="22"/>
        </w:rPr>
      </w:pPr>
    </w:p>
    <w:p w14:paraId="15F03A8A" w14:textId="77777777" w:rsidR="00EA0D29" w:rsidRPr="00EA0D29" w:rsidRDefault="00EA0D29" w:rsidP="00EA0D29">
      <w:pPr>
        <w:jc w:val="center"/>
        <w:rPr>
          <w:b/>
          <w:sz w:val="22"/>
          <w:szCs w:val="22"/>
        </w:rPr>
      </w:pPr>
    </w:p>
    <w:p w14:paraId="3C0270E9" w14:textId="77777777" w:rsidR="00EA0D29" w:rsidRPr="00EA0D29" w:rsidRDefault="00EA0D29" w:rsidP="00EA0D29">
      <w:pPr>
        <w:jc w:val="center"/>
        <w:rPr>
          <w:b/>
          <w:sz w:val="22"/>
          <w:szCs w:val="22"/>
        </w:rPr>
      </w:pPr>
    </w:p>
    <w:p w14:paraId="44B27E00" w14:textId="77777777" w:rsidR="00EA0D29" w:rsidRPr="00EA0D29" w:rsidRDefault="00EA0D29" w:rsidP="00EA0D29">
      <w:pPr>
        <w:jc w:val="center"/>
        <w:rPr>
          <w:b/>
          <w:sz w:val="22"/>
          <w:szCs w:val="22"/>
        </w:rPr>
      </w:pPr>
    </w:p>
    <w:p w14:paraId="0E989A4C" w14:textId="77777777" w:rsidR="00EA0D29" w:rsidRPr="00EA0D29" w:rsidRDefault="00EA0D29" w:rsidP="00EA0D29">
      <w:pPr>
        <w:jc w:val="center"/>
        <w:rPr>
          <w:b/>
          <w:sz w:val="22"/>
          <w:szCs w:val="22"/>
        </w:rPr>
      </w:pPr>
    </w:p>
    <w:p w14:paraId="0F64165A" w14:textId="77777777" w:rsidR="00EA0D29" w:rsidRPr="00EA0D29" w:rsidRDefault="00EA0D29" w:rsidP="00EA0D29">
      <w:pPr>
        <w:jc w:val="center"/>
        <w:rPr>
          <w:b/>
          <w:sz w:val="22"/>
          <w:szCs w:val="22"/>
        </w:rPr>
      </w:pPr>
    </w:p>
    <w:p w14:paraId="0DBA2BC7" w14:textId="77777777" w:rsidR="00EA0D29" w:rsidRPr="00EA0D29" w:rsidRDefault="00EA0D29" w:rsidP="00EA0D29">
      <w:pPr>
        <w:jc w:val="center"/>
        <w:rPr>
          <w:b/>
          <w:sz w:val="22"/>
          <w:szCs w:val="22"/>
        </w:rPr>
      </w:pPr>
    </w:p>
    <w:p w14:paraId="3A2E23CC" w14:textId="77777777" w:rsidR="00EA0D29" w:rsidRPr="00EA0D29" w:rsidRDefault="00EA0D29" w:rsidP="00EA0D29">
      <w:pPr>
        <w:jc w:val="center"/>
        <w:rPr>
          <w:b/>
          <w:sz w:val="22"/>
          <w:szCs w:val="22"/>
        </w:rPr>
      </w:pPr>
    </w:p>
    <w:p w14:paraId="17200CEC" w14:textId="77777777" w:rsidR="00EA0D29" w:rsidRPr="00EA0D29" w:rsidRDefault="00EA0D29" w:rsidP="00EA0D29">
      <w:pPr>
        <w:jc w:val="center"/>
        <w:rPr>
          <w:b/>
          <w:sz w:val="22"/>
          <w:szCs w:val="22"/>
        </w:rPr>
      </w:pPr>
    </w:p>
    <w:p w14:paraId="439C7BF9" w14:textId="77777777" w:rsidR="00EA0D29" w:rsidRPr="00EA0D29" w:rsidRDefault="00EA0D29" w:rsidP="00EA0D29">
      <w:pPr>
        <w:jc w:val="center"/>
        <w:rPr>
          <w:b/>
          <w:sz w:val="22"/>
          <w:szCs w:val="22"/>
        </w:rPr>
      </w:pPr>
    </w:p>
    <w:p w14:paraId="654CC8CF" w14:textId="77777777" w:rsidR="00EA0D29" w:rsidRPr="00EA0D29" w:rsidRDefault="00EA0D29" w:rsidP="00EA0D29">
      <w:pPr>
        <w:jc w:val="center"/>
        <w:rPr>
          <w:b/>
          <w:sz w:val="22"/>
          <w:szCs w:val="22"/>
        </w:rPr>
      </w:pPr>
    </w:p>
    <w:p w14:paraId="4DC0A6BB" w14:textId="77777777" w:rsidR="00EA0D29" w:rsidRPr="00EA0D29" w:rsidRDefault="00EA0D29" w:rsidP="00EA0D29">
      <w:pPr>
        <w:jc w:val="center"/>
        <w:rPr>
          <w:b/>
          <w:sz w:val="22"/>
          <w:szCs w:val="22"/>
        </w:rPr>
      </w:pPr>
    </w:p>
    <w:p w14:paraId="72C94599" w14:textId="77777777" w:rsidR="00EA0D29" w:rsidRPr="00EA0D29" w:rsidRDefault="00EA0D29" w:rsidP="00EA0D29">
      <w:pPr>
        <w:jc w:val="center"/>
        <w:rPr>
          <w:b/>
          <w:sz w:val="22"/>
          <w:szCs w:val="22"/>
        </w:rPr>
      </w:pPr>
    </w:p>
    <w:p w14:paraId="2E7FED7A" w14:textId="77777777" w:rsidR="00EA0D29" w:rsidRPr="00EA0D29" w:rsidRDefault="00EA0D29" w:rsidP="00EA0D29">
      <w:pPr>
        <w:jc w:val="center"/>
        <w:rPr>
          <w:b/>
          <w:sz w:val="22"/>
          <w:szCs w:val="22"/>
        </w:rPr>
      </w:pPr>
    </w:p>
    <w:p w14:paraId="7CC63490" w14:textId="77777777" w:rsidR="00EA0D29" w:rsidRPr="00EA0D29" w:rsidRDefault="00EA0D29" w:rsidP="00EA0D29">
      <w:pPr>
        <w:jc w:val="center"/>
        <w:rPr>
          <w:b/>
          <w:sz w:val="22"/>
          <w:szCs w:val="22"/>
        </w:rPr>
      </w:pPr>
    </w:p>
    <w:p w14:paraId="5ADB70F2" w14:textId="77777777" w:rsidR="00EA0D29" w:rsidRPr="00EA0D29" w:rsidRDefault="00EA0D29" w:rsidP="00EA0D29">
      <w:pPr>
        <w:jc w:val="center"/>
        <w:rPr>
          <w:b/>
          <w:sz w:val="22"/>
          <w:szCs w:val="22"/>
        </w:rPr>
      </w:pPr>
    </w:p>
    <w:p w14:paraId="2F88DED7" w14:textId="77777777" w:rsidR="00EA0D29" w:rsidRPr="00EA0D29" w:rsidRDefault="00EA0D29" w:rsidP="00EA0D29">
      <w:pPr>
        <w:spacing w:after="160" w:line="259" w:lineRule="auto"/>
        <w:rPr>
          <w:b/>
          <w:bCs/>
          <w:sz w:val="24"/>
          <w:szCs w:val="24"/>
        </w:rPr>
      </w:pPr>
      <w:r w:rsidRPr="00EA0D29">
        <w:rPr>
          <w:b/>
          <w:bCs/>
          <w:sz w:val="24"/>
          <w:szCs w:val="24"/>
        </w:rPr>
        <w:br w:type="page"/>
      </w:r>
    </w:p>
    <w:p w14:paraId="30D9994D" w14:textId="77777777" w:rsidR="00EA0D29" w:rsidRPr="00EA0D29" w:rsidRDefault="00EA0D29" w:rsidP="00EA0D29">
      <w:pPr>
        <w:keepNext/>
        <w:keepLines/>
        <w:shd w:val="clear" w:color="auto" w:fill="D9D9D9"/>
        <w:spacing w:before="120" w:line="312" w:lineRule="auto"/>
        <w:jc w:val="right"/>
        <w:outlineLvl w:val="0"/>
        <w:rPr>
          <w:b/>
          <w:bCs/>
          <w:sz w:val="24"/>
          <w:szCs w:val="24"/>
        </w:rPr>
      </w:pPr>
      <w:bookmarkStart w:id="70" w:name="_Toc180582499"/>
      <w:bookmarkStart w:id="71" w:name="_Toc196208904"/>
      <w:r w:rsidRPr="00EA0D29">
        <w:rPr>
          <w:b/>
          <w:bCs/>
          <w:sz w:val="24"/>
          <w:szCs w:val="24"/>
        </w:rPr>
        <w:lastRenderedPageBreak/>
        <w:t>Załącznik nr 1.3 do SWZ „Wymagania prawne”</w:t>
      </w:r>
      <w:bookmarkEnd w:id="70"/>
      <w:bookmarkEnd w:id="71"/>
    </w:p>
    <w:p w14:paraId="26DAE57B" w14:textId="77777777" w:rsidR="00EA0D29" w:rsidRPr="00EA0D29" w:rsidRDefault="00EA0D29" w:rsidP="00EA0D29">
      <w:pPr>
        <w:spacing w:after="160" w:line="259" w:lineRule="auto"/>
        <w:rPr>
          <w:b/>
          <w:bCs/>
          <w:sz w:val="24"/>
          <w:szCs w:val="24"/>
        </w:rPr>
      </w:pPr>
    </w:p>
    <w:p w14:paraId="36A2769A" w14:textId="77777777" w:rsidR="00EA0D29" w:rsidRPr="00EA0D29" w:rsidRDefault="00EA0D29" w:rsidP="00EA0D29">
      <w:pPr>
        <w:spacing w:before="120" w:after="120"/>
        <w:ind w:left="720"/>
        <w:jc w:val="center"/>
        <w:rPr>
          <w:b/>
          <w:sz w:val="22"/>
          <w:szCs w:val="22"/>
        </w:rPr>
      </w:pPr>
      <w:r w:rsidRPr="00EA0D29">
        <w:rPr>
          <w:b/>
          <w:sz w:val="22"/>
          <w:szCs w:val="22"/>
        </w:rPr>
        <w:t>Wymagania prawne odnoszące się do przedmiotu zamówienia</w:t>
      </w:r>
    </w:p>
    <w:p w14:paraId="11ACC066" w14:textId="77777777" w:rsidR="00EA0D29" w:rsidRPr="00EA0D29" w:rsidRDefault="00EA0D29" w:rsidP="00EA0D29">
      <w:pPr>
        <w:spacing w:after="200" w:line="276" w:lineRule="auto"/>
        <w:jc w:val="both"/>
        <w:rPr>
          <w:rFonts w:ascii="Tahoma" w:eastAsia="Calibri" w:hAnsi="Tahoma" w:cs="Tahoma"/>
          <w:sz w:val="22"/>
          <w:szCs w:val="22"/>
          <w:lang w:eastAsia="en-US"/>
        </w:rPr>
      </w:pPr>
    </w:p>
    <w:p w14:paraId="2B5DC35A" w14:textId="77777777" w:rsidR="00EA0D29" w:rsidRPr="00EA0D29" w:rsidRDefault="00EA0D29">
      <w:pPr>
        <w:numPr>
          <w:ilvl w:val="0"/>
          <w:numId w:val="63"/>
        </w:numPr>
        <w:ind w:left="426"/>
        <w:contextualSpacing/>
        <w:jc w:val="both"/>
        <w:rPr>
          <w:bCs/>
          <w:kern w:val="1"/>
          <w:sz w:val="22"/>
          <w:szCs w:val="22"/>
        </w:rPr>
      </w:pPr>
      <w:r w:rsidRPr="00EA0D29">
        <w:rPr>
          <w:bCs/>
          <w:kern w:val="1"/>
          <w:sz w:val="22"/>
          <w:szCs w:val="22"/>
        </w:rPr>
        <w:t>Ustawa Prawo geologiczne i górnicze wraz z aktami wykonawczymi obowiązującymi w dniu świadczenia usługi, w tym m.in.:</w:t>
      </w:r>
    </w:p>
    <w:p w14:paraId="471C134F" w14:textId="77777777" w:rsidR="00EA0D29" w:rsidRPr="00EA0D29" w:rsidRDefault="00EA0D29">
      <w:pPr>
        <w:numPr>
          <w:ilvl w:val="3"/>
          <w:numId w:val="62"/>
        </w:numPr>
        <w:ind w:left="709" w:hanging="283"/>
        <w:jc w:val="both"/>
        <w:rPr>
          <w:sz w:val="22"/>
          <w:szCs w:val="22"/>
        </w:rPr>
      </w:pPr>
      <w:r w:rsidRPr="00EA0D29">
        <w:rPr>
          <w:sz w:val="22"/>
          <w:szCs w:val="22"/>
        </w:rPr>
        <w:t xml:space="preserve">Rozporządzenie Rady Ministrów z dnia 30 kwietnia 2004r. w sprawie dopuszczenia wyrobów do stosowania w zakładach górniczych </w:t>
      </w:r>
      <w:r w:rsidRPr="00EA0D29">
        <w:rPr>
          <w:iCs/>
          <w:sz w:val="22"/>
          <w:szCs w:val="22"/>
        </w:rPr>
        <w:t>(Dz. U., poz. 1003, z 2005r. , poz. 695 oraz z 2007r.,  poz. 1853)</w:t>
      </w:r>
      <w:r w:rsidRPr="00EA0D29">
        <w:rPr>
          <w:sz w:val="22"/>
          <w:szCs w:val="22"/>
        </w:rPr>
        <w:t>,</w:t>
      </w:r>
    </w:p>
    <w:p w14:paraId="1B1D9FB5" w14:textId="77777777" w:rsidR="00EA0D29" w:rsidRPr="00EA0D29" w:rsidRDefault="00EA0D29">
      <w:pPr>
        <w:numPr>
          <w:ilvl w:val="3"/>
          <w:numId w:val="62"/>
        </w:numPr>
        <w:ind w:left="709" w:hanging="283"/>
        <w:jc w:val="both"/>
        <w:rPr>
          <w:sz w:val="22"/>
          <w:szCs w:val="22"/>
        </w:rPr>
      </w:pPr>
      <w:r w:rsidRPr="00EA0D29">
        <w:rPr>
          <w:sz w:val="22"/>
          <w:szCs w:val="22"/>
        </w:rPr>
        <w:t>Rozporządzenie Ministra Energii z dnia 23 listopada 2016r. w sprawie szczegółowych wymagań dotyczących prowadzenia ruchu podziemnych zakładów górniczych (Dz. U. z dnia 9 czerwca 2017r. poz. 1118).</w:t>
      </w:r>
    </w:p>
    <w:p w14:paraId="5A84ACB5" w14:textId="77777777" w:rsidR="00EA0D29" w:rsidRPr="00EA0D29" w:rsidRDefault="00EA0D29">
      <w:pPr>
        <w:numPr>
          <w:ilvl w:val="2"/>
          <w:numId w:val="62"/>
        </w:numPr>
        <w:ind w:left="426" w:hanging="426"/>
        <w:contextualSpacing/>
        <w:jc w:val="both"/>
        <w:rPr>
          <w:bCs/>
          <w:kern w:val="1"/>
          <w:sz w:val="22"/>
          <w:szCs w:val="22"/>
        </w:rPr>
      </w:pPr>
      <w:r w:rsidRPr="00EA0D29">
        <w:rPr>
          <w:bCs/>
          <w:kern w:val="1"/>
          <w:sz w:val="22"/>
          <w:szCs w:val="22"/>
        </w:rPr>
        <w:t>Ustawa z dnia 30 sierpnia 2002 roku o systemie oceny zgodności (Dz. U. z 2016r. poz. 665, 542 i 1228).</w:t>
      </w:r>
    </w:p>
    <w:p w14:paraId="2EE2804F" w14:textId="77777777" w:rsidR="00EA0D29" w:rsidRPr="00EA0D29" w:rsidRDefault="00EA0D29">
      <w:pPr>
        <w:numPr>
          <w:ilvl w:val="2"/>
          <w:numId w:val="62"/>
        </w:numPr>
        <w:ind w:left="426" w:hanging="426"/>
        <w:contextualSpacing/>
        <w:jc w:val="both"/>
        <w:rPr>
          <w:bCs/>
          <w:kern w:val="1"/>
          <w:sz w:val="22"/>
          <w:szCs w:val="22"/>
        </w:rPr>
      </w:pPr>
      <w:r w:rsidRPr="00EA0D29">
        <w:rPr>
          <w:bCs/>
          <w:kern w:val="1"/>
          <w:sz w:val="22"/>
          <w:szCs w:val="22"/>
        </w:rPr>
        <w:t>Ustawa z dnia 13 kwietnia 2016r. o systemach oceny zgodności i nadzoru rynku (Dz. U. poz. 542 i 1228).</w:t>
      </w:r>
    </w:p>
    <w:p w14:paraId="42612766" w14:textId="77777777" w:rsidR="00EA0D29" w:rsidRPr="00EA0D29" w:rsidRDefault="00EA0D29">
      <w:pPr>
        <w:numPr>
          <w:ilvl w:val="2"/>
          <w:numId w:val="62"/>
        </w:numPr>
        <w:ind w:left="426" w:hanging="426"/>
        <w:contextualSpacing/>
        <w:jc w:val="both"/>
        <w:rPr>
          <w:bCs/>
          <w:kern w:val="1"/>
          <w:sz w:val="22"/>
          <w:szCs w:val="22"/>
        </w:rPr>
      </w:pPr>
      <w:r w:rsidRPr="00EA0D29">
        <w:rPr>
          <w:bCs/>
          <w:kern w:val="1"/>
          <w:sz w:val="22"/>
          <w:szCs w:val="22"/>
        </w:rPr>
        <w:t>Ustawa z dnia 12 grudnia 2003r. o ogólnym bezpieczeństwie produktów (Dz. U. 2016r. 2047 j.t).</w:t>
      </w:r>
    </w:p>
    <w:p w14:paraId="24313F96" w14:textId="77777777" w:rsidR="00EA0D29" w:rsidRPr="00EA0D29" w:rsidRDefault="00EA0D29">
      <w:pPr>
        <w:numPr>
          <w:ilvl w:val="2"/>
          <w:numId w:val="62"/>
        </w:numPr>
        <w:ind w:left="426" w:hanging="426"/>
        <w:contextualSpacing/>
        <w:jc w:val="both"/>
        <w:rPr>
          <w:bCs/>
          <w:kern w:val="1"/>
          <w:sz w:val="22"/>
          <w:szCs w:val="22"/>
        </w:rPr>
      </w:pPr>
      <w:r w:rsidRPr="00EA0D29">
        <w:rPr>
          <w:bCs/>
          <w:kern w:val="1"/>
          <w:sz w:val="22"/>
          <w:szCs w:val="22"/>
        </w:rPr>
        <w:t>Rozporządzenie Ministra Gospodarki z dnia 30 października 2002r. w sprawie minimalnych wymagań dotyczących bezpieczeństwa i higieny pracy w zakresie użytkowania maszyn przez pracowników podczas pracy (Dz. U. z 2002 roku, Nr 191, poz. 1596 oraz z 2003r. Nr 178, poz. 1745).</w:t>
      </w:r>
    </w:p>
    <w:p w14:paraId="10611491" w14:textId="77777777" w:rsidR="00EA0D29" w:rsidRPr="00EA0D29" w:rsidRDefault="00EA0D29">
      <w:pPr>
        <w:numPr>
          <w:ilvl w:val="2"/>
          <w:numId w:val="62"/>
        </w:numPr>
        <w:ind w:left="426" w:hanging="426"/>
        <w:contextualSpacing/>
        <w:jc w:val="both"/>
        <w:rPr>
          <w:bCs/>
          <w:kern w:val="1"/>
          <w:sz w:val="22"/>
          <w:szCs w:val="22"/>
        </w:rPr>
      </w:pPr>
      <w:r w:rsidRPr="00EA0D29">
        <w:rPr>
          <w:bCs/>
          <w:kern w:val="1"/>
          <w:sz w:val="22"/>
          <w:szCs w:val="22"/>
        </w:rPr>
        <w:t>Rozporządzenie Ministra Rozwoju z dnia 6 czerwca 2016r. w sprawie wymagań dla urządzeń i systemów ochronnych przeznaczonych do użytku w atmosferze potencjalnie wybuchowej (Dz. U. poz. 817).</w:t>
      </w:r>
    </w:p>
    <w:p w14:paraId="775EC58E" w14:textId="77777777" w:rsidR="00EA0D29" w:rsidRPr="00EA0D29" w:rsidRDefault="00EA0D29">
      <w:pPr>
        <w:numPr>
          <w:ilvl w:val="2"/>
          <w:numId w:val="62"/>
        </w:numPr>
        <w:ind w:left="426" w:hanging="426"/>
        <w:contextualSpacing/>
        <w:jc w:val="both"/>
        <w:rPr>
          <w:bCs/>
          <w:kern w:val="1"/>
          <w:sz w:val="22"/>
          <w:szCs w:val="22"/>
        </w:rPr>
      </w:pPr>
      <w:r w:rsidRPr="00EA0D29">
        <w:rPr>
          <w:bCs/>
          <w:kern w:val="1"/>
          <w:sz w:val="22"/>
          <w:szCs w:val="22"/>
        </w:rPr>
        <w:t>Rozporządzenie Ministra Gospodarki z dnia 21 października 2008r. w sprawie zasadniczych wymagań dla maszyn (Dz. U. Nr 199, poz. 1228 oraz z 2011r. Nr 124, poz. 701).</w:t>
      </w:r>
    </w:p>
    <w:p w14:paraId="09CDD259" w14:textId="77777777" w:rsidR="00EA0D29" w:rsidRPr="00EA0D29" w:rsidRDefault="00EA0D29">
      <w:pPr>
        <w:numPr>
          <w:ilvl w:val="2"/>
          <w:numId w:val="62"/>
        </w:numPr>
        <w:ind w:left="426" w:hanging="426"/>
        <w:contextualSpacing/>
        <w:jc w:val="both"/>
        <w:rPr>
          <w:bCs/>
          <w:kern w:val="1"/>
          <w:sz w:val="22"/>
          <w:szCs w:val="22"/>
        </w:rPr>
      </w:pPr>
      <w:r w:rsidRPr="00EA0D29">
        <w:rPr>
          <w:bCs/>
          <w:kern w:val="1"/>
          <w:sz w:val="22"/>
          <w:szCs w:val="22"/>
        </w:rPr>
        <w:t xml:space="preserve">Ustawa z dnia 23 kwietnia 1964r. – Kodeks Cywilny (Dz. U. z 2016r. poz. 380, z </w:t>
      </w:r>
      <w:proofErr w:type="spellStart"/>
      <w:r w:rsidRPr="00EA0D29">
        <w:rPr>
          <w:bCs/>
          <w:kern w:val="1"/>
          <w:sz w:val="22"/>
          <w:szCs w:val="22"/>
        </w:rPr>
        <w:t>późn</w:t>
      </w:r>
      <w:proofErr w:type="spellEnd"/>
      <w:r w:rsidRPr="00EA0D29">
        <w:rPr>
          <w:bCs/>
          <w:kern w:val="1"/>
          <w:sz w:val="22"/>
          <w:szCs w:val="22"/>
        </w:rPr>
        <w:t>. zm.), a w szczególności Dział II Użytkowanie.</w:t>
      </w:r>
    </w:p>
    <w:p w14:paraId="380B5A41" w14:textId="77777777" w:rsidR="00EA0D29" w:rsidRPr="00EA0D29" w:rsidRDefault="00EA0D29">
      <w:pPr>
        <w:numPr>
          <w:ilvl w:val="2"/>
          <w:numId w:val="62"/>
        </w:numPr>
        <w:ind w:left="426" w:hanging="426"/>
        <w:contextualSpacing/>
        <w:jc w:val="both"/>
        <w:rPr>
          <w:bCs/>
          <w:kern w:val="1"/>
          <w:sz w:val="22"/>
          <w:szCs w:val="22"/>
        </w:rPr>
      </w:pPr>
      <w:r w:rsidRPr="00EA0D29">
        <w:rPr>
          <w:bCs/>
          <w:kern w:val="1"/>
          <w:sz w:val="22"/>
          <w:szCs w:val="22"/>
        </w:rPr>
        <w:t>Ustawa z dnia 30 czerwca 2000 roku Prawo własności przemysłowej (Dz.U.2017.776 j.t.).</w:t>
      </w:r>
    </w:p>
    <w:p w14:paraId="269232C0" w14:textId="77777777" w:rsidR="00EA0D29" w:rsidRPr="00EA0D29" w:rsidRDefault="00EA0D29">
      <w:pPr>
        <w:numPr>
          <w:ilvl w:val="2"/>
          <w:numId w:val="62"/>
        </w:numPr>
        <w:ind w:left="426" w:hanging="426"/>
        <w:contextualSpacing/>
        <w:jc w:val="both"/>
        <w:rPr>
          <w:bCs/>
          <w:kern w:val="1"/>
          <w:sz w:val="22"/>
          <w:szCs w:val="22"/>
        </w:rPr>
      </w:pPr>
      <w:r w:rsidRPr="00EA0D29">
        <w:rPr>
          <w:spacing w:val="-2"/>
          <w:sz w:val="22"/>
          <w:szCs w:val="22"/>
        </w:rPr>
        <w:t>Kodeks cywilny.</w:t>
      </w:r>
    </w:p>
    <w:p w14:paraId="51B1BFFF" w14:textId="77777777" w:rsidR="00EA0D29" w:rsidRPr="00EA0D29" w:rsidRDefault="00EA0D29">
      <w:pPr>
        <w:numPr>
          <w:ilvl w:val="2"/>
          <w:numId w:val="62"/>
        </w:numPr>
        <w:spacing w:line="276" w:lineRule="auto"/>
        <w:ind w:left="426" w:hanging="426"/>
        <w:contextualSpacing/>
        <w:jc w:val="both"/>
        <w:rPr>
          <w:bCs/>
          <w:kern w:val="1"/>
          <w:sz w:val="22"/>
          <w:szCs w:val="22"/>
        </w:rPr>
      </w:pPr>
      <w:r w:rsidRPr="00EA0D29">
        <w:rPr>
          <w:bCs/>
          <w:kern w:val="1"/>
          <w:sz w:val="22"/>
          <w:szCs w:val="22"/>
        </w:rPr>
        <w:t>PN-EN 60079-19 Atmosfery wybuchowe. Część 19: Naprawa, remont i regeneracja urządzeń.</w:t>
      </w:r>
    </w:p>
    <w:p w14:paraId="2B1F8815" w14:textId="77777777" w:rsidR="00EA0D29" w:rsidRPr="00EA0D29" w:rsidRDefault="00EA0D29" w:rsidP="00EA0D29">
      <w:pPr>
        <w:autoSpaceDE w:val="0"/>
        <w:autoSpaceDN w:val="0"/>
        <w:spacing w:line="276" w:lineRule="auto"/>
        <w:ind w:left="284"/>
        <w:jc w:val="both"/>
        <w:rPr>
          <w:iCs/>
          <w:sz w:val="22"/>
          <w:szCs w:val="22"/>
        </w:rPr>
      </w:pPr>
    </w:p>
    <w:p w14:paraId="73B45D6D" w14:textId="77777777" w:rsidR="00EA0D29" w:rsidRPr="00EA0D29" w:rsidRDefault="00EA0D29" w:rsidP="00EA0D29">
      <w:pPr>
        <w:autoSpaceDE w:val="0"/>
        <w:autoSpaceDN w:val="0"/>
        <w:jc w:val="both"/>
        <w:rPr>
          <w:b/>
          <w:i/>
          <w:iCs/>
          <w:sz w:val="22"/>
          <w:szCs w:val="22"/>
        </w:rPr>
      </w:pPr>
      <w:r w:rsidRPr="00EA0D29">
        <w:rPr>
          <w:b/>
          <w:i/>
          <w:iCs/>
          <w:sz w:val="22"/>
          <w:szCs w:val="22"/>
        </w:rPr>
        <w:t>W przypadku wejścia w życie nowych aktów prawnych, związanych z realizacją niniejszego postępowania przedmiot zamówienia musi spełnić wymagania prawne obowiązujące w dniu realizacji.</w:t>
      </w:r>
    </w:p>
    <w:p w14:paraId="69710998" w14:textId="77777777" w:rsidR="00EA0D29" w:rsidRPr="00EA0D29" w:rsidRDefault="00EA0D29" w:rsidP="00EA0D29">
      <w:pPr>
        <w:spacing w:after="200" w:line="276" w:lineRule="auto"/>
        <w:jc w:val="both"/>
        <w:rPr>
          <w:rFonts w:ascii="Tahoma" w:eastAsia="Calibri" w:hAnsi="Tahoma" w:cs="Tahoma"/>
          <w:sz w:val="22"/>
          <w:szCs w:val="22"/>
          <w:lang w:eastAsia="en-US"/>
        </w:rPr>
      </w:pPr>
    </w:p>
    <w:p w14:paraId="3089F4BF" w14:textId="77777777" w:rsidR="00EA0D29" w:rsidRPr="00EA0D29" w:rsidRDefault="00EA0D29" w:rsidP="00EA0D29">
      <w:pPr>
        <w:spacing w:after="200" w:line="276" w:lineRule="auto"/>
        <w:rPr>
          <w:rFonts w:ascii="Tahoma" w:eastAsia="Calibri" w:hAnsi="Tahoma" w:cs="Tahoma"/>
          <w:sz w:val="22"/>
          <w:szCs w:val="16"/>
          <w:lang w:eastAsia="en-US"/>
        </w:rPr>
      </w:pPr>
    </w:p>
    <w:p w14:paraId="377F05C6" w14:textId="77777777" w:rsidR="00EA0D29" w:rsidRPr="00EA0D29" w:rsidRDefault="00EA0D29" w:rsidP="00EA0D29">
      <w:pPr>
        <w:autoSpaceDE w:val="0"/>
        <w:autoSpaceDN w:val="0"/>
        <w:adjustRightInd w:val="0"/>
        <w:spacing w:line="276" w:lineRule="auto"/>
        <w:jc w:val="both"/>
        <w:rPr>
          <w:b/>
          <w:bCs/>
          <w:sz w:val="24"/>
          <w:szCs w:val="24"/>
        </w:rPr>
      </w:pPr>
      <w:r w:rsidRPr="00EA0D29">
        <w:rPr>
          <w:b/>
          <w:bCs/>
          <w:sz w:val="24"/>
          <w:szCs w:val="24"/>
        </w:rPr>
        <w:br w:type="page"/>
      </w:r>
    </w:p>
    <w:p w14:paraId="1F0D5439" w14:textId="77777777" w:rsidR="00EA0D29" w:rsidRPr="00EA0D29" w:rsidRDefault="00EA0D29" w:rsidP="00EA0D29">
      <w:pPr>
        <w:keepNext/>
        <w:keepLines/>
        <w:shd w:val="clear" w:color="auto" w:fill="D9D9D9"/>
        <w:spacing w:before="120" w:line="312" w:lineRule="auto"/>
        <w:jc w:val="right"/>
        <w:outlineLvl w:val="0"/>
        <w:rPr>
          <w:b/>
          <w:bCs/>
          <w:sz w:val="24"/>
          <w:szCs w:val="24"/>
        </w:rPr>
      </w:pPr>
      <w:bookmarkStart w:id="72" w:name="_Toc180582500"/>
      <w:bookmarkStart w:id="73" w:name="_Toc196208905"/>
      <w:r w:rsidRPr="00EA0D29">
        <w:rPr>
          <w:b/>
          <w:bCs/>
          <w:sz w:val="24"/>
          <w:szCs w:val="24"/>
        </w:rPr>
        <w:lastRenderedPageBreak/>
        <w:t>Załącznik nr 1.4 do SWZ „Znakowanie”</w:t>
      </w:r>
      <w:bookmarkEnd w:id="72"/>
      <w:bookmarkEnd w:id="73"/>
    </w:p>
    <w:p w14:paraId="5D64D9A2" w14:textId="77777777" w:rsidR="00EA0D29" w:rsidRPr="00EA0D29" w:rsidRDefault="00EA0D29" w:rsidP="00EA0D29">
      <w:pPr>
        <w:ind w:left="360"/>
        <w:jc w:val="center"/>
        <w:rPr>
          <w:b/>
          <w:sz w:val="24"/>
          <w:szCs w:val="24"/>
        </w:rPr>
      </w:pPr>
    </w:p>
    <w:p w14:paraId="00FE0E45" w14:textId="77777777" w:rsidR="00EA0D29" w:rsidRPr="00EA0D29" w:rsidRDefault="00EA0D29" w:rsidP="00EA0D29">
      <w:pPr>
        <w:ind w:left="360"/>
        <w:jc w:val="center"/>
        <w:rPr>
          <w:b/>
          <w:sz w:val="24"/>
          <w:szCs w:val="24"/>
        </w:rPr>
      </w:pPr>
      <w:r w:rsidRPr="00EA0D29">
        <w:rPr>
          <w:b/>
          <w:sz w:val="24"/>
          <w:szCs w:val="24"/>
        </w:rPr>
        <w:t>Wymagania prawno-techniczne dotyczące przedmiotu zamówienia w elementy (transpondery pasywne) dla elektronicznej identyfikacji</w:t>
      </w:r>
    </w:p>
    <w:p w14:paraId="2D762E8E" w14:textId="77777777" w:rsidR="00EA0D29" w:rsidRPr="00EA0D29" w:rsidRDefault="00EA0D29" w:rsidP="00EA0D29">
      <w:pPr>
        <w:spacing w:after="160" w:line="259" w:lineRule="auto"/>
        <w:rPr>
          <w:b/>
          <w:bCs/>
          <w:u w:val="single"/>
        </w:rPr>
      </w:pPr>
    </w:p>
    <w:p w14:paraId="29E4CDFD" w14:textId="77777777" w:rsidR="00EA0D29" w:rsidRPr="00EA0D29" w:rsidRDefault="00EA0D29">
      <w:pPr>
        <w:numPr>
          <w:ilvl w:val="0"/>
          <w:numId w:val="56"/>
        </w:numPr>
        <w:ind w:left="284" w:hanging="284"/>
        <w:contextualSpacing/>
        <w:jc w:val="both"/>
        <w:rPr>
          <w:color w:val="000000"/>
          <w:sz w:val="22"/>
          <w:szCs w:val="22"/>
        </w:rPr>
      </w:pPr>
      <w:r w:rsidRPr="00EA0D29">
        <w:rPr>
          <w:color w:val="000000"/>
          <w:sz w:val="22"/>
          <w:szCs w:val="22"/>
        </w:rPr>
        <w:t>Zabudowany transponder powinien spełniać poniższe parametry:</w:t>
      </w:r>
    </w:p>
    <w:p w14:paraId="49BF1E11" w14:textId="77777777" w:rsidR="00EA0D29" w:rsidRPr="00EA0D29" w:rsidRDefault="00EA0D29">
      <w:pPr>
        <w:numPr>
          <w:ilvl w:val="0"/>
          <w:numId w:val="54"/>
        </w:numPr>
        <w:ind w:left="714" w:hanging="357"/>
        <w:contextualSpacing/>
        <w:jc w:val="both"/>
        <w:rPr>
          <w:color w:val="000000"/>
          <w:sz w:val="22"/>
          <w:szCs w:val="22"/>
        </w:rPr>
      </w:pPr>
      <w:r w:rsidRPr="00EA0D29">
        <w:rPr>
          <w:sz w:val="22"/>
          <w:szCs w:val="22"/>
        </w:rPr>
        <w:t>budowa przeciwwybuchowa,</w:t>
      </w:r>
    </w:p>
    <w:p w14:paraId="43F14862" w14:textId="77777777" w:rsidR="00EA0D29" w:rsidRPr="00EA0D29" w:rsidRDefault="00EA0D29">
      <w:pPr>
        <w:numPr>
          <w:ilvl w:val="0"/>
          <w:numId w:val="54"/>
        </w:numPr>
        <w:ind w:left="714" w:hanging="357"/>
        <w:contextualSpacing/>
        <w:jc w:val="both"/>
        <w:rPr>
          <w:color w:val="000000"/>
          <w:sz w:val="22"/>
          <w:szCs w:val="22"/>
        </w:rPr>
      </w:pPr>
      <w:r w:rsidRPr="00EA0D29">
        <w:rPr>
          <w:sz w:val="22"/>
          <w:szCs w:val="22"/>
        </w:rPr>
        <w:t>grupa, kategoria I  M1,</w:t>
      </w:r>
    </w:p>
    <w:p w14:paraId="1A729D70" w14:textId="77777777" w:rsidR="00EA0D29" w:rsidRPr="00EA0D29" w:rsidRDefault="00EA0D29">
      <w:pPr>
        <w:numPr>
          <w:ilvl w:val="0"/>
          <w:numId w:val="54"/>
        </w:numPr>
        <w:ind w:left="714" w:hanging="357"/>
        <w:contextualSpacing/>
        <w:jc w:val="both"/>
        <w:rPr>
          <w:color w:val="000000"/>
          <w:sz w:val="22"/>
          <w:szCs w:val="22"/>
        </w:rPr>
      </w:pPr>
      <w:r w:rsidRPr="00EA0D29">
        <w:rPr>
          <w:sz w:val="22"/>
          <w:szCs w:val="22"/>
        </w:rPr>
        <w:t>częstotliwość pracy 13,56 MHz,</w:t>
      </w:r>
    </w:p>
    <w:p w14:paraId="3A0E9041" w14:textId="77777777" w:rsidR="00EA0D29" w:rsidRPr="00EA0D29" w:rsidRDefault="00EA0D29">
      <w:pPr>
        <w:numPr>
          <w:ilvl w:val="0"/>
          <w:numId w:val="54"/>
        </w:numPr>
        <w:ind w:left="714" w:hanging="357"/>
        <w:contextualSpacing/>
        <w:jc w:val="both"/>
        <w:rPr>
          <w:color w:val="000000"/>
          <w:sz w:val="22"/>
          <w:szCs w:val="22"/>
        </w:rPr>
      </w:pPr>
      <w:r w:rsidRPr="00EA0D29">
        <w:rPr>
          <w:sz w:val="22"/>
          <w:szCs w:val="22"/>
        </w:rPr>
        <w:t>numer identyfikacyjny powinien być zapisany w ogólnie przyjętym standardzie (</w:t>
      </w:r>
      <w:proofErr w:type="spellStart"/>
      <w:r w:rsidRPr="00EA0D29">
        <w:rPr>
          <w:sz w:val="22"/>
          <w:szCs w:val="22"/>
        </w:rPr>
        <w:t>Mifare</w:t>
      </w:r>
      <w:proofErr w:type="spellEnd"/>
      <w:r w:rsidRPr="00EA0D29">
        <w:rPr>
          <w:sz w:val="22"/>
          <w:szCs w:val="22"/>
        </w:rPr>
        <w:t>, ISO 14443 typ A/B, ISO 15693, I-CODE) tj. odczytywanym przez terminal mobilny dostosowany do wymaganej częstotliwości,</w:t>
      </w:r>
    </w:p>
    <w:p w14:paraId="5BC0DACA" w14:textId="77777777" w:rsidR="00EA0D29" w:rsidRPr="00EA0D29" w:rsidRDefault="00EA0D29">
      <w:pPr>
        <w:numPr>
          <w:ilvl w:val="0"/>
          <w:numId w:val="54"/>
        </w:numPr>
        <w:ind w:left="714" w:hanging="357"/>
        <w:contextualSpacing/>
        <w:jc w:val="both"/>
        <w:rPr>
          <w:color w:val="000000"/>
          <w:sz w:val="22"/>
          <w:szCs w:val="22"/>
        </w:rPr>
      </w:pPr>
      <w:r w:rsidRPr="00EA0D29">
        <w:rPr>
          <w:sz w:val="22"/>
          <w:szCs w:val="22"/>
        </w:rPr>
        <w:t>temperatura robocza pracy od -10°C do +40 °C,</w:t>
      </w:r>
    </w:p>
    <w:p w14:paraId="109654AC" w14:textId="77777777" w:rsidR="00EA0D29" w:rsidRPr="00EA0D29" w:rsidRDefault="00EA0D29">
      <w:pPr>
        <w:numPr>
          <w:ilvl w:val="0"/>
          <w:numId w:val="54"/>
        </w:numPr>
        <w:spacing w:after="120"/>
        <w:ind w:left="714" w:hanging="357"/>
        <w:contextualSpacing/>
        <w:jc w:val="both"/>
        <w:rPr>
          <w:color w:val="000000"/>
          <w:sz w:val="22"/>
          <w:szCs w:val="22"/>
        </w:rPr>
      </w:pPr>
      <w:r w:rsidRPr="00EA0D29">
        <w:rPr>
          <w:sz w:val="22"/>
          <w:szCs w:val="22"/>
        </w:rPr>
        <w:t>umieszczony w trwałej obudowie (np. zalewie z tworzywa) umożliwiającej bezpośredni montaż na środkach trwałych za pomocą techniki klejenia, spawania lub opaskami.</w:t>
      </w:r>
    </w:p>
    <w:p w14:paraId="723B036D" w14:textId="77777777" w:rsidR="00EA0D29" w:rsidRPr="00EA0D29" w:rsidRDefault="00EA0D29" w:rsidP="00EA0D29">
      <w:pPr>
        <w:spacing w:after="120"/>
        <w:ind w:left="714"/>
        <w:contextualSpacing/>
        <w:jc w:val="both"/>
        <w:rPr>
          <w:color w:val="000000"/>
          <w:sz w:val="22"/>
          <w:szCs w:val="22"/>
        </w:rPr>
      </w:pPr>
    </w:p>
    <w:p w14:paraId="5CFF6E99" w14:textId="77777777" w:rsidR="00EA0D29" w:rsidRPr="00EA0D29" w:rsidRDefault="00EA0D29">
      <w:pPr>
        <w:numPr>
          <w:ilvl w:val="0"/>
          <w:numId w:val="56"/>
        </w:numPr>
        <w:ind w:left="284" w:hanging="284"/>
        <w:contextualSpacing/>
        <w:jc w:val="both"/>
        <w:rPr>
          <w:color w:val="000000"/>
          <w:sz w:val="22"/>
          <w:szCs w:val="22"/>
        </w:rPr>
      </w:pPr>
      <w:r w:rsidRPr="00EA0D29">
        <w:rPr>
          <w:color w:val="000000"/>
          <w:sz w:val="22"/>
          <w:szCs w:val="22"/>
        </w:rPr>
        <w:t>Wymagania prawne oraz wymagane parametry techniczno-użytkowe.</w:t>
      </w:r>
    </w:p>
    <w:p w14:paraId="4E42C31D" w14:textId="77777777" w:rsidR="00EA0D29" w:rsidRPr="00EA0D29" w:rsidRDefault="00EA0D29" w:rsidP="00EA0D29">
      <w:pPr>
        <w:ind w:left="284"/>
        <w:contextualSpacing/>
        <w:jc w:val="both"/>
        <w:rPr>
          <w:color w:val="000000"/>
          <w:sz w:val="22"/>
          <w:szCs w:val="22"/>
        </w:rPr>
      </w:pPr>
      <w:r w:rsidRPr="00EA0D29">
        <w:rPr>
          <w:sz w:val="22"/>
          <w:szCs w:val="22"/>
        </w:rPr>
        <w:t>Transponder powinien posiadać:</w:t>
      </w:r>
    </w:p>
    <w:p w14:paraId="72442013" w14:textId="77777777" w:rsidR="00EA0D29" w:rsidRPr="00EA0D29" w:rsidRDefault="00EA0D29">
      <w:pPr>
        <w:numPr>
          <w:ilvl w:val="3"/>
          <w:numId w:val="55"/>
        </w:numPr>
        <w:tabs>
          <w:tab w:val="num" w:pos="709"/>
        </w:tabs>
        <w:ind w:left="709" w:hanging="425"/>
        <w:contextualSpacing/>
        <w:jc w:val="both"/>
        <w:rPr>
          <w:sz w:val="22"/>
          <w:szCs w:val="22"/>
        </w:rPr>
      </w:pPr>
      <w:r w:rsidRPr="00EA0D29">
        <w:rPr>
          <w:sz w:val="22"/>
          <w:szCs w:val="22"/>
        </w:rPr>
        <w:t>Certyfikat badania typu UE/WE (dla urządzeń budowy przeciwwybuchowej) wydany przez notyfikowaną jednostkę certyfikującą i potwierdzającego, że urządzenia spełniają wymagania grupy I kategorii M1 zgodnie z Dyrektywą 2014/34/UE lub 94/9/WE.</w:t>
      </w:r>
    </w:p>
    <w:p w14:paraId="3A8F725D" w14:textId="77777777" w:rsidR="00EA0D29" w:rsidRPr="00EA0D29" w:rsidRDefault="00EA0D29">
      <w:pPr>
        <w:numPr>
          <w:ilvl w:val="3"/>
          <w:numId w:val="55"/>
        </w:numPr>
        <w:tabs>
          <w:tab w:val="num" w:pos="709"/>
        </w:tabs>
        <w:ind w:left="709" w:hanging="425"/>
        <w:contextualSpacing/>
        <w:jc w:val="both"/>
        <w:rPr>
          <w:sz w:val="22"/>
          <w:szCs w:val="22"/>
        </w:rPr>
      </w:pPr>
      <w:r w:rsidRPr="00EA0D29">
        <w:rPr>
          <w:sz w:val="22"/>
          <w:szCs w:val="22"/>
        </w:rPr>
        <w:t xml:space="preserve">Deklarację zgodności zgodną z Rozporządzeniem Ministra Rozwoju z 6 czerwca 2016r. </w:t>
      </w:r>
      <w:r w:rsidRPr="00EA0D29">
        <w:rPr>
          <w:i/>
          <w:sz w:val="22"/>
          <w:szCs w:val="22"/>
        </w:rPr>
        <w:t xml:space="preserve">„W sprawie wymagań dla urządzeń i systemów ochronnych przeznaczonych do użytku w atmosferze potencjalnie wybuchowej", </w:t>
      </w:r>
      <w:r w:rsidRPr="00EA0D29">
        <w:rPr>
          <w:sz w:val="22"/>
          <w:szCs w:val="22"/>
        </w:rPr>
        <w:t xml:space="preserve">deklaracja powinna również potwierdzać spełnienie wymagań wynikających z ustawy z 9 czerwca 2011r. </w:t>
      </w:r>
      <w:r w:rsidRPr="00EA0D29">
        <w:rPr>
          <w:i/>
          <w:sz w:val="22"/>
          <w:szCs w:val="22"/>
        </w:rPr>
        <w:t xml:space="preserve">„Prawo geologiczne  i górnicze" </w:t>
      </w:r>
      <w:r w:rsidRPr="00EA0D29">
        <w:rPr>
          <w:sz w:val="22"/>
          <w:szCs w:val="22"/>
        </w:rPr>
        <w:t>wraz z Rozporządzeniami z niej wynikającymi.</w:t>
      </w:r>
    </w:p>
    <w:p w14:paraId="2C231E32" w14:textId="77777777" w:rsidR="00EA0D29" w:rsidRPr="00EA0D29" w:rsidRDefault="00EA0D29" w:rsidP="00EA0D29">
      <w:pPr>
        <w:ind w:left="709"/>
        <w:contextualSpacing/>
        <w:jc w:val="both"/>
        <w:rPr>
          <w:sz w:val="22"/>
          <w:szCs w:val="22"/>
        </w:rPr>
      </w:pPr>
      <w:r w:rsidRPr="00EA0D29">
        <w:rPr>
          <w:sz w:val="22"/>
          <w:szCs w:val="22"/>
        </w:rPr>
        <w:t>W przypadku urządzeń generujących fale elektromagnetyczne wymaga się również potwierdzenia spełnienia wymagań ustawy z 13 kwietnia 2017r.</w:t>
      </w:r>
      <w:r w:rsidRPr="00EA0D29">
        <w:rPr>
          <w:i/>
          <w:sz w:val="22"/>
          <w:szCs w:val="22"/>
        </w:rPr>
        <w:t xml:space="preserve"> „O kompatybilności elektromagnetycznej".</w:t>
      </w:r>
    </w:p>
    <w:p w14:paraId="5A4A37C8" w14:textId="77777777" w:rsidR="00EA0D29" w:rsidRPr="00EA0D29" w:rsidRDefault="00EA0D29">
      <w:pPr>
        <w:numPr>
          <w:ilvl w:val="3"/>
          <w:numId w:val="55"/>
        </w:numPr>
        <w:tabs>
          <w:tab w:val="num" w:pos="709"/>
        </w:tabs>
        <w:ind w:left="709" w:hanging="425"/>
        <w:contextualSpacing/>
        <w:jc w:val="both"/>
        <w:rPr>
          <w:sz w:val="22"/>
          <w:szCs w:val="22"/>
        </w:rPr>
      </w:pPr>
      <w:r w:rsidRPr="00EA0D29">
        <w:rPr>
          <w:sz w:val="22"/>
          <w:szCs w:val="22"/>
        </w:rPr>
        <w:t>Instrukcję użytkowania lub DTR potwierdzającą spełnienie wymagań technicznych.</w:t>
      </w:r>
    </w:p>
    <w:p w14:paraId="6C4AE8C4" w14:textId="77777777" w:rsidR="00EA0D29" w:rsidRPr="00EA0D29" w:rsidRDefault="00EA0D29">
      <w:pPr>
        <w:numPr>
          <w:ilvl w:val="3"/>
          <w:numId w:val="55"/>
        </w:numPr>
        <w:tabs>
          <w:tab w:val="num" w:pos="709"/>
        </w:tabs>
        <w:ind w:left="709" w:hanging="425"/>
        <w:contextualSpacing/>
        <w:jc w:val="both"/>
        <w:rPr>
          <w:sz w:val="22"/>
          <w:szCs w:val="22"/>
        </w:rPr>
      </w:pPr>
      <w:r w:rsidRPr="00EA0D29">
        <w:rPr>
          <w:sz w:val="22"/>
          <w:szCs w:val="22"/>
        </w:rPr>
        <w:t xml:space="preserve">Zamawiający wymaga, aby transponder powinien być fabrycznie nowy. </w:t>
      </w:r>
    </w:p>
    <w:p w14:paraId="10D0A3BD" w14:textId="77777777" w:rsidR="00EA0D29" w:rsidRPr="00EA0D29" w:rsidRDefault="00EA0D29">
      <w:pPr>
        <w:numPr>
          <w:ilvl w:val="3"/>
          <w:numId w:val="55"/>
        </w:numPr>
        <w:tabs>
          <w:tab w:val="num" w:pos="709"/>
        </w:tabs>
        <w:ind w:left="709" w:hanging="425"/>
        <w:contextualSpacing/>
        <w:jc w:val="both"/>
        <w:rPr>
          <w:sz w:val="22"/>
          <w:szCs w:val="22"/>
        </w:rPr>
      </w:pPr>
      <w:r w:rsidRPr="00EA0D29">
        <w:rPr>
          <w:sz w:val="22"/>
          <w:szCs w:val="22"/>
        </w:rPr>
        <w:t>Pod pojęciem „fabrycznie nowy” rozumie się produkt wykonany z pełnowartościowych elementów, bez śladów użytkowania i uszkodzenia, wolny od wad technicznych i prawnych, dopuszczony do obrotu.</w:t>
      </w:r>
    </w:p>
    <w:p w14:paraId="2F2638F1" w14:textId="77777777" w:rsidR="00EA0D29" w:rsidRPr="00EA0D29" w:rsidRDefault="00EA0D29">
      <w:pPr>
        <w:numPr>
          <w:ilvl w:val="3"/>
          <w:numId w:val="55"/>
        </w:numPr>
        <w:tabs>
          <w:tab w:val="num" w:pos="709"/>
        </w:tabs>
        <w:ind w:left="709" w:hanging="425"/>
        <w:contextualSpacing/>
        <w:jc w:val="both"/>
        <w:rPr>
          <w:sz w:val="22"/>
          <w:szCs w:val="22"/>
        </w:rPr>
      </w:pPr>
      <w:r w:rsidRPr="00EA0D29">
        <w:rPr>
          <w:sz w:val="22"/>
          <w:szCs w:val="22"/>
        </w:rPr>
        <w:t xml:space="preserve">Zamawiający nie dopuszcza dostawy podzespołów poddanych procesowi odnowienia (ang. </w:t>
      </w:r>
      <w:proofErr w:type="spellStart"/>
      <w:r w:rsidRPr="00EA0D29">
        <w:rPr>
          <w:sz w:val="22"/>
          <w:szCs w:val="22"/>
        </w:rPr>
        <w:t>refurbished</w:t>
      </w:r>
      <w:proofErr w:type="spellEnd"/>
      <w:r w:rsidRPr="00EA0D29">
        <w:rPr>
          <w:sz w:val="22"/>
          <w:szCs w:val="22"/>
        </w:rPr>
        <w:t>).</w:t>
      </w:r>
    </w:p>
    <w:p w14:paraId="686340A0" w14:textId="77777777" w:rsidR="00EA0D29" w:rsidRPr="00EA0D29" w:rsidRDefault="00EA0D29">
      <w:pPr>
        <w:numPr>
          <w:ilvl w:val="3"/>
          <w:numId w:val="55"/>
        </w:numPr>
        <w:tabs>
          <w:tab w:val="num" w:pos="709"/>
        </w:tabs>
        <w:ind w:left="709" w:hanging="425"/>
        <w:contextualSpacing/>
        <w:jc w:val="both"/>
        <w:rPr>
          <w:sz w:val="22"/>
          <w:szCs w:val="22"/>
        </w:rPr>
      </w:pPr>
      <w:r w:rsidRPr="00EA0D29">
        <w:rPr>
          <w:sz w:val="22"/>
          <w:szCs w:val="22"/>
        </w:rPr>
        <w:t>Transponder powinien być zamocowany w miejscu ustalonym z Zamawiającym.</w:t>
      </w:r>
    </w:p>
    <w:p w14:paraId="42B33A7A" w14:textId="77777777" w:rsidR="00EA0D29" w:rsidRPr="00EA0D29" w:rsidRDefault="00EA0D29">
      <w:pPr>
        <w:numPr>
          <w:ilvl w:val="3"/>
          <w:numId w:val="55"/>
        </w:numPr>
        <w:tabs>
          <w:tab w:val="num" w:pos="709"/>
        </w:tabs>
        <w:ind w:left="709" w:hanging="425"/>
        <w:contextualSpacing/>
        <w:jc w:val="both"/>
        <w:rPr>
          <w:sz w:val="22"/>
          <w:szCs w:val="22"/>
        </w:rPr>
      </w:pPr>
      <w:r w:rsidRPr="00EA0D29">
        <w:rPr>
          <w:sz w:val="22"/>
          <w:szCs w:val="22"/>
        </w:rPr>
        <w:t>Zabudowa transpondera nie może powodować powstania nowego urządzenia.</w:t>
      </w:r>
    </w:p>
    <w:p w14:paraId="70D739ED" w14:textId="77777777" w:rsidR="00EA0D29" w:rsidRPr="00EA0D29" w:rsidRDefault="00EA0D29" w:rsidP="00EA0D29">
      <w:pPr>
        <w:rPr>
          <w:sz w:val="22"/>
          <w:szCs w:val="22"/>
        </w:rPr>
      </w:pPr>
    </w:p>
    <w:p w14:paraId="0BD6309D" w14:textId="77777777" w:rsidR="00EA0D29" w:rsidRPr="00EA0D29" w:rsidRDefault="00EA0D29" w:rsidP="00EA0D29">
      <w:pPr>
        <w:rPr>
          <w:b/>
          <w:iCs/>
          <w:sz w:val="22"/>
          <w:szCs w:val="22"/>
        </w:rPr>
      </w:pPr>
      <w:r w:rsidRPr="00EA0D29">
        <w:rPr>
          <w:b/>
          <w:iCs/>
          <w:sz w:val="22"/>
          <w:szCs w:val="22"/>
        </w:rPr>
        <w:t>Do wyboru przez Zamawiającego – dostępne typy transponderów pasywnych.</w:t>
      </w:r>
    </w:p>
    <w:p w14:paraId="33139FB9" w14:textId="77777777" w:rsidR="00EA0D29" w:rsidRPr="00EA0D29" w:rsidRDefault="00EA0D29" w:rsidP="00EA0D29">
      <w:pPr>
        <w:jc w:val="both"/>
        <w:rPr>
          <w:iCs/>
          <w:sz w:val="22"/>
          <w:szCs w:val="22"/>
        </w:rPr>
      </w:pPr>
      <w:r w:rsidRPr="00EA0D29">
        <w:rPr>
          <w:iCs/>
          <w:sz w:val="22"/>
          <w:szCs w:val="22"/>
        </w:rPr>
        <w:t>Transpondery pasywne pracujące w paśmie częstotliwości 13,56 MHz w obudowach przeznaczonych do montażu na środkach trwałych w warunkach dołowych, w wersjach mocowanych za pomocą techniki klejenia lub spawania:</w:t>
      </w:r>
    </w:p>
    <w:p w14:paraId="12E347E3" w14:textId="77777777" w:rsidR="00EA0D29" w:rsidRPr="00EA0D29" w:rsidRDefault="00EA0D29">
      <w:pPr>
        <w:numPr>
          <w:ilvl w:val="0"/>
          <w:numId w:val="38"/>
        </w:numPr>
        <w:ind w:left="497" w:hanging="284"/>
        <w:contextualSpacing/>
        <w:jc w:val="both"/>
        <w:rPr>
          <w:iCs/>
          <w:sz w:val="22"/>
          <w:szCs w:val="22"/>
        </w:rPr>
      </w:pPr>
      <w:r w:rsidRPr="00EA0D29">
        <w:rPr>
          <w:iCs/>
          <w:sz w:val="22"/>
          <w:szCs w:val="22"/>
        </w:rPr>
        <w:t>TRID-02/A - klejony</w:t>
      </w:r>
    </w:p>
    <w:p w14:paraId="3449947A" w14:textId="77777777" w:rsidR="00EA0D29" w:rsidRPr="00EA0D29" w:rsidRDefault="00EA0D29">
      <w:pPr>
        <w:numPr>
          <w:ilvl w:val="0"/>
          <w:numId w:val="38"/>
        </w:numPr>
        <w:ind w:left="497" w:hanging="284"/>
        <w:contextualSpacing/>
        <w:jc w:val="both"/>
        <w:rPr>
          <w:iCs/>
          <w:sz w:val="22"/>
          <w:szCs w:val="22"/>
        </w:rPr>
      </w:pPr>
      <w:r w:rsidRPr="00EA0D29">
        <w:rPr>
          <w:iCs/>
          <w:sz w:val="22"/>
          <w:szCs w:val="22"/>
        </w:rPr>
        <w:t>TRID-02/B - klejony</w:t>
      </w:r>
    </w:p>
    <w:p w14:paraId="05D1CAF7" w14:textId="77777777" w:rsidR="00EA0D29" w:rsidRPr="00EA0D29" w:rsidRDefault="00EA0D29">
      <w:pPr>
        <w:numPr>
          <w:ilvl w:val="0"/>
          <w:numId w:val="38"/>
        </w:numPr>
        <w:ind w:left="497" w:hanging="284"/>
        <w:contextualSpacing/>
        <w:jc w:val="both"/>
        <w:rPr>
          <w:iCs/>
          <w:sz w:val="22"/>
          <w:szCs w:val="22"/>
        </w:rPr>
      </w:pPr>
      <w:r w:rsidRPr="00EA0D29">
        <w:rPr>
          <w:iCs/>
          <w:sz w:val="22"/>
          <w:szCs w:val="22"/>
        </w:rPr>
        <w:t>TRID-02/C - klejony</w:t>
      </w:r>
    </w:p>
    <w:p w14:paraId="5C641383" w14:textId="77777777" w:rsidR="00EA0D29" w:rsidRPr="00EA0D29" w:rsidRDefault="00EA0D29">
      <w:pPr>
        <w:numPr>
          <w:ilvl w:val="0"/>
          <w:numId w:val="38"/>
        </w:numPr>
        <w:ind w:left="497" w:hanging="284"/>
        <w:contextualSpacing/>
        <w:jc w:val="both"/>
        <w:rPr>
          <w:iCs/>
          <w:sz w:val="22"/>
          <w:szCs w:val="22"/>
        </w:rPr>
      </w:pPr>
      <w:r w:rsidRPr="00EA0D29">
        <w:rPr>
          <w:iCs/>
          <w:sz w:val="22"/>
          <w:szCs w:val="22"/>
        </w:rPr>
        <w:t>TRID-02/D - klejony</w:t>
      </w:r>
    </w:p>
    <w:p w14:paraId="064D61C2" w14:textId="77777777" w:rsidR="00EA0D29" w:rsidRPr="00EA0D29" w:rsidRDefault="00EA0D29">
      <w:pPr>
        <w:numPr>
          <w:ilvl w:val="0"/>
          <w:numId w:val="38"/>
        </w:numPr>
        <w:ind w:left="497" w:hanging="284"/>
        <w:contextualSpacing/>
        <w:jc w:val="both"/>
        <w:rPr>
          <w:iCs/>
          <w:sz w:val="22"/>
          <w:szCs w:val="22"/>
        </w:rPr>
      </w:pPr>
      <w:r w:rsidRPr="00EA0D29">
        <w:rPr>
          <w:iCs/>
          <w:sz w:val="22"/>
          <w:szCs w:val="22"/>
        </w:rPr>
        <w:t>TRID-02/F - klejony</w:t>
      </w:r>
    </w:p>
    <w:p w14:paraId="61AC08CC" w14:textId="77777777" w:rsidR="00EA0D29" w:rsidRPr="00EA0D29" w:rsidRDefault="00EA0D29">
      <w:pPr>
        <w:numPr>
          <w:ilvl w:val="0"/>
          <w:numId w:val="38"/>
        </w:numPr>
        <w:ind w:left="497" w:hanging="284"/>
        <w:contextualSpacing/>
        <w:jc w:val="both"/>
        <w:rPr>
          <w:iCs/>
          <w:sz w:val="22"/>
          <w:szCs w:val="22"/>
        </w:rPr>
      </w:pPr>
      <w:r w:rsidRPr="00EA0D29">
        <w:rPr>
          <w:iCs/>
          <w:sz w:val="22"/>
          <w:szCs w:val="22"/>
        </w:rPr>
        <w:t>TRID-02/M - klejony</w:t>
      </w:r>
    </w:p>
    <w:p w14:paraId="1FDA523A" w14:textId="77777777" w:rsidR="00EA0D29" w:rsidRPr="00EA0D29" w:rsidRDefault="00EA0D29" w:rsidP="00EA0D29">
      <w:pPr>
        <w:ind w:left="497"/>
        <w:contextualSpacing/>
        <w:jc w:val="both"/>
        <w:rPr>
          <w:i/>
          <w:sz w:val="24"/>
          <w:szCs w:val="24"/>
        </w:rPr>
      </w:pPr>
    </w:p>
    <w:p w14:paraId="159145ED" w14:textId="77777777" w:rsidR="00EA0D29" w:rsidRDefault="00EA0D29" w:rsidP="00EA0D29">
      <w:pPr>
        <w:jc w:val="both"/>
        <w:rPr>
          <w:bCs/>
          <w:iCs/>
          <w:sz w:val="22"/>
          <w:szCs w:val="22"/>
        </w:rPr>
      </w:pPr>
      <w:r w:rsidRPr="00EA0D29">
        <w:rPr>
          <w:bCs/>
          <w:iCs/>
          <w:sz w:val="22"/>
          <w:szCs w:val="22"/>
        </w:rPr>
        <w:t>Dopuszcza się zastosowanie innych typów transponderów pasywnych niż wyżej wymienione, po uzgodnieniu z menadżerem produktu odpowiedzialnym za zakup danego środka trwałego.</w:t>
      </w:r>
    </w:p>
    <w:p w14:paraId="4E6B867A" w14:textId="77777777" w:rsidR="00EC72B4" w:rsidRDefault="00EC72B4" w:rsidP="00EA0D29">
      <w:pPr>
        <w:jc w:val="both"/>
        <w:rPr>
          <w:bCs/>
          <w:iCs/>
          <w:sz w:val="22"/>
          <w:szCs w:val="22"/>
        </w:rPr>
      </w:pPr>
    </w:p>
    <w:p w14:paraId="05EA827D" w14:textId="77777777" w:rsidR="00EC72B4" w:rsidRDefault="00EC72B4" w:rsidP="00EA0D29">
      <w:pPr>
        <w:jc w:val="both"/>
        <w:rPr>
          <w:bCs/>
          <w:iCs/>
          <w:sz w:val="22"/>
          <w:szCs w:val="22"/>
        </w:rPr>
      </w:pPr>
    </w:p>
    <w:p w14:paraId="6521BCF9" w14:textId="77777777" w:rsidR="00EC72B4" w:rsidRDefault="00EC72B4" w:rsidP="00EA0D29">
      <w:pPr>
        <w:jc w:val="both"/>
        <w:rPr>
          <w:bCs/>
          <w:iCs/>
          <w:sz w:val="22"/>
          <w:szCs w:val="22"/>
        </w:rPr>
      </w:pPr>
    </w:p>
    <w:p w14:paraId="01F5B1DD" w14:textId="77777777" w:rsidR="00EC72B4" w:rsidRDefault="00EC72B4" w:rsidP="00EA0D29">
      <w:pPr>
        <w:jc w:val="both"/>
        <w:rPr>
          <w:bCs/>
          <w:iCs/>
          <w:sz w:val="22"/>
          <w:szCs w:val="22"/>
        </w:rPr>
      </w:pPr>
    </w:p>
    <w:p w14:paraId="434D5D51" w14:textId="77777777" w:rsidR="00EC72B4" w:rsidRDefault="00EC72B4" w:rsidP="00EA0D29">
      <w:pPr>
        <w:jc w:val="both"/>
        <w:rPr>
          <w:bCs/>
          <w:iCs/>
          <w:sz w:val="22"/>
          <w:szCs w:val="22"/>
        </w:rPr>
      </w:pPr>
    </w:p>
    <w:p w14:paraId="0267A1A3" w14:textId="77777777" w:rsidR="00EC72B4" w:rsidRPr="00EA0D29" w:rsidRDefault="00EC72B4" w:rsidP="00EA0D29">
      <w:pPr>
        <w:jc w:val="both"/>
        <w:rPr>
          <w:bCs/>
          <w:iCs/>
          <w:sz w:val="22"/>
          <w:szCs w:val="22"/>
        </w:rPr>
      </w:pPr>
    </w:p>
    <w:p w14:paraId="01345A30" w14:textId="77777777" w:rsidR="00EA0D29" w:rsidRPr="00EA0D29" w:rsidRDefault="00EA0D29">
      <w:pPr>
        <w:numPr>
          <w:ilvl w:val="0"/>
          <w:numId w:val="56"/>
        </w:numPr>
        <w:autoSpaceDE w:val="0"/>
        <w:autoSpaceDN w:val="0"/>
        <w:adjustRightInd w:val="0"/>
        <w:ind w:left="360"/>
        <w:contextualSpacing/>
        <w:rPr>
          <w:sz w:val="22"/>
          <w:szCs w:val="22"/>
        </w:rPr>
      </w:pPr>
      <w:r w:rsidRPr="00EA0D29">
        <w:rPr>
          <w:sz w:val="22"/>
          <w:szCs w:val="22"/>
        </w:rPr>
        <w:t>Mocowanie transponderów RFID</w:t>
      </w:r>
    </w:p>
    <w:p w14:paraId="507482AF" w14:textId="77777777" w:rsidR="00EA0D29" w:rsidRPr="00EA0D29" w:rsidRDefault="00EA0D29" w:rsidP="00EA0D29">
      <w:pPr>
        <w:autoSpaceDE w:val="0"/>
        <w:autoSpaceDN w:val="0"/>
        <w:adjustRightInd w:val="0"/>
        <w:ind w:left="360"/>
        <w:contextualSpacing/>
        <w:rPr>
          <w:sz w:val="22"/>
          <w:szCs w:val="22"/>
        </w:rPr>
      </w:pPr>
    </w:p>
    <w:p w14:paraId="20C6439A" w14:textId="40AC8748" w:rsidR="00EA0D29" w:rsidRDefault="00EA0D29" w:rsidP="00EA0D29">
      <w:pPr>
        <w:autoSpaceDE w:val="0"/>
        <w:autoSpaceDN w:val="0"/>
        <w:rPr>
          <w:b/>
          <w:bCs/>
          <w:color w:val="000000"/>
          <w:sz w:val="22"/>
          <w:szCs w:val="22"/>
        </w:rPr>
      </w:pPr>
      <w:r w:rsidRPr="00EA0D29">
        <w:rPr>
          <w:b/>
          <w:bCs/>
          <w:color w:val="000000"/>
          <w:sz w:val="22"/>
          <w:szCs w:val="22"/>
        </w:rPr>
        <w:t xml:space="preserve">Znakowanie w pobliżu tabliczki znamionowej zabudowanej na urządzeniu. </w:t>
      </w:r>
    </w:p>
    <w:p w14:paraId="7D22F20B" w14:textId="77777777" w:rsidR="00EC72B4" w:rsidRPr="00EA0D29" w:rsidRDefault="00EC72B4" w:rsidP="00EA0D29">
      <w:pPr>
        <w:autoSpaceDE w:val="0"/>
        <w:autoSpaceDN w:val="0"/>
        <w:rPr>
          <w:b/>
          <w:bCs/>
          <w:color w:val="000000"/>
          <w:sz w:val="22"/>
          <w:szCs w:val="22"/>
        </w:rPr>
      </w:pPr>
    </w:p>
    <w:p w14:paraId="711C2995" w14:textId="77777777" w:rsidR="00EA0D29" w:rsidRPr="00EA0D29" w:rsidRDefault="00EA0D29">
      <w:pPr>
        <w:numPr>
          <w:ilvl w:val="0"/>
          <w:numId w:val="56"/>
        </w:numPr>
        <w:spacing w:before="360" w:after="120" w:line="360" w:lineRule="auto"/>
        <w:ind w:left="284" w:hanging="284"/>
        <w:contextualSpacing/>
        <w:jc w:val="both"/>
        <w:rPr>
          <w:color w:val="000000"/>
          <w:sz w:val="22"/>
          <w:szCs w:val="22"/>
        </w:rPr>
      </w:pPr>
      <w:r w:rsidRPr="00EA0D29">
        <w:rPr>
          <w:color w:val="000000"/>
          <w:sz w:val="22"/>
          <w:szCs w:val="22"/>
        </w:rPr>
        <w:t>Wzory typów transponderów RFID</w:t>
      </w:r>
    </w:p>
    <w:p w14:paraId="607433A3" w14:textId="77777777" w:rsidR="00EA0D29" w:rsidRPr="00EA0D29" w:rsidRDefault="00EA0D29" w:rsidP="00EA0D29">
      <w:pPr>
        <w:jc w:val="center"/>
        <w:rPr>
          <w:b/>
          <w:noProof/>
        </w:rPr>
      </w:pPr>
      <w:r w:rsidRPr="00EA0D29">
        <w:rPr>
          <w:b/>
          <w:noProof/>
        </w:rPr>
        <w:drawing>
          <wp:inline distT="0" distB="0" distL="0" distR="0" wp14:anchorId="0590A588" wp14:editId="192B1672">
            <wp:extent cx="4543425" cy="5452308"/>
            <wp:effectExtent l="0" t="0" r="0" b="0"/>
            <wp:docPr id="15" name="Obraz 15"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2199" cy="5474838"/>
                    </a:xfrm>
                    <a:prstGeom prst="rect">
                      <a:avLst/>
                    </a:prstGeom>
                    <a:noFill/>
                    <a:ln>
                      <a:noFill/>
                    </a:ln>
                  </pic:spPr>
                </pic:pic>
              </a:graphicData>
            </a:graphic>
          </wp:inline>
        </w:drawing>
      </w:r>
    </w:p>
    <w:p w14:paraId="64EDCD74" w14:textId="77777777" w:rsidR="00EA0D29" w:rsidRPr="00EA0D29" w:rsidRDefault="00EA0D29" w:rsidP="00EA0D29">
      <w:pPr>
        <w:rPr>
          <w:sz w:val="22"/>
          <w:szCs w:val="22"/>
        </w:rPr>
      </w:pPr>
      <w:r w:rsidRPr="00EA0D29">
        <w:rPr>
          <w:sz w:val="22"/>
          <w:szCs w:val="22"/>
        </w:rPr>
        <w:t xml:space="preserve">Wzór A  </w:t>
      </w:r>
    </w:p>
    <w:p w14:paraId="11EFC1CC" w14:textId="77777777" w:rsidR="00EA0D29" w:rsidRPr="00EA0D29" w:rsidRDefault="00EA0D29" w:rsidP="00EA0D29">
      <w:pPr>
        <w:rPr>
          <w:b/>
          <w:sz w:val="22"/>
          <w:szCs w:val="22"/>
        </w:rPr>
      </w:pPr>
      <w:r w:rsidRPr="00EA0D29">
        <w:rPr>
          <w:sz w:val="22"/>
          <w:szCs w:val="22"/>
        </w:rPr>
        <w:t xml:space="preserve">(TRID-02/A  </w:t>
      </w:r>
      <w:r w:rsidRPr="00EA0D29">
        <w:rPr>
          <w:i/>
          <w:sz w:val="22"/>
          <w:szCs w:val="22"/>
        </w:rPr>
        <w:t>lub równoważny</w:t>
      </w:r>
      <w:r w:rsidRPr="00EA0D29">
        <w:rPr>
          <w:sz w:val="22"/>
          <w:szCs w:val="22"/>
        </w:rPr>
        <w:t>)</w:t>
      </w:r>
      <w:r w:rsidRPr="00EA0D29">
        <w:rPr>
          <w:b/>
          <w:sz w:val="22"/>
          <w:szCs w:val="22"/>
        </w:rPr>
        <w:t xml:space="preserve"> -</w:t>
      </w:r>
      <w:r w:rsidRPr="00EA0D29">
        <w:rPr>
          <w:sz w:val="22"/>
          <w:szCs w:val="22"/>
        </w:rPr>
        <w:t xml:space="preserve"> </w:t>
      </w:r>
      <w:r w:rsidRPr="00EA0D29">
        <w:rPr>
          <w:b/>
          <w:sz w:val="22"/>
          <w:szCs w:val="22"/>
        </w:rPr>
        <w:t>klejony</w:t>
      </w:r>
    </w:p>
    <w:p w14:paraId="35EA5CBE" w14:textId="77777777" w:rsidR="00EA0D29" w:rsidRPr="00EA0D29" w:rsidRDefault="00EA0D29" w:rsidP="00EA0D29"/>
    <w:p w14:paraId="7AF4B040" w14:textId="77777777" w:rsidR="00EA0D29" w:rsidRPr="00EA0D29" w:rsidRDefault="00EA0D29" w:rsidP="00EA0D29"/>
    <w:p w14:paraId="181A6F2E" w14:textId="77777777" w:rsidR="00EA0D29" w:rsidRPr="00EA0D29" w:rsidRDefault="00EA0D29" w:rsidP="00EA0D29"/>
    <w:p w14:paraId="4927E8CA" w14:textId="77777777" w:rsidR="00EA0D29" w:rsidRPr="00EA0D29" w:rsidRDefault="00EA0D29" w:rsidP="00EA0D29"/>
    <w:p w14:paraId="1B1A6640" w14:textId="77777777" w:rsidR="00EA0D29" w:rsidRPr="00EA0D29" w:rsidRDefault="00EA0D29" w:rsidP="00EA0D29"/>
    <w:p w14:paraId="5ED1690F" w14:textId="77777777" w:rsidR="00EA0D29" w:rsidRPr="00EA0D29" w:rsidRDefault="00EA0D29" w:rsidP="00EA0D29"/>
    <w:p w14:paraId="22B84D0D" w14:textId="77777777" w:rsidR="00EA0D29" w:rsidRPr="00EA0D29" w:rsidRDefault="00EA0D29" w:rsidP="00EA0D29">
      <w:r w:rsidRPr="00EA0D29">
        <w:rPr>
          <w:b/>
          <w:noProof/>
        </w:rPr>
        <w:lastRenderedPageBreak/>
        <w:drawing>
          <wp:anchor distT="0" distB="0" distL="114300" distR="114300" simplePos="0" relativeHeight="251693056" behindDoc="0" locked="0" layoutInCell="1" allowOverlap="1" wp14:anchorId="2508C432" wp14:editId="5C5B6F27">
            <wp:simplePos x="0" y="0"/>
            <wp:positionH relativeFrom="margin">
              <wp:align>left</wp:align>
            </wp:positionH>
            <wp:positionV relativeFrom="paragraph">
              <wp:posOffset>261620</wp:posOffset>
            </wp:positionV>
            <wp:extent cx="5600700" cy="3553460"/>
            <wp:effectExtent l="0" t="0" r="0" b="8890"/>
            <wp:wrapSquare wrapText="bothSides"/>
            <wp:docPr id="1076794008" name="Obraz 1076794008"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6214" cy="3563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0B515" w14:textId="77777777" w:rsidR="00EA0D29" w:rsidRPr="00EA0D29" w:rsidRDefault="00EA0D29" w:rsidP="00EA0D29"/>
    <w:p w14:paraId="65DF936F" w14:textId="77777777" w:rsidR="00EA0D29" w:rsidRPr="00EA0D29" w:rsidRDefault="00EA0D29" w:rsidP="00EA0D29"/>
    <w:p w14:paraId="4D27FAFD" w14:textId="77777777" w:rsidR="00EA0D29" w:rsidRPr="00EA0D29" w:rsidRDefault="00EA0D29" w:rsidP="00EA0D29"/>
    <w:p w14:paraId="11D4AACF" w14:textId="77777777" w:rsidR="00EA0D29" w:rsidRPr="00EA0D29" w:rsidRDefault="00EA0D29" w:rsidP="00EA0D29"/>
    <w:p w14:paraId="26A97415" w14:textId="77777777" w:rsidR="00EA0D29" w:rsidRPr="00EA0D29" w:rsidRDefault="00EA0D29" w:rsidP="00EA0D29"/>
    <w:p w14:paraId="4DD71BE6" w14:textId="77777777" w:rsidR="00EA0D29" w:rsidRPr="00EA0D29" w:rsidRDefault="00EA0D29" w:rsidP="00EA0D29"/>
    <w:p w14:paraId="50563154" w14:textId="77777777" w:rsidR="00EA0D29" w:rsidRPr="00EA0D29" w:rsidRDefault="00EA0D29" w:rsidP="00EA0D29"/>
    <w:p w14:paraId="15AF3723" w14:textId="77777777" w:rsidR="00EA0D29" w:rsidRPr="00EA0D29" w:rsidRDefault="00EA0D29" w:rsidP="00EA0D29"/>
    <w:p w14:paraId="7DE30876" w14:textId="77777777" w:rsidR="00EA0D29" w:rsidRPr="00EA0D29" w:rsidRDefault="00EA0D29" w:rsidP="00EA0D29"/>
    <w:p w14:paraId="09C89367" w14:textId="77777777" w:rsidR="00EA0D29" w:rsidRPr="00EA0D29" w:rsidRDefault="00EA0D29" w:rsidP="00EA0D29"/>
    <w:p w14:paraId="6ECB85B2" w14:textId="77777777" w:rsidR="00EA0D29" w:rsidRPr="00EA0D29" w:rsidRDefault="00EA0D29" w:rsidP="00EA0D29"/>
    <w:p w14:paraId="10D4EF1C" w14:textId="77777777" w:rsidR="00EA0D29" w:rsidRPr="00EA0D29" w:rsidRDefault="00EA0D29" w:rsidP="00EA0D29"/>
    <w:p w14:paraId="53E5B8F2" w14:textId="77777777" w:rsidR="00EA0D29" w:rsidRPr="00EA0D29" w:rsidRDefault="00EA0D29" w:rsidP="00EA0D29"/>
    <w:p w14:paraId="2EF50976" w14:textId="77777777" w:rsidR="00EA0D29" w:rsidRPr="00EA0D29" w:rsidRDefault="00EA0D29" w:rsidP="00EA0D29"/>
    <w:p w14:paraId="0978BCC7" w14:textId="77777777" w:rsidR="00EA0D29" w:rsidRPr="00EA0D29" w:rsidRDefault="00EA0D29" w:rsidP="00EA0D29"/>
    <w:p w14:paraId="77EEC7A6" w14:textId="77777777" w:rsidR="00EA0D29" w:rsidRPr="00EA0D29" w:rsidRDefault="00EA0D29" w:rsidP="00EA0D29">
      <w:pPr>
        <w:rPr>
          <w:sz w:val="22"/>
          <w:szCs w:val="22"/>
        </w:rPr>
      </w:pPr>
      <w:r w:rsidRPr="00EA0D29">
        <w:rPr>
          <w:sz w:val="22"/>
          <w:szCs w:val="22"/>
        </w:rPr>
        <w:t>Wzór B</w:t>
      </w:r>
    </w:p>
    <w:p w14:paraId="1E6E35B3" w14:textId="77777777" w:rsidR="00EA0D29" w:rsidRPr="00EA0D29" w:rsidRDefault="00EA0D29" w:rsidP="00EA0D29">
      <w:pPr>
        <w:rPr>
          <w:b/>
          <w:sz w:val="22"/>
          <w:szCs w:val="22"/>
        </w:rPr>
      </w:pPr>
      <w:r w:rsidRPr="00EA0D29">
        <w:rPr>
          <w:sz w:val="22"/>
          <w:szCs w:val="22"/>
        </w:rPr>
        <w:t xml:space="preserve">(TRID-02/B  </w:t>
      </w:r>
      <w:r w:rsidRPr="00EA0D29">
        <w:rPr>
          <w:i/>
          <w:sz w:val="22"/>
          <w:szCs w:val="22"/>
        </w:rPr>
        <w:t>lub równoważny</w:t>
      </w:r>
      <w:r w:rsidRPr="00EA0D29">
        <w:rPr>
          <w:sz w:val="22"/>
          <w:szCs w:val="22"/>
        </w:rPr>
        <w:t>)</w:t>
      </w:r>
      <w:r w:rsidRPr="00EA0D29">
        <w:rPr>
          <w:b/>
          <w:sz w:val="22"/>
          <w:szCs w:val="22"/>
        </w:rPr>
        <w:t xml:space="preserve"> -</w:t>
      </w:r>
      <w:r w:rsidRPr="00EA0D29">
        <w:rPr>
          <w:sz w:val="22"/>
          <w:szCs w:val="22"/>
        </w:rPr>
        <w:t xml:space="preserve"> </w:t>
      </w:r>
      <w:r w:rsidRPr="00EA0D29">
        <w:rPr>
          <w:b/>
          <w:sz w:val="22"/>
          <w:szCs w:val="22"/>
        </w:rPr>
        <w:t>klejony</w:t>
      </w:r>
    </w:p>
    <w:p w14:paraId="050EDA64" w14:textId="77777777" w:rsidR="00EA0D29" w:rsidRPr="00EA0D29" w:rsidRDefault="00EA0D29" w:rsidP="00EA0D29">
      <w:pPr>
        <w:rPr>
          <w:b/>
          <w:color w:val="FF0000"/>
          <w:sz w:val="22"/>
          <w:szCs w:val="22"/>
        </w:rPr>
      </w:pPr>
    </w:p>
    <w:p w14:paraId="25DCD0F2" w14:textId="77777777" w:rsidR="00EA0D29" w:rsidRPr="00EA0D29" w:rsidRDefault="00EA0D29" w:rsidP="00EA0D29">
      <w:pPr>
        <w:jc w:val="center"/>
        <w:rPr>
          <w:b/>
          <w:bCs/>
          <w:noProof/>
        </w:rPr>
      </w:pPr>
      <w:r w:rsidRPr="00EA0D29">
        <w:rPr>
          <w:b/>
          <w:bCs/>
          <w:noProof/>
        </w:rPr>
        <w:lastRenderedPageBreak/>
        <w:drawing>
          <wp:inline distT="0" distB="0" distL="0" distR="0" wp14:anchorId="3AC425D4" wp14:editId="11EBF6C2">
            <wp:extent cx="4924425" cy="6326460"/>
            <wp:effectExtent l="0" t="0" r="0" b="0"/>
            <wp:docPr id="283788569" name="Obraz 283788569"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2120" cy="6336346"/>
                    </a:xfrm>
                    <a:prstGeom prst="rect">
                      <a:avLst/>
                    </a:prstGeom>
                    <a:noFill/>
                    <a:ln>
                      <a:noFill/>
                    </a:ln>
                  </pic:spPr>
                </pic:pic>
              </a:graphicData>
            </a:graphic>
          </wp:inline>
        </w:drawing>
      </w:r>
    </w:p>
    <w:p w14:paraId="2348AA9C" w14:textId="77777777" w:rsidR="00EA0D29" w:rsidRPr="00EA0D29" w:rsidRDefault="00EA0D29" w:rsidP="00EA0D29"/>
    <w:p w14:paraId="35C5DC38" w14:textId="77777777" w:rsidR="00EA0D29" w:rsidRPr="00EA0D29" w:rsidRDefault="00EA0D29" w:rsidP="00EA0D29"/>
    <w:p w14:paraId="029E1701" w14:textId="77777777" w:rsidR="00EA0D29" w:rsidRPr="00EA0D29" w:rsidRDefault="00EA0D29" w:rsidP="00EA0D29"/>
    <w:p w14:paraId="05E53FDB" w14:textId="77777777" w:rsidR="00EA0D29" w:rsidRPr="00EA0D29" w:rsidRDefault="00EA0D29" w:rsidP="00EA0D29"/>
    <w:p w14:paraId="46CF7AC5" w14:textId="77777777" w:rsidR="00EA0D29" w:rsidRPr="00EA0D29" w:rsidRDefault="00EA0D29" w:rsidP="00EA0D29"/>
    <w:p w14:paraId="20A5A99B" w14:textId="77777777" w:rsidR="00EA0D29" w:rsidRPr="00EA0D29" w:rsidRDefault="00EA0D29" w:rsidP="00EA0D29"/>
    <w:p w14:paraId="0E6865E5" w14:textId="77777777" w:rsidR="00EA0D29" w:rsidRPr="00EA0D29" w:rsidRDefault="00EA0D29" w:rsidP="00EA0D29"/>
    <w:p w14:paraId="5619B9B6" w14:textId="77777777" w:rsidR="00EA0D29" w:rsidRPr="00EA0D29" w:rsidRDefault="00EA0D29" w:rsidP="00EA0D29"/>
    <w:p w14:paraId="33F66BCF" w14:textId="77777777" w:rsidR="00EA0D29" w:rsidRPr="00EA0D29" w:rsidRDefault="00EA0D29" w:rsidP="00EA0D29">
      <w:pPr>
        <w:rPr>
          <w:sz w:val="22"/>
          <w:szCs w:val="22"/>
        </w:rPr>
      </w:pPr>
      <w:r w:rsidRPr="00EA0D29">
        <w:rPr>
          <w:sz w:val="22"/>
          <w:szCs w:val="22"/>
        </w:rPr>
        <w:t>Wzór C</w:t>
      </w:r>
    </w:p>
    <w:p w14:paraId="0F92C53C" w14:textId="77777777" w:rsidR="00EA0D29" w:rsidRPr="00EA0D29" w:rsidRDefault="00EA0D29" w:rsidP="00EA0D29">
      <w:pPr>
        <w:rPr>
          <w:b/>
          <w:sz w:val="22"/>
          <w:szCs w:val="22"/>
        </w:rPr>
      </w:pPr>
      <w:r w:rsidRPr="00EA0D29">
        <w:rPr>
          <w:sz w:val="22"/>
          <w:szCs w:val="22"/>
        </w:rPr>
        <w:t>(TRID-02/C</w:t>
      </w:r>
      <w:r w:rsidRPr="00EA0D29">
        <w:rPr>
          <w:b/>
          <w:sz w:val="22"/>
          <w:szCs w:val="22"/>
        </w:rPr>
        <w:t xml:space="preserve">  </w:t>
      </w:r>
      <w:r w:rsidRPr="00EA0D29">
        <w:rPr>
          <w:i/>
          <w:sz w:val="22"/>
          <w:szCs w:val="22"/>
        </w:rPr>
        <w:t>lub równoważny</w:t>
      </w:r>
      <w:r w:rsidRPr="00EA0D29">
        <w:rPr>
          <w:sz w:val="22"/>
          <w:szCs w:val="22"/>
        </w:rPr>
        <w:t>)</w:t>
      </w:r>
      <w:r w:rsidRPr="00EA0D29">
        <w:rPr>
          <w:b/>
          <w:sz w:val="22"/>
          <w:szCs w:val="22"/>
        </w:rPr>
        <w:t xml:space="preserve"> -</w:t>
      </w:r>
      <w:r w:rsidRPr="00EA0D29">
        <w:rPr>
          <w:sz w:val="22"/>
          <w:szCs w:val="22"/>
        </w:rPr>
        <w:t xml:space="preserve"> </w:t>
      </w:r>
      <w:r w:rsidRPr="00EA0D29">
        <w:rPr>
          <w:b/>
          <w:sz w:val="22"/>
          <w:szCs w:val="22"/>
        </w:rPr>
        <w:t>klejony</w:t>
      </w:r>
    </w:p>
    <w:p w14:paraId="0CA54AE5" w14:textId="77777777" w:rsidR="00EA0D29" w:rsidRPr="00EA0D29" w:rsidRDefault="00EA0D29" w:rsidP="00EA0D29">
      <w:pPr>
        <w:rPr>
          <w:rFonts w:ascii="Arial" w:hAnsi="Arial" w:cs="Arial"/>
          <w:sz w:val="22"/>
          <w:szCs w:val="22"/>
        </w:rPr>
      </w:pPr>
    </w:p>
    <w:p w14:paraId="3C36DA3B" w14:textId="77777777" w:rsidR="00EA0D29" w:rsidRPr="00EA0D29" w:rsidRDefault="00EA0D29" w:rsidP="00EA0D29">
      <w:pPr>
        <w:rPr>
          <w:rFonts w:ascii="Arial" w:hAnsi="Arial" w:cs="Arial"/>
        </w:rPr>
      </w:pPr>
    </w:p>
    <w:p w14:paraId="1F5ED543" w14:textId="77777777" w:rsidR="00EA0D29" w:rsidRPr="00EA0D29" w:rsidRDefault="00EA0D29" w:rsidP="00EA0D29">
      <w:pPr>
        <w:rPr>
          <w:rFonts w:ascii="Arial" w:hAnsi="Arial" w:cs="Arial"/>
        </w:rPr>
      </w:pPr>
    </w:p>
    <w:p w14:paraId="14283E4A" w14:textId="77777777" w:rsidR="00EA0D29" w:rsidRPr="00EA0D29" w:rsidRDefault="00EA0D29" w:rsidP="00EA0D29">
      <w:pPr>
        <w:tabs>
          <w:tab w:val="right" w:leader="dot" w:pos="10010"/>
        </w:tabs>
        <w:jc w:val="center"/>
        <w:rPr>
          <w:b/>
        </w:rPr>
      </w:pPr>
      <w:r w:rsidRPr="00EA0D29">
        <w:rPr>
          <w:b/>
          <w:bCs/>
          <w:noProof/>
        </w:rPr>
        <w:lastRenderedPageBreak/>
        <w:drawing>
          <wp:inline distT="0" distB="0" distL="0" distR="0" wp14:anchorId="2466218E" wp14:editId="7D221D73">
            <wp:extent cx="4543425" cy="5836986"/>
            <wp:effectExtent l="0" t="0" r="0" b="0"/>
            <wp:docPr id="743315764" name="Obraz 743315764"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8790" cy="5843878"/>
                    </a:xfrm>
                    <a:prstGeom prst="rect">
                      <a:avLst/>
                    </a:prstGeom>
                    <a:noFill/>
                    <a:ln>
                      <a:noFill/>
                    </a:ln>
                  </pic:spPr>
                </pic:pic>
              </a:graphicData>
            </a:graphic>
          </wp:inline>
        </w:drawing>
      </w:r>
    </w:p>
    <w:p w14:paraId="66EA5347" w14:textId="77777777" w:rsidR="00EA0D29" w:rsidRPr="00EA0D29" w:rsidRDefault="00EA0D29" w:rsidP="00EA0D29">
      <w:pPr>
        <w:tabs>
          <w:tab w:val="right" w:leader="dot" w:pos="10010"/>
        </w:tabs>
      </w:pPr>
    </w:p>
    <w:p w14:paraId="4689C60D" w14:textId="77777777" w:rsidR="00EA0D29" w:rsidRPr="00EA0D29" w:rsidRDefault="00EA0D29" w:rsidP="00EA0D29">
      <w:pPr>
        <w:tabs>
          <w:tab w:val="right" w:leader="dot" w:pos="10010"/>
        </w:tabs>
      </w:pPr>
    </w:p>
    <w:p w14:paraId="2E7FB2D8" w14:textId="77777777" w:rsidR="00EA0D29" w:rsidRPr="00EA0D29" w:rsidRDefault="00EA0D29" w:rsidP="00EA0D29">
      <w:pPr>
        <w:tabs>
          <w:tab w:val="right" w:leader="dot" w:pos="10010"/>
        </w:tabs>
      </w:pPr>
    </w:p>
    <w:p w14:paraId="73FCE54D" w14:textId="77777777" w:rsidR="00EA0D29" w:rsidRPr="00EA0D29" w:rsidRDefault="00EA0D29" w:rsidP="00EA0D29">
      <w:pPr>
        <w:tabs>
          <w:tab w:val="right" w:leader="dot" w:pos="10010"/>
        </w:tabs>
        <w:rPr>
          <w:sz w:val="22"/>
          <w:szCs w:val="22"/>
        </w:rPr>
      </w:pPr>
      <w:r w:rsidRPr="00EA0D29">
        <w:rPr>
          <w:sz w:val="22"/>
          <w:szCs w:val="22"/>
        </w:rPr>
        <w:t>Wzór D</w:t>
      </w:r>
    </w:p>
    <w:p w14:paraId="47F5BD33" w14:textId="77777777" w:rsidR="00EA0D29" w:rsidRPr="00EA0D29" w:rsidRDefault="00EA0D29" w:rsidP="00EA0D29">
      <w:pPr>
        <w:rPr>
          <w:sz w:val="22"/>
          <w:szCs w:val="22"/>
        </w:rPr>
      </w:pPr>
      <w:r w:rsidRPr="00EA0D29">
        <w:rPr>
          <w:sz w:val="22"/>
          <w:szCs w:val="22"/>
        </w:rPr>
        <w:t>(TRID-02/D</w:t>
      </w:r>
      <w:r w:rsidRPr="00EA0D29">
        <w:rPr>
          <w:b/>
          <w:sz w:val="22"/>
          <w:szCs w:val="22"/>
        </w:rPr>
        <w:t xml:space="preserve">  </w:t>
      </w:r>
      <w:r w:rsidRPr="00EA0D29">
        <w:rPr>
          <w:i/>
          <w:sz w:val="22"/>
          <w:szCs w:val="22"/>
        </w:rPr>
        <w:t>lub równoważny</w:t>
      </w:r>
      <w:r w:rsidRPr="00EA0D29">
        <w:rPr>
          <w:sz w:val="22"/>
          <w:szCs w:val="22"/>
        </w:rPr>
        <w:t>)</w:t>
      </w:r>
      <w:r w:rsidRPr="00EA0D29">
        <w:rPr>
          <w:b/>
          <w:sz w:val="22"/>
          <w:szCs w:val="22"/>
        </w:rPr>
        <w:t xml:space="preserve"> -</w:t>
      </w:r>
      <w:r w:rsidRPr="00EA0D29">
        <w:rPr>
          <w:sz w:val="22"/>
          <w:szCs w:val="22"/>
        </w:rPr>
        <w:t xml:space="preserve"> </w:t>
      </w:r>
      <w:r w:rsidRPr="00EA0D29">
        <w:rPr>
          <w:b/>
          <w:sz w:val="22"/>
          <w:szCs w:val="22"/>
        </w:rPr>
        <w:t>klejony</w:t>
      </w:r>
    </w:p>
    <w:p w14:paraId="39681BAE" w14:textId="77777777" w:rsidR="00EA0D29" w:rsidRDefault="00EA0D29" w:rsidP="00EA0D29">
      <w:pPr>
        <w:tabs>
          <w:tab w:val="right" w:leader="dot" w:pos="10010"/>
        </w:tabs>
        <w:rPr>
          <w:b/>
          <w:sz w:val="22"/>
          <w:szCs w:val="22"/>
        </w:rPr>
      </w:pPr>
    </w:p>
    <w:p w14:paraId="24AB0961" w14:textId="77777777" w:rsidR="0007195E" w:rsidRDefault="0007195E" w:rsidP="00EA0D29">
      <w:pPr>
        <w:tabs>
          <w:tab w:val="right" w:leader="dot" w:pos="10010"/>
        </w:tabs>
        <w:rPr>
          <w:b/>
          <w:sz w:val="22"/>
          <w:szCs w:val="22"/>
        </w:rPr>
      </w:pPr>
    </w:p>
    <w:p w14:paraId="479067E2" w14:textId="77777777" w:rsidR="0007195E" w:rsidRDefault="0007195E" w:rsidP="00EA0D29">
      <w:pPr>
        <w:tabs>
          <w:tab w:val="right" w:leader="dot" w:pos="10010"/>
        </w:tabs>
        <w:rPr>
          <w:b/>
          <w:sz w:val="22"/>
          <w:szCs w:val="22"/>
        </w:rPr>
      </w:pPr>
    </w:p>
    <w:p w14:paraId="0FA56A64" w14:textId="77777777" w:rsidR="0007195E" w:rsidRDefault="0007195E" w:rsidP="00EA0D29">
      <w:pPr>
        <w:tabs>
          <w:tab w:val="right" w:leader="dot" w:pos="10010"/>
        </w:tabs>
        <w:rPr>
          <w:b/>
          <w:sz w:val="22"/>
          <w:szCs w:val="22"/>
        </w:rPr>
      </w:pPr>
    </w:p>
    <w:p w14:paraId="0E14607C" w14:textId="77777777" w:rsidR="0007195E" w:rsidRDefault="0007195E" w:rsidP="00EA0D29">
      <w:pPr>
        <w:tabs>
          <w:tab w:val="right" w:leader="dot" w:pos="10010"/>
        </w:tabs>
        <w:rPr>
          <w:b/>
          <w:sz w:val="22"/>
          <w:szCs w:val="22"/>
        </w:rPr>
      </w:pPr>
    </w:p>
    <w:p w14:paraId="55B0EFF5" w14:textId="77777777" w:rsidR="0007195E" w:rsidRDefault="0007195E" w:rsidP="00EA0D29">
      <w:pPr>
        <w:tabs>
          <w:tab w:val="right" w:leader="dot" w:pos="10010"/>
        </w:tabs>
        <w:rPr>
          <w:b/>
          <w:sz w:val="22"/>
          <w:szCs w:val="22"/>
        </w:rPr>
      </w:pPr>
    </w:p>
    <w:p w14:paraId="153455DF" w14:textId="77777777" w:rsidR="0007195E" w:rsidRDefault="0007195E" w:rsidP="00EA0D29">
      <w:pPr>
        <w:tabs>
          <w:tab w:val="right" w:leader="dot" w:pos="10010"/>
        </w:tabs>
        <w:rPr>
          <w:b/>
          <w:sz w:val="22"/>
          <w:szCs w:val="22"/>
        </w:rPr>
      </w:pPr>
    </w:p>
    <w:p w14:paraId="07882BF3" w14:textId="77777777" w:rsidR="0007195E" w:rsidRDefault="0007195E" w:rsidP="00EA0D29">
      <w:pPr>
        <w:tabs>
          <w:tab w:val="right" w:leader="dot" w:pos="10010"/>
        </w:tabs>
        <w:rPr>
          <w:b/>
          <w:sz w:val="22"/>
          <w:szCs w:val="22"/>
        </w:rPr>
      </w:pPr>
    </w:p>
    <w:p w14:paraId="4A62E788" w14:textId="77777777" w:rsidR="0007195E" w:rsidRDefault="0007195E" w:rsidP="00EA0D29">
      <w:pPr>
        <w:tabs>
          <w:tab w:val="right" w:leader="dot" w:pos="10010"/>
        </w:tabs>
        <w:rPr>
          <w:b/>
          <w:sz w:val="22"/>
          <w:szCs w:val="22"/>
        </w:rPr>
      </w:pPr>
    </w:p>
    <w:p w14:paraId="285CA4BC" w14:textId="77777777" w:rsidR="0007195E" w:rsidRDefault="0007195E" w:rsidP="00EA0D29">
      <w:pPr>
        <w:tabs>
          <w:tab w:val="right" w:leader="dot" w:pos="10010"/>
        </w:tabs>
        <w:rPr>
          <w:b/>
          <w:sz w:val="22"/>
          <w:szCs w:val="22"/>
        </w:rPr>
      </w:pPr>
    </w:p>
    <w:p w14:paraId="00385334" w14:textId="77777777" w:rsidR="0007195E" w:rsidRDefault="0007195E" w:rsidP="00EA0D29">
      <w:pPr>
        <w:tabs>
          <w:tab w:val="right" w:leader="dot" w:pos="10010"/>
        </w:tabs>
        <w:rPr>
          <w:b/>
          <w:sz w:val="22"/>
          <w:szCs w:val="22"/>
        </w:rPr>
      </w:pPr>
    </w:p>
    <w:p w14:paraId="2A7BDBED" w14:textId="77777777" w:rsidR="0007195E" w:rsidRDefault="0007195E" w:rsidP="00EA0D29">
      <w:pPr>
        <w:tabs>
          <w:tab w:val="right" w:leader="dot" w:pos="10010"/>
        </w:tabs>
        <w:rPr>
          <w:b/>
          <w:sz w:val="22"/>
          <w:szCs w:val="22"/>
        </w:rPr>
      </w:pPr>
    </w:p>
    <w:p w14:paraId="5A27ECC3" w14:textId="77777777" w:rsidR="0007195E" w:rsidRDefault="0007195E" w:rsidP="00EA0D29">
      <w:pPr>
        <w:tabs>
          <w:tab w:val="right" w:leader="dot" w:pos="10010"/>
        </w:tabs>
        <w:rPr>
          <w:b/>
          <w:sz w:val="22"/>
          <w:szCs w:val="22"/>
        </w:rPr>
      </w:pPr>
    </w:p>
    <w:p w14:paraId="12FF893A" w14:textId="77777777" w:rsidR="0007195E" w:rsidRDefault="0007195E" w:rsidP="00EA0D29">
      <w:pPr>
        <w:tabs>
          <w:tab w:val="right" w:leader="dot" w:pos="10010"/>
        </w:tabs>
        <w:rPr>
          <w:b/>
          <w:sz w:val="22"/>
          <w:szCs w:val="22"/>
        </w:rPr>
      </w:pPr>
    </w:p>
    <w:p w14:paraId="670582DC" w14:textId="77777777" w:rsidR="0007195E" w:rsidRDefault="0007195E" w:rsidP="00EA0D29">
      <w:pPr>
        <w:tabs>
          <w:tab w:val="right" w:leader="dot" w:pos="10010"/>
        </w:tabs>
        <w:rPr>
          <w:b/>
          <w:sz w:val="22"/>
          <w:szCs w:val="22"/>
        </w:rPr>
      </w:pPr>
    </w:p>
    <w:p w14:paraId="3C55702A" w14:textId="77777777" w:rsidR="0007195E" w:rsidRDefault="0007195E" w:rsidP="00EA0D29">
      <w:pPr>
        <w:tabs>
          <w:tab w:val="right" w:leader="dot" w:pos="10010"/>
        </w:tabs>
        <w:rPr>
          <w:b/>
          <w:sz w:val="22"/>
          <w:szCs w:val="22"/>
        </w:rPr>
      </w:pPr>
    </w:p>
    <w:p w14:paraId="4AE63627" w14:textId="77777777" w:rsidR="0007195E" w:rsidRPr="00EA0D29" w:rsidRDefault="0007195E" w:rsidP="00EA0D29">
      <w:pPr>
        <w:tabs>
          <w:tab w:val="right" w:leader="dot" w:pos="10010"/>
        </w:tabs>
        <w:rPr>
          <w:b/>
          <w:sz w:val="22"/>
          <w:szCs w:val="22"/>
        </w:rPr>
      </w:pPr>
    </w:p>
    <w:p w14:paraId="69FAA6FE" w14:textId="77777777" w:rsidR="00EA0D29" w:rsidRPr="00EA0D29" w:rsidRDefault="00EA0D29" w:rsidP="00EA0D29">
      <w:pPr>
        <w:tabs>
          <w:tab w:val="right" w:leader="dot" w:pos="10010"/>
        </w:tabs>
        <w:jc w:val="center"/>
        <w:rPr>
          <w:b/>
        </w:rPr>
      </w:pPr>
      <w:r w:rsidRPr="00EA0D29">
        <w:rPr>
          <w:b/>
          <w:noProof/>
        </w:rPr>
        <w:drawing>
          <wp:inline distT="0" distB="0" distL="0" distR="0" wp14:anchorId="20D0AEF4" wp14:editId="00D488F5">
            <wp:extent cx="3933825" cy="5382881"/>
            <wp:effectExtent l="0" t="0" r="0" b="8890"/>
            <wp:docPr id="1414272316" name="Obraz 14142723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0939" cy="5406300"/>
                    </a:xfrm>
                    <a:prstGeom prst="rect">
                      <a:avLst/>
                    </a:prstGeom>
                    <a:noFill/>
                    <a:ln>
                      <a:noFill/>
                    </a:ln>
                  </pic:spPr>
                </pic:pic>
              </a:graphicData>
            </a:graphic>
          </wp:inline>
        </w:drawing>
      </w:r>
    </w:p>
    <w:p w14:paraId="4FE554BC" w14:textId="77777777" w:rsidR="00EA0D29" w:rsidRPr="00EA0D29" w:rsidRDefault="00EA0D29" w:rsidP="00EA0D29">
      <w:pPr>
        <w:tabs>
          <w:tab w:val="right" w:leader="dot" w:pos="10010"/>
        </w:tabs>
      </w:pPr>
    </w:p>
    <w:p w14:paraId="2BF090CE" w14:textId="77777777" w:rsidR="00EA0D29" w:rsidRPr="00EA0D29" w:rsidRDefault="00EA0D29" w:rsidP="00EA0D29">
      <w:pPr>
        <w:tabs>
          <w:tab w:val="right" w:leader="dot" w:pos="10010"/>
        </w:tabs>
      </w:pPr>
    </w:p>
    <w:p w14:paraId="46F006E0" w14:textId="77777777" w:rsidR="00EA0D29" w:rsidRPr="00EA0D29" w:rsidRDefault="00EA0D29" w:rsidP="00EA0D29">
      <w:pPr>
        <w:tabs>
          <w:tab w:val="right" w:leader="dot" w:pos="10010"/>
        </w:tabs>
      </w:pPr>
    </w:p>
    <w:p w14:paraId="0144A9A1" w14:textId="77777777" w:rsidR="00EA0D29" w:rsidRPr="00EA0D29" w:rsidRDefault="00EA0D29" w:rsidP="00EA0D29">
      <w:pPr>
        <w:tabs>
          <w:tab w:val="right" w:leader="dot" w:pos="10010"/>
        </w:tabs>
      </w:pPr>
    </w:p>
    <w:p w14:paraId="422C2855" w14:textId="77777777" w:rsidR="00EA0D29" w:rsidRPr="00EA0D29" w:rsidRDefault="00EA0D29" w:rsidP="00EA0D29">
      <w:pPr>
        <w:tabs>
          <w:tab w:val="right" w:leader="dot" w:pos="10010"/>
        </w:tabs>
      </w:pPr>
    </w:p>
    <w:p w14:paraId="33140A1D" w14:textId="77777777" w:rsidR="00EA0D29" w:rsidRPr="00EA0D29" w:rsidRDefault="00EA0D29" w:rsidP="00EA0D29">
      <w:pPr>
        <w:tabs>
          <w:tab w:val="right" w:leader="dot" w:pos="10010"/>
        </w:tabs>
      </w:pPr>
    </w:p>
    <w:p w14:paraId="22D4D98C" w14:textId="77777777" w:rsidR="00EA0D29" w:rsidRPr="00EA0D29" w:rsidRDefault="00EA0D29" w:rsidP="00EA0D29">
      <w:pPr>
        <w:tabs>
          <w:tab w:val="right" w:leader="dot" w:pos="10010"/>
        </w:tabs>
      </w:pPr>
    </w:p>
    <w:p w14:paraId="5AAA8F9F" w14:textId="77777777" w:rsidR="00EA0D29" w:rsidRPr="00EA0D29" w:rsidRDefault="00EA0D29" w:rsidP="00EA0D29">
      <w:pPr>
        <w:tabs>
          <w:tab w:val="right" w:leader="dot" w:pos="10010"/>
        </w:tabs>
      </w:pPr>
    </w:p>
    <w:p w14:paraId="5C54B6B4" w14:textId="77777777" w:rsidR="00EA0D29" w:rsidRPr="00EA0D29" w:rsidRDefault="00EA0D29" w:rsidP="00EA0D29">
      <w:pPr>
        <w:tabs>
          <w:tab w:val="right" w:leader="dot" w:pos="10010"/>
        </w:tabs>
      </w:pPr>
    </w:p>
    <w:p w14:paraId="38F1FF77" w14:textId="77777777" w:rsidR="00EA0D29" w:rsidRPr="00EA0D29" w:rsidRDefault="00EA0D29" w:rsidP="00EA0D29">
      <w:pPr>
        <w:tabs>
          <w:tab w:val="right" w:leader="dot" w:pos="10010"/>
        </w:tabs>
        <w:rPr>
          <w:sz w:val="22"/>
          <w:szCs w:val="22"/>
        </w:rPr>
      </w:pPr>
      <w:r w:rsidRPr="00EA0D29">
        <w:rPr>
          <w:sz w:val="22"/>
          <w:szCs w:val="22"/>
        </w:rPr>
        <w:t>Wzór F</w:t>
      </w:r>
    </w:p>
    <w:p w14:paraId="36E25D89" w14:textId="77777777" w:rsidR="00EA0D29" w:rsidRPr="00EA0D29" w:rsidRDefault="00EA0D29" w:rsidP="00EA0D29">
      <w:pPr>
        <w:rPr>
          <w:sz w:val="22"/>
          <w:szCs w:val="22"/>
        </w:rPr>
      </w:pPr>
      <w:r w:rsidRPr="00EA0D29">
        <w:rPr>
          <w:sz w:val="22"/>
          <w:szCs w:val="22"/>
        </w:rPr>
        <w:t>(TRID-02/F</w:t>
      </w:r>
      <w:r w:rsidRPr="00EA0D29">
        <w:rPr>
          <w:b/>
          <w:sz w:val="22"/>
          <w:szCs w:val="22"/>
        </w:rPr>
        <w:t xml:space="preserve">  </w:t>
      </w:r>
      <w:r w:rsidRPr="00EA0D29">
        <w:rPr>
          <w:i/>
          <w:sz w:val="22"/>
          <w:szCs w:val="22"/>
        </w:rPr>
        <w:t>lub równoważny</w:t>
      </w:r>
      <w:r w:rsidRPr="00EA0D29">
        <w:rPr>
          <w:sz w:val="22"/>
          <w:szCs w:val="22"/>
        </w:rPr>
        <w:t>)</w:t>
      </w:r>
      <w:r w:rsidRPr="00EA0D29">
        <w:rPr>
          <w:b/>
          <w:sz w:val="22"/>
          <w:szCs w:val="22"/>
        </w:rPr>
        <w:t xml:space="preserve"> -</w:t>
      </w:r>
      <w:r w:rsidRPr="00EA0D29">
        <w:rPr>
          <w:sz w:val="22"/>
          <w:szCs w:val="22"/>
        </w:rPr>
        <w:t xml:space="preserve"> </w:t>
      </w:r>
      <w:r w:rsidRPr="00EA0D29">
        <w:rPr>
          <w:b/>
          <w:sz w:val="22"/>
          <w:szCs w:val="22"/>
        </w:rPr>
        <w:t>klejony</w:t>
      </w:r>
    </w:p>
    <w:p w14:paraId="252B1A6D" w14:textId="77777777" w:rsidR="00EA0D29" w:rsidRPr="00EA0D29" w:rsidRDefault="00EA0D29" w:rsidP="00EA0D29">
      <w:pPr>
        <w:tabs>
          <w:tab w:val="right" w:leader="dot" w:pos="10010"/>
        </w:tabs>
        <w:rPr>
          <w:rFonts w:ascii="Arial" w:hAnsi="Arial" w:cs="Arial"/>
        </w:rPr>
      </w:pPr>
    </w:p>
    <w:p w14:paraId="01A19048" w14:textId="77777777" w:rsidR="00EA0D29" w:rsidRPr="00EA0D29" w:rsidRDefault="00EA0D29" w:rsidP="00EA0D29">
      <w:pPr>
        <w:tabs>
          <w:tab w:val="right" w:leader="dot" w:pos="10010"/>
        </w:tabs>
        <w:rPr>
          <w:b/>
        </w:rPr>
      </w:pPr>
    </w:p>
    <w:p w14:paraId="2E28D4FA" w14:textId="77777777" w:rsidR="00EA0D29" w:rsidRPr="00EA0D29" w:rsidRDefault="00EA0D29" w:rsidP="00EA0D29">
      <w:pPr>
        <w:tabs>
          <w:tab w:val="right" w:leader="dot" w:pos="10010"/>
        </w:tabs>
        <w:rPr>
          <w:b/>
        </w:rPr>
      </w:pPr>
    </w:p>
    <w:p w14:paraId="6F7F44D9" w14:textId="77777777" w:rsidR="00EA0D29" w:rsidRPr="00EA0D29" w:rsidRDefault="00EA0D29" w:rsidP="00EA0D29">
      <w:pPr>
        <w:tabs>
          <w:tab w:val="right" w:leader="dot" w:pos="10010"/>
        </w:tabs>
        <w:rPr>
          <w:b/>
        </w:rPr>
      </w:pPr>
    </w:p>
    <w:p w14:paraId="00812FDC" w14:textId="77777777" w:rsidR="00EA0D29" w:rsidRPr="00EA0D29" w:rsidRDefault="00EA0D29" w:rsidP="00EA0D29">
      <w:pPr>
        <w:tabs>
          <w:tab w:val="right" w:leader="dot" w:pos="10010"/>
        </w:tabs>
        <w:rPr>
          <w:rFonts w:ascii="Arial" w:hAnsi="Arial" w:cs="Arial"/>
          <w:b/>
        </w:rPr>
      </w:pPr>
      <w:r w:rsidRPr="00EA0D29">
        <w:rPr>
          <w:rFonts w:ascii="Arial" w:hAnsi="Arial" w:cs="Arial"/>
          <w:b/>
          <w:noProof/>
        </w:rPr>
        <w:lastRenderedPageBreak/>
        <w:drawing>
          <wp:inline distT="0" distB="0" distL="0" distR="0" wp14:anchorId="7496C8F6" wp14:editId="57A87AC8">
            <wp:extent cx="5695950" cy="1922681"/>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6035" cy="1929461"/>
                    </a:xfrm>
                    <a:prstGeom prst="rect">
                      <a:avLst/>
                    </a:prstGeom>
                    <a:noFill/>
                    <a:ln>
                      <a:noFill/>
                    </a:ln>
                  </pic:spPr>
                </pic:pic>
              </a:graphicData>
            </a:graphic>
          </wp:inline>
        </w:drawing>
      </w:r>
    </w:p>
    <w:p w14:paraId="7715BFE5" w14:textId="77777777" w:rsidR="00EA0D29" w:rsidRPr="00EA0D29" w:rsidRDefault="00EA0D29" w:rsidP="00EA0D29">
      <w:pPr>
        <w:tabs>
          <w:tab w:val="right" w:leader="dot" w:pos="10010"/>
        </w:tabs>
        <w:rPr>
          <w:rFonts w:ascii="Arial" w:hAnsi="Arial" w:cs="Arial"/>
        </w:rPr>
      </w:pPr>
    </w:p>
    <w:p w14:paraId="186F9E25" w14:textId="77777777" w:rsidR="00EA0D29" w:rsidRPr="00EA0D29" w:rsidRDefault="00EA0D29" w:rsidP="00EA0D29">
      <w:pPr>
        <w:tabs>
          <w:tab w:val="right" w:leader="dot" w:pos="10010"/>
        </w:tabs>
      </w:pPr>
    </w:p>
    <w:p w14:paraId="0D12AA51" w14:textId="77777777" w:rsidR="00EA0D29" w:rsidRPr="00EA0D29" w:rsidRDefault="00EA0D29" w:rsidP="00EA0D29">
      <w:pPr>
        <w:tabs>
          <w:tab w:val="right" w:leader="dot" w:pos="10010"/>
        </w:tabs>
      </w:pPr>
    </w:p>
    <w:p w14:paraId="201C93BC" w14:textId="77777777" w:rsidR="00EA0D29" w:rsidRPr="00EA0D29" w:rsidRDefault="00EA0D29" w:rsidP="00EA0D29">
      <w:pPr>
        <w:tabs>
          <w:tab w:val="right" w:leader="dot" w:pos="10010"/>
        </w:tabs>
        <w:rPr>
          <w:sz w:val="22"/>
          <w:szCs w:val="22"/>
        </w:rPr>
      </w:pPr>
      <w:r w:rsidRPr="00EA0D29">
        <w:rPr>
          <w:sz w:val="22"/>
          <w:szCs w:val="22"/>
        </w:rPr>
        <w:t>Wzór M</w:t>
      </w:r>
    </w:p>
    <w:p w14:paraId="035C5084" w14:textId="77777777" w:rsidR="00EA0D29" w:rsidRPr="00EA0D29" w:rsidRDefault="00EA0D29" w:rsidP="00EA0D29">
      <w:pPr>
        <w:tabs>
          <w:tab w:val="right" w:leader="dot" w:pos="10010"/>
        </w:tabs>
        <w:rPr>
          <w:sz w:val="22"/>
          <w:szCs w:val="22"/>
        </w:rPr>
      </w:pPr>
      <w:r w:rsidRPr="00EA0D29">
        <w:rPr>
          <w:sz w:val="22"/>
          <w:szCs w:val="22"/>
        </w:rPr>
        <w:t xml:space="preserve">(TRID-02/M- </w:t>
      </w:r>
      <w:r w:rsidRPr="00EA0D29">
        <w:rPr>
          <w:i/>
          <w:sz w:val="22"/>
          <w:szCs w:val="22"/>
        </w:rPr>
        <w:t>lub równoważny</w:t>
      </w:r>
      <w:r w:rsidRPr="00EA0D29">
        <w:rPr>
          <w:sz w:val="22"/>
          <w:szCs w:val="22"/>
        </w:rPr>
        <w:t xml:space="preserve">) - </w:t>
      </w:r>
      <w:r w:rsidRPr="00EA0D29">
        <w:rPr>
          <w:b/>
          <w:sz w:val="22"/>
          <w:szCs w:val="22"/>
        </w:rPr>
        <w:t>klejony</w:t>
      </w:r>
    </w:p>
    <w:p w14:paraId="07899ACB" w14:textId="77777777" w:rsidR="00EA0D29" w:rsidRPr="00EA0D29" w:rsidRDefault="00EA0D29" w:rsidP="00EA0D29">
      <w:pPr>
        <w:tabs>
          <w:tab w:val="right" w:leader="dot" w:pos="10010"/>
        </w:tabs>
        <w:rPr>
          <w:b/>
        </w:rPr>
      </w:pPr>
    </w:p>
    <w:p w14:paraId="4504121F" w14:textId="77777777" w:rsidR="00EA0D29" w:rsidRPr="00EA0D29" w:rsidRDefault="00EA0D29" w:rsidP="00EA0D29">
      <w:pPr>
        <w:spacing w:after="200" w:line="276" w:lineRule="auto"/>
        <w:rPr>
          <w:rFonts w:ascii="Tahoma" w:eastAsia="Calibri" w:hAnsi="Tahoma" w:cs="Tahoma"/>
          <w:sz w:val="22"/>
          <w:szCs w:val="16"/>
          <w:lang w:eastAsia="en-US"/>
        </w:rPr>
      </w:pPr>
    </w:p>
    <w:p w14:paraId="483807D4" w14:textId="77777777" w:rsidR="00EA0D29" w:rsidRPr="00EA0D29" w:rsidRDefault="00EA0D29" w:rsidP="00EA0D29">
      <w:pPr>
        <w:spacing w:after="200" w:line="276" w:lineRule="auto"/>
        <w:rPr>
          <w:rFonts w:ascii="Tahoma" w:eastAsia="Calibri" w:hAnsi="Tahoma" w:cs="Tahoma"/>
          <w:sz w:val="22"/>
          <w:szCs w:val="16"/>
          <w:lang w:eastAsia="en-US"/>
        </w:rPr>
      </w:pPr>
    </w:p>
    <w:p w14:paraId="28911E51" w14:textId="77777777" w:rsidR="00EA0D29" w:rsidRPr="00EA0D29" w:rsidRDefault="00EA0D29" w:rsidP="00EA0D29">
      <w:pPr>
        <w:spacing w:after="200" w:line="276" w:lineRule="auto"/>
        <w:rPr>
          <w:rFonts w:ascii="Tahoma" w:eastAsia="Calibri" w:hAnsi="Tahoma" w:cs="Tahoma"/>
          <w:sz w:val="22"/>
          <w:szCs w:val="16"/>
          <w:lang w:eastAsia="en-US"/>
        </w:rPr>
      </w:pPr>
    </w:p>
    <w:p w14:paraId="6244DC25" w14:textId="77777777" w:rsidR="00EA0D29" w:rsidRPr="00EA0D29" w:rsidRDefault="00EA0D29" w:rsidP="00EA0D29">
      <w:pPr>
        <w:spacing w:after="200" w:line="276" w:lineRule="auto"/>
        <w:rPr>
          <w:rFonts w:ascii="Tahoma" w:eastAsia="Calibri" w:hAnsi="Tahoma" w:cs="Tahoma"/>
          <w:sz w:val="22"/>
          <w:szCs w:val="16"/>
          <w:lang w:eastAsia="en-US"/>
        </w:rPr>
      </w:pPr>
    </w:p>
    <w:p w14:paraId="06BE65AA" w14:textId="77777777" w:rsidR="00EA0D29" w:rsidRPr="00EA0D29" w:rsidRDefault="00EA0D29" w:rsidP="00EA0D29">
      <w:pPr>
        <w:spacing w:after="200" w:line="276" w:lineRule="auto"/>
        <w:rPr>
          <w:rFonts w:ascii="Tahoma" w:eastAsia="Calibri" w:hAnsi="Tahoma" w:cs="Tahoma"/>
          <w:sz w:val="22"/>
          <w:szCs w:val="16"/>
          <w:lang w:eastAsia="en-US"/>
        </w:rPr>
      </w:pPr>
    </w:p>
    <w:p w14:paraId="514EE5A7" w14:textId="77777777" w:rsidR="00EA0D29" w:rsidRPr="00EA0D29" w:rsidRDefault="00EA0D29" w:rsidP="00EA0D29">
      <w:pPr>
        <w:spacing w:after="200" w:line="276" w:lineRule="auto"/>
        <w:rPr>
          <w:rFonts w:ascii="Tahoma" w:eastAsia="Calibri" w:hAnsi="Tahoma" w:cs="Tahoma"/>
          <w:sz w:val="22"/>
          <w:szCs w:val="16"/>
          <w:lang w:eastAsia="en-US"/>
        </w:rPr>
      </w:pPr>
      <w:r w:rsidRPr="00EA0D29">
        <w:rPr>
          <w:rFonts w:ascii="Tahoma" w:eastAsia="Calibri" w:hAnsi="Tahoma" w:cs="Tahoma"/>
          <w:sz w:val="22"/>
          <w:szCs w:val="16"/>
          <w:lang w:eastAsia="en-US"/>
        </w:rPr>
        <w:br w:type="page"/>
      </w:r>
    </w:p>
    <w:p w14:paraId="5ACD08AA" w14:textId="77777777" w:rsidR="00EA0D29" w:rsidRPr="00EA0D29" w:rsidRDefault="00EA0D29" w:rsidP="00FC4FB2">
      <w:pPr>
        <w:keepNext/>
        <w:keepLines/>
        <w:shd w:val="clear" w:color="auto" w:fill="D9D9D9"/>
        <w:spacing w:before="120" w:line="312" w:lineRule="auto"/>
        <w:jc w:val="right"/>
        <w:outlineLvl w:val="0"/>
        <w:rPr>
          <w:b/>
          <w:bCs/>
          <w:sz w:val="24"/>
          <w:szCs w:val="24"/>
        </w:rPr>
      </w:pPr>
      <w:bookmarkStart w:id="74" w:name="_Toc180582501"/>
      <w:bookmarkStart w:id="75" w:name="_Toc196208906"/>
      <w:r w:rsidRPr="00EA0D29">
        <w:rPr>
          <w:b/>
          <w:bCs/>
          <w:sz w:val="24"/>
          <w:szCs w:val="24"/>
        </w:rPr>
        <w:lastRenderedPageBreak/>
        <w:t xml:space="preserve">Załącznik nr 1.5 do SWZ „Wymagania </w:t>
      </w:r>
      <w:proofErr w:type="spellStart"/>
      <w:r w:rsidRPr="00EA0D29">
        <w:rPr>
          <w:b/>
          <w:bCs/>
          <w:sz w:val="24"/>
          <w:szCs w:val="24"/>
        </w:rPr>
        <w:t>cyberbezpieczeństwa</w:t>
      </w:r>
      <w:proofErr w:type="spellEnd"/>
      <w:r w:rsidRPr="00EA0D29">
        <w:rPr>
          <w:b/>
          <w:bCs/>
          <w:sz w:val="24"/>
          <w:szCs w:val="24"/>
        </w:rPr>
        <w:t>”</w:t>
      </w:r>
      <w:bookmarkEnd w:id="74"/>
      <w:bookmarkEnd w:id="75"/>
    </w:p>
    <w:p w14:paraId="06D2492A" w14:textId="77777777" w:rsidR="00EA0D29" w:rsidRPr="00DB289D" w:rsidRDefault="00EA0D29" w:rsidP="00EA0D29">
      <w:pPr>
        <w:widowControl w:val="0"/>
        <w:adjustRightInd w:val="0"/>
        <w:jc w:val="center"/>
        <w:textAlignment w:val="baseline"/>
        <w:rPr>
          <w:b/>
          <w:sz w:val="10"/>
          <w:szCs w:val="10"/>
          <w:highlight w:val="magenta"/>
        </w:rPr>
      </w:pPr>
    </w:p>
    <w:p w14:paraId="4C4D76D8" w14:textId="77777777" w:rsidR="00EA0D29" w:rsidRPr="00EA0D29" w:rsidRDefault="00EA0D29" w:rsidP="00EA0D29">
      <w:pPr>
        <w:widowControl w:val="0"/>
        <w:adjustRightInd w:val="0"/>
        <w:jc w:val="center"/>
        <w:textAlignment w:val="baseline"/>
        <w:rPr>
          <w:b/>
          <w:sz w:val="22"/>
          <w:szCs w:val="22"/>
        </w:rPr>
      </w:pPr>
      <w:r w:rsidRPr="00EA0D29">
        <w:rPr>
          <w:b/>
          <w:sz w:val="22"/>
          <w:szCs w:val="22"/>
        </w:rPr>
        <w:t xml:space="preserve">WYMAGANIA DOTYCZĄCE SYSTEMÓW OT (OPERATIONAL TECHNOLOGY) </w:t>
      </w:r>
    </w:p>
    <w:p w14:paraId="52D52B36" w14:textId="77777777" w:rsidR="00EA0D29" w:rsidRDefault="00EA0D29" w:rsidP="00EA0D29">
      <w:pPr>
        <w:widowControl w:val="0"/>
        <w:adjustRightInd w:val="0"/>
        <w:jc w:val="center"/>
        <w:textAlignment w:val="baseline"/>
        <w:rPr>
          <w:b/>
          <w:sz w:val="22"/>
          <w:szCs w:val="22"/>
        </w:rPr>
      </w:pPr>
      <w:r w:rsidRPr="00EA0D29">
        <w:rPr>
          <w:b/>
          <w:sz w:val="22"/>
          <w:szCs w:val="22"/>
        </w:rPr>
        <w:t>SYSTEMÓW STEROWANIA PRZEMYSŁOWEGO</w:t>
      </w:r>
    </w:p>
    <w:p w14:paraId="22E34366" w14:textId="77777777" w:rsidR="00DB289D" w:rsidRPr="00DB289D" w:rsidRDefault="00DB289D" w:rsidP="00EA0D29">
      <w:pPr>
        <w:widowControl w:val="0"/>
        <w:adjustRightInd w:val="0"/>
        <w:jc w:val="center"/>
        <w:textAlignment w:val="baseline"/>
        <w:rPr>
          <w:b/>
          <w:sz w:val="10"/>
          <w:szCs w:val="10"/>
        </w:rPr>
      </w:pPr>
    </w:p>
    <w:p w14:paraId="0F49CB66"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W przypadku gdy przedmiot zamówienia obejmuje w całości lub części dostawę sytemu OT</w:t>
      </w:r>
      <w:r w:rsidRPr="00EA0D29">
        <w:rPr>
          <w:sz w:val="22"/>
          <w:szCs w:val="22"/>
        </w:rPr>
        <w:br/>
        <w:t>wraz z systemem należy dostarczyć dokumentację zawierającą:</w:t>
      </w:r>
    </w:p>
    <w:p w14:paraId="1D0CCBB8" w14:textId="77777777" w:rsidR="00EA0D29" w:rsidRPr="00EA0D29" w:rsidRDefault="00EA0D29">
      <w:pPr>
        <w:widowControl w:val="0"/>
        <w:numPr>
          <w:ilvl w:val="0"/>
          <w:numId w:val="58"/>
        </w:numPr>
        <w:adjustRightInd w:val="0"/>
        <w:ind w:left="709"/>
        <w:contextualSpacing/>
        <w:jc w:val="both"/>
        <w:textAlignment w:val="baseline"/>
        <w:rPr>
          <w:sz w:val="24"/>
          <w:szCs w:val="22"/>
        </w:rPr>
      </w:pPr>
      <w:r w:rsidRPr="00EA0D29">
        <w:rPr>
          <w:sz w:val="24"/>
          <w:szCs w:val="22"/>
        </w:rPr>
        <w:t>opis interfejsu komunikacyjnego,</w:t>
      </w:r>
    </w:p>
    <w:p w14:paraId="0EF00626" w14:textId="77777777" w:rsidR="00EA0D29" w:rsidRPr="00EA0D29" w:rsidRDefault="00EA0D29">
      <w:pPr>
        <w:widowControl w:val="0"/>
        <w:numPr>
          <w:ilvl w:val="0"/>
          <w:numId w:val="58"/>
        </w:numPr>
        <w:adjustRightInd w:val="0"/>
        <w:ind w:left="709"/>
        <w:contextualSpacing/>
        <w:jc w:val="both"/>
        <w:textAlignment w:val="baseline"/>
        <w:rPr>
          <w:sz w:val="24"/>
          <w:szCs w:val="22"/>
        </w:rPr>
      </w:pPr>
      <w:r w:rsidRPr="00EA0D29">
        <w:rPr>
          <w:sz w:val="24"/>
          <w:szCs w:val="22"/>
        </w:rPr>
        <w:t>opis protokołu komunikacyjnego</w:t>
      </w:r>
    </w:p>
    <w:p w14:paraId="29288B0A" w14:textId="77777777" w:rsidR="00EA0D29" w:rsidRPr="00EA0D29" w:rsidRDefault="00EA0D29" w:rsidP="00EA0D29">
      <w:pPr>
        <w:ind w:left="360"/>
        <w:jc w:val="both"/>
        <w:rPr>
          <w:sz w:val="22"/>
          <w:szCs w:val="22"/>
        </w:rPr>
      </w:pPr>
      <w:r w:rsidRPr="00EA0D29">
        <w:rPr>
          <w:sz w:val="22"/>
          <w:szCs w:val="22"/>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136AD10F"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03E2D870"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Dokumentacja systemu musi ponadto zawierać następujące informacje:</w:t>
      </w:r>
    </w:p>
    <w:p w14:paraId="3095E5B4" w14:textId="77777777" w:rsidR="00EA0D29" w:rsidRPr="00EA0D29" w:rsidRDefault="00EA0D29">
      <w:pPr>
        <w:widowControl w:val="0"/>
        <w:numPr>
          <w:ilvl w:val="0"/>
          <w:numId w:val="59"/>
        </w:numPr>
        <w:adjustRightInd w:val="0"/>
        <w:ind w:left="709"/>
        <w:jc w:val="both"/>
        <w:textAlignment w:val="baseline"/>
        <w:rPr>
          <w:sz w:val="22"/>
          <w:szCs w:val="22"/>
        </w:rPr>
      </w:pPr>
      <w:r w:rsidRPr="00EA0D29">
        <w:rPr>
          <w:sz w:val="22"/>
          <w:szCs w:val="22"/>
        </w:rPr>
        <w:t>opinia Producenta oprogramowania odnośnie możliwości aktualizacji przez Zamawiającego oprogramowania systemowego wykorzystywanego w zamawianym systemie;</w:t>
      </w:r>
    </w:p>
    <w:p w14:paraId="0199F9E5" w14:textId="77777777" w:rsidR="00EA0D29" w:rsidRPr="00EA0D29" w:rsidRDefault="00EA0D29">
      <w:pPr>
        <w:widowControl w:val="0"/>
        <w:numPr>
          <w:ilvl w:val="0"/>
          <w:numId w:val="59"/>
        </w:numPr>
        <w:adjustRightInd w:val="0"/>
        <w:ind w:left="709"/>
        <w:jc w:val="both"/>
        <w:textAlignment w:val="baseline"/>
        <w:rPr>
          <w:sz w:val="22"/>
          <w:szCs w:val="22"/>
        </w:rPr>
      </w:pPr>
      <w:r w:rsidRPr="00EA0D29">
        <w:rPr>
          <w:sz w:val="22"/>
          <w:szCs w:val="22"/>
        </w:rPr>
        <w:t xml:space="preserve">opinia Producenta oprogramowania odnośnie możliwości instalacji w systemie oprogramowania </w:t>
      </w:r>
      <w:proofErr w:type="spellStart"/>
      <w:r w:rsidRPr="00EA0D29">
        <w:rPr>
          <w:sz w:val="22"/>
          <w:szCs w:val="22"/>
        </w:rPr>
        <w:t>antymalware</w:t>
      </w:r>
      <w:proofErr w:type="spellEnd"/>
      <w:r w:rsidRPr="00EA0D29">
        <w:rPr>
          <w:sz w:val="22"/>
          <w:szCs w:val="22"/>
        </w:rPr>
        <w:t xml:space="preserve"> (antywirusowego) oraz trybu aktualizacji sygnatur antywirusowych.</w:t>
      </w:r>
    </w:p>
    <w:p w14:paraId="0B146EF5"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Dla systemów zawierających oprogramowanie wykorzystywane do sterowania maszyn i urządzeń dokumentacja systemu poza w/w wymaganiami musi zawierać informację o spełnieniu wymagań dotyczących bezpieczeństwa funkcjonalnego (IEC 61508):</w:t>
      </w:r>
    </w:p>
    <w:p w14:paraId="29F1594A" w14:textId="77777777" w:rsidR="00EA0D29" w:rsidRPr="00EA0D29" w:rsidRDefault="00EA0D29">
      <w:pPr>
        <w:widowControl w:val="0"/>
        <w:numPr>
          <w:ilvl w:val="0"/>
          <w:numId w:val="60"/>
        </w:numPr>
        <w:tabs>
          <w:tab w:val="num" w:pos="720"/>
        </w:tabs>
        <w:adjustRightInd w:val="0"/>
        <w:ind w:left="709"/>
        <w:jc w:val="both"/>
        <w:textAlignment w:val="baseline"/>
        <w:rPr>
          <w:sz w:val="22"/>
          <w:szCs w:val="22"/>
        </w:rPr>
      </w:pPr>
      <w:r w:rsidRPr="00EA0D29">
        <w:rPr>
          <w:sz w:val="22"/>
          <w:szCs w:val="22"/>
        </w:rPr>
        <w:t xml:space="preserve">PN-EN 61508-2:2010E, Bezpieczeństwo funkcjonalne elektrycznych /elektronicznych /programowalnych elektronicznych systemów związanych z bezpieczeństwem – </w:t>
      </w:r>
      <w:r w:rsidRPr="00EA0D29">
        <w:rPr>
          <w:sz w:val="22"/>
          <w:szCs w:val="22"/>
        </w:rPr>
        <w:br/>
        <w:t>Część 2: Wymagania dotyczące elektrycznych /elektronicznych /programowalnych elektronicznych systemów związanych z bezpieczeństwem;</w:t>
      </w:r>
    </w:p>
    <w:p w14:paraId="2AFB3846" w14:textId="77777777" w:rsidR="00EA0D29" w:rsidRPr="00EA0D29" w:rsidRDefault="00EA0D29">
      <w:pPr>
        <w:widowControl w:val="0"/>
        <w:numPr>
          <w:ilvl w:val="0"/>
          <w:numId w:val="60"/>
        </w:numPr>
        <w:tabs>
          <w:tab w:val="num" w:pos="720"/>
        </w:tabs>
        <w:adjustRightInd w:val="0"/>
        <w:ind w:left="709"/>
        <w:jc w:val="both"/>
        <w:textAlignment w:val="baseline"/>
        <w:rPr>
          <w:sz w:val="22"/>
          <w:szCs w:val="22"/>
        </w:rPr>
      </w:pPr>
      <w:r w:rsidRPr="00EA0D29">
        <w:rPr>
          <w:sz w:val="22"/>
          <w:szCs w:val="22"/>
        </w:rPr>
        <w:t xml:space="preserve">PN-EN 61508-3:2010E, Bezpieczeństwo funkcjonalne elektrycznych /elektronicznych /programowalnych elektronicznych systemów związanych z bezpieczeństwem – </w:t>
      </w:r>
      <w:r w:rsidRPr="00EA0D29">
        <w:rPr>
          <w:sz w:val="22"/>
          <w:szCs w:val="22"/>
        </w:rPr>
        <w:br/>
        <w:t xml:space="preserve">Część 3: Wymagania dotyczące oprogramowania. </w:t>
      </w:r>
    </w:p>
    <w:p w14:paraId="02AAA319"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Dla dostarczanego systemu należy zapewnić wszystkie licencje na dostarczone i zainstalowane oprogramowanie (w tym systemy operacyjne i bazodanowe (jeśli jest wykorzystywane)</w:t>
      </w:r>
      <w:r w:rsidRPr="00EA0D29">
        <w:rPr>
          <w:sz w:val="22"/>
          <w:szCs w:val="22"/>
        </w:rPr>
        <w:br/>
        <w:t>oraz licencje dostępowe – jeśli są wymagane). Oprogramowanie systemowe musi być właściwe</w:t>
      </w:r>
      <w:r w:rsidRPr="00EA0D29">
        <w:rPr>
          <w:sz w:val="22"/>
          <w:szCs w:val="22"/>
        </w:rPr>
        <w:br/>
        <w:t>do celu w jakim będzie wykorzystywane, zgodnie z zapisami licencyjnymi producenta oprogramowania (EULA-End User License Agreement).</w:t>
      </w:r>
    </w:p>
    <w:p w14:paraId="673FA0C0"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Zamawiający nie dopuszcza stosowania oprogramowania systemowego klasy desktop do rozwiązań serwerowych.</w:t>
      </w:r>
    </w:p>
    <w:p w14:paraId="0F06E3D3"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Licencje na oprogramowanie muszą być zarejestrowane na użytkownika końcowego Polska Grupa Górnicza S.A.</w:t>
      </w:r>
    </w:p>
    <w:p w14:paraId="165EBDF7"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W przypadku dostarczenia licencji na oprogramowanie firmy Microsoft licencjonowanych</w:t>
      </w:r>
      <w:r w:rsidRPr="00EA0D29">
        <w:rPr>
          <w:sz w:val="22"/>
          <w:szCs w:val="22"/>
        </w:rPr>
        <w:br/>
        <w:t>na warunkach licencji grupowych (MOLP, OLP, MPSA) Wykonawca zobowiązany jest do kontaktu z Zakładem Informatyki i Telekomunikacji PGG S.A. celem uzyskania dodatkowych informacji dotyczących rejestracji produktu.</w:t>
      </w:r>
    </w:p>
    <w:p w14:paraId="4BAA7BEE"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 xml:space="preserve">Wszelkie prace związane z konfiguracją i połączeniem dostarczanego systemu z istniejącą infrastrukturą sieciową, w tym synchronizacji czasu, muszą być skonsultowane </w:t>
      </w:r>
      <w:r w:rsidRPr="00EA0D29">
        <w:rPr>
          <w:sz w:val="22"/>
          <w:szCs w:val="22"/>
        </w:rPr>
        <w:br/>
        <w:t xml:space="preserve">i zaakceptowane przez Zakład Informatyki i Telekomunikacji pod względem zgodności </w:t>
      </w:r>
      <w:r w:rsidRPr="00EA0D29">
        <w:rPr>
          <w:sz w:val="22"/>
          <w:szCs w:val="22"/>
        </w:rPr>
        <w:br/>
        <w:t xml:space="preserve">z obowiązującymi w PGG S.A. uregulowaniami w zakresie bezpieczeństwa informatycznego dla systemów funkcjonujących na podstawie technik informatycznych w PGG S.A. </w:t>
      </w:r>
    </w:p>
    <w:p w14:paraId="66613313"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Dokumentacje, o której mowa wyżej musi stanowić odrębną część (rozdział) dokumentacji przedmiotu zamówienia.</w:t>
      </w:r>
    </w:p>
    <w:p w14:paraId="39F14308" w14:textId="77777777" w:rsidR="00EA0D29" w:rsidRPr="00EA0D29" w:rsidRDefault="00EA0D29">
      <w:pPr>
        <w:widowControl w:val="0"/>
        <w:numPr>
          <w:ilvl w:val="0"/>
          <w:numId w:val="57"/>
        </w:numPr>
        <w:adjustRightInd w:val="0"/>
        <w:jc w:val="both"/>
        <w:textAlignment w:val="baseline"/>
        <w:rPr>
          <w:sz w:val="22"/>
          <w:szCs w:val="22"/>
        </w:rPr>
      </w:pPr>
      <w:r w:rsidRPr="00EA0D29">
        <w:rPr>
          <w:sz w:val="22"/>
          <w:szCs w:val="22"/>
        </w:rPr>
        <w:t xml:space="preserve">Przedmiotową Dokumentację / Licencje  należy dostarczyć w 3 egzemplarzach, z czego jeden egzemplarz należy dostarczyć do Zakładu Informatyki i Telekomunikacji (ul. Jastrzębska 10, </w:t>
      </w:r>
      <w:r w:rsidRPr="00EA0D29">
        <w:rPr>
          <w:sz w:val="22"/>
          <w:szCs w:val="22"/>
        </w:rPr>
        <w:br/>
        <w:t>44-253 Rybnik).</w:t>
      </w:r>
    </w:p>
    <w:p w14:paraId="77A56FA8" w14:textId="77777777" w:rsidR="00EA0D29" w:rsidRDefault="00EA0D29">
      <w:pPr>
        <w:widowControl w:val="0"/>
        <w:numPr>
          <w:ilvl w:val="0"/>
          <w:numId w:val="57"/>
        </w:numPr>
        <w:adjustRightInd w:val="0"/>
        <w:jc w:val="both"/>
        <w:textAlignment w:val="baseline"/>
        <w:rPr>
          <w:sz w:val="22"/>
          <w:szCs w:val="22"/>
        </w:rPr>
      </w:pPr>
      <w:r w:rsidRPr="00EA0D29">
        <w:rPr>
          <w:sz w:val="22"/>
          <w:szCs w:val="22"/>
        </w:rPr>
        <w:t xml:space="preserve">Wykonawca zobowiązany jest udostępnić dokumentację w wersji elektronicznej – edytowalnej (pliki MS Word, MS Excel, MS Visio, </w:t>
      </w:r>
      <w:proofErr w:type="spellStart"/>
      <w:r w:rsidRPr="00EA0D29">
        <w:rPr>
          <w:sz w:val="22"/>
          <w:szCs w:val="22"/>
        </w:rPr>
        <w:t>Autocad</w:t>
      </w:r>
      <w:proofErr w:type="spellEnd"/>
      <w:r w:rsidRPr="00EA0D29">
        <w:rPr>
          <w:sz w:val="22"/>
          <w:szCs w:val="22"/>
        </w:rPr>
        <w:t xml:space="preserve"> itp.) wraz z dokumentem, w którym wyraża zgodę na jej wykorzystanie przez Zamawiającego w innych projektach. </w:t>
      </w:r>
    </w:p>
    <w:p w14:paraId="4E84A987" w14:textId="1E5D2B4F" w:rsidR="00FC4FB2" w:rsidRDefault="00FC4FB2" w:rsidP="00FC4FB2">
      <w:pPr>
        <w:pStyle w:val="Nagwek1"/>
        <w:numPr>
          <w:ilvl w:val="0"/>
          <w:numId w:val="0"/>
        </w:numPr>
        <w:shd w:val="clear" w:color="auto" w:fill="D9D9D9" w:themeFill="background1" w:themeFillShade="D9"/>
        <w:spacing w:before="120" w:line="312" w:lineRule="auto"/>
        <w:jc w:val="right"/>
        <w:rPr>
          <w:szCs w:val="24"/>
        </w:rPr>
      </w:pPr>
      <w:bookmarkStart w:id="76" w:name="_Toc180582502"/>
      <w:bookmarkStart w:id="77" w:name="_Toc196208907"/>
      <w:r w:rsidRPr="00707CAF">
        <w:rPr>
          <w:szCs w:val="24"/>
        </w:rPr>
        <w:lastRenderedPageBreak/>
        <w:t>Załącznik nr 2 do SWZ</w:t>
      </w:r>
      <w:r>
        <w:rPr>
          <w:szCs w:val="24"/>
        </w:rPr>
        <w:t xml:space="preserve"> „Formularz ofertowy”</w:t>
      </w:r>
      <w:bookmarkEnd w:id="76"/>
      <w:bookmarkEnd w:id="77"/>
    </w:p>
    <w:p w14:paraId="4507A033" w14:textId="77777777" w:rsidR="00F05CF0" w:rsidRDefault="00F05CF0" w:rsidP="00F05CF0">
      <w:pPr>
        <w:rPr>
          <w:lang w:val="x-none" w:eastAsia="x-none"/>
        </w:rPr>
      </w:pPr>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F05CF0" w:rsidRDefault="005C5414" w:rsidP="005C5414">
      <w:pPr>
        <w:ind w:left="426"/>
        <w:jc w:val="center"/>
        <w:rPr>
          <w:b/>
          <w:bCs/>
          <w:sz w:val="22"/>
          <w:szCs w:val="22"/>
          <w:u w:val="single"/>
        </w:rPr>
      </w:pPr>
      <w:r w:rsidRPr="00F05CF0">
        <w:rPr>
          <w:b/>
          <w:bCs/>
          <w:spacing w:val="20"/>
          <w:sz w:val="24"/>
          <w:szCs w:val="24"/>
          <w:u w:val="single"/>
        </w:rPr>
        <w:t xml:space="preserve">Link do Elektronicznego Formularza Ofertowego znajduje się </w:t>
      </w:r>
      <w:r w:rsidRPr="00F05CF0">
        <w:rPr>
          <w:b/>
          <w:bCs/>
          <w:spacing w:val="20"/>
          <w:sz w:val="24"/>
          <w:szCs w:val="24"/>
          <w:u w:val="single"/>
        </w:rPr>
        <w:br/>
        <w:t xml:space="preserve">w </w:t>
      </w:r>
      <w:r w:rsidR="003A171F" w:rsidRPr="00F05CF0">
        <w:rPr>
          <w:b/>
          <w:bCs/>
          <w:spacing w:val="20"/>
          <w:sz w:val="24"/>
          <w:szCs w:val="24"/>
          <w:u w:val="single"/>
        </w:rPr>
        <w:t>P</w:t>
      </w:r>
      <w:r w:rsidRPr="00F05CF0">
        <w:rPr>
          <w:b/>
          <w:bCs/>
          <w:spacing w:val="20"/>
          <w:sz w:val="24"/>
          <w:szCs w:val="24"/>
          <w:u w:val="single"/>
        </w:rPr>
        <w:t xml:space="preserve">rofilu </w:t>
      </w:r>
      <w:r w:rsidR="003A171F" w:rsidRPr="00F05CF0">
        <w:rPr>
          <w:b/>
          <w:bCs/>
          <w:spacing w:val="20"/>
          <w:sz w:val="24"/>
          <w:szCs w:val="24"/>
          <w:u w:val="single"/>
        </w:rPr>
        <w:t>N</w:t>
      </w:r>
      <w:r w:rsidRPr="00F05CF0">
        <w:rPr>
          <w:b/>
          <w:bCs/>
          <w:spacing w:val="20"/>
          <w:sz w:val="24"/>
          <w:szCs w:val="24"/>
          <w:u w:val="single"/>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5D2E8C8C" w14:textId="77777777" w:rsidR="00130A4E" w:rsidRPr="008F1E85" w:rsidRDefault="00130A4E" w:rsidP="008F1E85"/>
    <w:p w14:paraId="76276698" w14:textId="77777777" w:rsidR="00F05CF0" w:rsidRPr="00F05CF0" w:rsidRDefault="00F05CF0" w:rsidP="00F05CF0">
      <w:pPr>
        <w:rPr>
          <w:b/>
          <w:bCs/>
          <w:sz w:val="24"/>
          <w:szCs w:val="24"/>
          <w:highlight w:val="red"/>
          <w:u w:val="single"/>
        </w:rPr>
      </w:pPr>
    </w:p>
    <w:p w14:paraId="6097DCC3" w14:textId="77777777" w:rsidR="00F05CF0" w:rsidRPr="00F05CF0" w:rsidRDefault="00F05CF0" w:rsidP="00F05CF0">
      <w:pPr>
        <w:rPr>
          <w:b/>
          <w:bCs/>
          <w:sz w:val="24"/>
          <w:szCs w:val="24"/>
          <w:highlight w:val="red"/>
          <w:u w:val="single"/>
        </w:rPr>
      </w:pPr>
    </w:p>
    <w:p w14:paraId="3CFD154F" w14:textId="77777777" w:rsidR="00F05CF0" w:rsidRPr="00F05CF0" w:rsidRDefault="00F05CF0" w:rsidP="00F05CF0">
      <w:pPr>
        <w:keepNext/>
        <w:keepLines/>
        <w:shd w:val="clear" w:color="auto" w:fill="D9D9D9"/>
        <w:spacing w:before="120" w:line="312" w:lineRule="auto"/>
        <w:jc w:val="right"/>
        <w:outlineLvl w:val="0"/>
        <w:rPr>
          <w:b/>
          <w:bCs/>
          <w:sz w:val="24"/>
          <w:szCs w:val="24"/>
        </w:rPr>
      </w:pPr>
      <w:bookmarkStart w:id="78" w:name="_Toc180582503"/>
      <w:bookmarkStart w:id="79" w:name="_Toc196208908"/>
      <w:r w:rsidRPr="00F05CF0">
        <w:rPr>
          <w:b/>
          <w:bCs/>
          <w:sz w:val="24"/>
          <w:szCs w:val="24"/>
        </w:rPr>
        <w:t>Załącznik nr 2a i 2b do SWZ „Cenniki”</w:t>
      </w:r>
      <w:bookmarkEnd w:id="78"/>
      <w:bookmarkEnd w:id="79"/>
    </w:p>
    <w:p w14:paraId="542743D3" w14:textId="77777777" w:rsidR="00F05CF0" w:rsidRPr="00F05CF0" w:rsidRDefault="00F05CF0" w:rsidP="00F05CF0">
      <w:pPr>
        <w:rPr>
          <w:b/>
          <w:bCs/>
          <w:sz w:val="24"/>
          <w:szCs w:val="24"/>
          <w:highlight w:val="red"/>
          <w:u w:val="single"/>
        </w:rPr>
      </w:pPr>
    </w:p>
    <w:p w14:paraId="0161E47A" w14:textId="77777777" w:rsidR="00F05CF0" w:rsidRPr="00F05CF0" w:rsidRDefault="00F05CF0" w:rsidP="00F05CF0">
      <w:pPr>
        <w:rPr>
          <w:b/>
          <w:bCs/>
          <w:sz w:val="24"/>
          <w:szCs w:val="24"/>
          <w:highlight w:val="red"/>
          <w:u w:val="single"/>
        </w:rPr>
      </w:pPr>
    </w:p>
    <w:p w14:paraId="2386C23C" w14:textId="77777777" w:rsidR="00F05CF0" w:rsidRPr="00F05CF0" w:rsidRDefault="00F05CF0" w:rsidP="00F05CF0">
      <w:pPr>
        <w:jc w:val="center"/>
        <w:rPr>
          <w:b/>
          <w:bCs/>
          <w:color w:val="000000"/>
          <w:sz w:val="28"/>
          <w:szCs w:val="28"/>
        </w:rPr>
      </w:pPr>
    </w:p>
    <w:p w14:paraId="03D64E32" w14:textId="77777777" w:rsidR="00F05CF0" w:rsidRPr="00F05CF0" w:rsidRDefault="00F05CF0" w:rsidP="00F05CF0">
      <w:pPr>
        <w:jc w:val="center"/>
        <w:rPr>
          <w:b/>
          <w:bCs/>
          <w:color w:val="000000"/>
          <w:sz w:val="28"/>
          <w:szCs w:val="28"/>
        </w:rPr>
      </w:pPr>
      <w:r w:rsidRPr="00F05CF0">
        <w:rPr>
          <w:b/>
          <w:bCs/>
          <w:color w:val="000000"/>
          <w:sz w:val="28"/>
          <w:szCs w:val="28"/>
        </w:rPr>
        <w:t>CENNIKI</w:t>
      </w:r>
    </w:p>
    <w:p w14:paraId="4F827D56" w14:textId="77777777" w:rsidR="00F05CF0" w:rsidRPr="00F05CF0" w:rsidRDefault="00F05CF0" w:rsidP="00F05CF0">
      <w:pPr>
        <w:jc w:val="center"/>
        <w:rPr>
          <w:b/>
          <w:bCs/>
          <w:color w:val="000000"/>
          <w:sz w:val="24"/>
          <w:szCs w:val="24"/>
        </w:rPr>
      </w:pPr>
    </w:p>
    <w:p w14:paraId="5C0F3208" w14:textId="77777777" w:rsidR="00F05CF0" w:rsidRPr="00F05CF0" w:rsidRDefault="00F05CF0" w:rsidP="00F05CF0">
      <w:pPr>
        <w:jc w:val="center"/>
        <w:rPr>
          <w:b/>
          <w:bCs/>
          <w:color w:val="000000"/>
          <w:sz w:val="24"/>
          <w:szCs w:val="24"/>
        </w:rPr>
      </w:pPr>
    </w:p>
    <w:p w14:paraId="4DFF40B6" w14:textId="77777777" w:rsidR="00F05CF0" w:rsidRPr="00F05CF0" w:rsidRDefault="00F05CF0" w:rsidP="00F05CF0">
      <w:pPr>
        <w:jc w:val="center"/>
        <w:rPr>
          <w:b/>
          <w:bCs/>
          <w:color w:val="000000"/>
          <w:spacing w:val="20"/>
          <w:sz w:val="28"/>
          <w:szCs w:val="28"/>
        </w:rPr>
      </w:pPr>
      <w:r w:rsidRPr="00F05CF0">
        <w:rPr>
          <w:b/>
          <w:bCs/>
          <w:color w:val="000000"/>
          <w:spacing w:val="20"/>
          <w:sz w:val="28"/>
          <w:szCs w:val="28"/>
        </w:rPr>
        <w:t>Odrębne pliki do Formularza Ofertowego dostępne na platformie Elektronicznego Formularza Ofertowego</w:t>
      </w:r>
    </w:p>
    <w:p w14:paraId="54625DDB" w14:textId="77777777" w:rsidR="00F05CF0" w:rsidRPr="00F05CF0" w:rsidRDefault="00F05CF0" w:rsidP="00F05CF0">
      <w:pPr>
        <w:jc w:val="center"/>
        <w:rPr>
          <w:b/>
          <w:bCs/>
          <w:sz w:val="24"/>
          <w:szCs w:val="24"/>
          <w:highlight w:val="red"/>
          <w:u w:val="single"/>
        </w:rPr>
      </w:pPr>
      <w:r w:rsidRPr="00F05CF0">
        <w:rPr>
          <w:b/>
          <w:bCs/>
          <w:color w:val="000000"/>
          <w:spacing w:val="20"/>
          <w:sz w:val="28"/>
          <w:szCs w:val="28"/>
        </w:rPr>
        <w:t>w formacie Excel.</w:t>
      </w:r>
    </w:p>
    <w:p w14:paraId="5CB78F4C" w14:textId="77777777" w:rsidR="00F05CF0" w:rsidRPr="00F05CF0" w:rsidRDefault="00F05CF0" w:rsidP="00F05CF0">
      <w:pPr>
        <w:rPr>
          <w:b/>
          <w:bCs/>
          <w:sz w:val="24"/>
          <w:szCs w:val="24"/>
          <w:highlight w:val="red"/>
          <w:u w:val="single"/>
        </w:rPr>
      </w:pPr>
    </w:p>
    <w:p w14:paraId="0901304D" w14:textId="77777777" w:rsidR="00F05CF0" w:rsidRPr="00F05CF0" w:rsidRDefault="00F05CF0" w:rsidP="00F05CF0">
      <w:pPr>
        <w:rPr>
          <w:b/>
          <w:bCs/>
          <w:sz w:val="24"/>
          <w:szCs w:val="24"/>
          <w:highlight w:val="red"/>
          <w:u w:val="single"/>
        </w:rPr>
      </w:pPr>
    </w:p>
    <w:p w14:paraId="0DA6BDB6" w14:textId="77777777" w:rsidR="00F05CF0" w:rsidRPr="00F05CF0" w:rsidRDefault="00F05CF0" w:rsidP="00F05CF0">
      <w:pPr>
        <w:rPr>
          <w:b/>
          <w:bCs/>
          <w:sz w:val="24"/>
          <w:szCs w:val="24"/>
          <w:highlight w:val="red"/>
          <w:u w:val="single"/>
        </w:rPr>
      </w:pPr>
    </w:p>
    <w:p w14:paraId="50C8AA63" w14:textId="77777777" w:rsidR="00F05CF0" w:rsidRPr="00F05CF0" w:rsidRDefault="00F05CF0" w:rsidP="00F05CF0">
      <w:pPr>
        <w:rPr>
          <w:b/>
          <w:bCs/>
          <w:sz w:val="24"/>
          <w:szCs w:val="24"/>
          <w:highlight w:val="red"/>
          <w:u w:val="single"/>
        </w:rPr>
      </w:pPr>
    </w:p>
    <w:p w14:paraId="3D3D6571" w14:textId="77777777" w:rsidR="00F05CF0" w:rsidRPr="00F05CF0" w:rsidRDefault="00F05CF0" w:rsidP="00F05CF0">
      <w:pPr>
        <w:rPr>
          <w:b/>
          <w:bCs/>
          <w:sz w:val="24"/>
          <w:szCs w:val="24"/>
          <w:highlight w:val="red"/>
          <w:u w:val="single"/>
        </w:rPr>
      </w:pPr>
    </w:p>
    <w:p w14:paraId="776972D8" w14:textId="77777777" w:rsidR="00F05CF0" w:rsidRPr="00F05CF0" w:rsidRDefault="00F05CF0" w:rsidP="00F05CF0">
      <w:pPr>
        <w:rPr>
          <w:sz w:val="22"/>
          <w:szCs w:val="22"/>
        </w:rPr>
      </w:pPr>
      <w:r w:rsidRPr="00F05CF0">
        <w:rPr>
          <w:sz w:val="22"/>
          <w:szCs w:val="22"/>
          <w:u w:val="single"/>
        </w:rPr>
        <w:t>UWAGA dla Wykonawcy</w:t>
      </w:r>
      <w:r w:rsidRPr="00F05CF0">
        <w:rPr>
          <w:sz w:val="22"/>
          <w:szCs w:val="22"/>
        </w:rPr>
        <w:t xml:space="preserve">: </w:t>
      </w:r>
    </w:p>
    <w:p w14:paraId="2367BDA9" w14:textId="77777777" w:rsidR="00F05CF0" w:rsidRPr="00F05CF0" w:rsidRDefault="00F05CF0" w:rsidP="00F05CF0">
      <w:pPr>
        <w:rPr>
          <w:sz w:val="22"/>
          <w:szCs w:val="22"/>
        </w:rPr>
      </w:pPr>
      <w:r w:rsidRPr="00F05CF0">
        <w:rPr>
          <w:sz w:val="22"/>
          <w:szCs w:val="22"/>
        </w:rPr>
        <w:t>W załączniku 2a Wykonawca wypełnia wszystkie pozycje cennikowe.</w:t>
      </w:r>
    </w:p>
    <w:p w14:paraId="5DE3B32A" w14:textId="77777777" w:rsidR="00F05CF0" w:rsidRPr="00F05CF0" w:rsidRDefault="00F05CF0" w:rsidP="00F05CF0">
      <w:pPr>
        <w:rPr>
          <w:b/>
          <w:bCs/>
          <w:sz w:val="24"/>
          <w:szCs w:val="24"/>
          <w:highlight w:val="red"/>
          <w:u w:val="single"/>
        </w:rPr>
      </w:pPr>
    </w:p>
    <w:p w14:paraId="035D49FF" w14:textId="77777777" w:rsidR="00F05CF0" w:rsidRPr="00F05CF0" w:rsidRDefault="00F05CF0" w:rsidP="00F05CF0">
      <w:pPr>
        <w:rPr>
          <w:b/>
          <w:bCs/>
          <w:sz w:val="24"/>
          <w:szCs w:val="24"/>
          <w:highlight w:val="red"/>
          <w:u w:val="single"/>
        </w:rPr>
      </w:pPr>
    </w:p>
    <w:p w14:paraId="4AE242C5" w14:textId="77777777" w:rsidR="00EA3B35" w:rsidRDefault="00EA3B35" w:rsidP="000140AD">
      <w:pPr>
        <w:pStyle w:val="Nagwek1"/>
        <w:numPr>
          <w:ilvl w:val="0"/>
          <w:numId w:val="0"/>
        </w:numPr>
        <w:ind w:left="432" w:hanging="432"/>
        <w:jc w:val="right"/>
      </w:pPr>
    </w:p>
    <w:p w14:paraId="68D4B02E" w14:textId="77777777" w:rsidR="00F05CF0" w:rsidRDefault="00F05CF0" w:rsidP="00F05CF0">
      <w:pPr>
        <w:rPr>
          <w:lang w:val="x-none" w:eastAsia="x-none"/>
        </w:rPr>
      </w:pPr>
    </w:p>
    <w:p w14:paraId="09F66945" w14:textId="77777777" w:rsidR="00F05CF0" w:rsidRDefault="00F05CF0" w:rsidP="00F05CF0">
      <w:pPr>
        <w:rPr>
          <w:lang w:val="x-none" w:eastAsia="x-none"/>
        </w:rPr>
      </w:pPr>
    </w:p>
    <w:p w14:paraId="73C2F01D" w14:textId="77777777" w:rsidR="00F05CF0" w:rsidRDefault="00F05CF0" w:rsidP="00F05CF0">
      <w:pPr>
        <w:rPr>
          <w:lang w:val="x-none" w:eastAsia="x-none"/>
        </w:rPr>
      </w:pPr>
    </w:p>
    <w:p w14:paraId="5FB6AF95" w14:textId="77777777" w:rsidR="00F05CF0" w:rsidRDefault="00F05CF0" w:rsidP="00F05CF0">
      <w:pPr>
        <w:rPr>
          <w:lang w:val="x-none" w:eastAsia="x-none"/>
        </w:rPr>
      </w:pPr>
    </w:p>
    <w:p w14:paraId="4885C208" w14:textId="77777777" w:rsidR="00F05CF0" w:rsidRDefault="00F05CF0" w:rsidP="00F05CF0">
      <w:pPr>
        <w:rPr>
          <w:lang w:val="x-none" w:eastAsia="x-none"/>
        </w:rPr>
      </w:pPr>
    </w:p>
    <w:p w14:paraId="7211F8AA" w14:textId="77777777" w:rsidR="00F05CF0" w:rsidRDefault="00F05CF0" w:rsidP="00F05CF0">
      <w:pPr>
        <w:rPr>
          <w:lang w:val="x-none" w:eastAsia="x-none"/>
        </w:rPr>
      </w:pPr>
    </w:p>
    <w:p w14:paraId="06110D43" w14:textId="77777777" w:rsidR="00F05CF0" w:rsidRPr="00F05CF0" w:rsidRDefault="00F05CF0" w:rsidP="00F05CF0">
      <w:pPr>
        <w:rPr>
          <w:lang w:val="x-none" w:eastAsia="x-none"/>
        </w:rPr>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00EBE816"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F4C6402" w:rsidR="00C25B4C" w:rsidRPr="00A64F9D" w:rsidRDefault="00C25B4C" w:rsidP="00EE06B8">
      <w:pPr>
        <w:pStyle w:val="Nagwek1"/>
        <w:numPr>
          <w:ilvl w:val="0"/>
          <w:numId w:val="0"/>
        </w:numPr>
        <w:shd w:val="clear" w:color="auto" w:fill="D9D9D9" w:themeFill="background1" w:themeFillShade="D9"/>
        <w:ind w:left="432" w:hanging="432"/>
        <w:jc w:val="right"/>
      </w:pPr>
      <w:bookmarkStart w:id="80" w:name="_Toc196208909"/>
      <w:r w:rsidRPr="00A64F9D">
        <w:lastRenderedPageBreak/>
        <w:t xml:space="preserve">Załącznik nr </w:t>
      </w:r>
      <w:r w:rsidR="00CA652E">
        <w:t>3</w:t>
      </w:r>
      <w:r w:rsidR="00554A1E">
        <w:t xml:space="preserve"> do </w:t>
      </w:r>
      <w:r w:rsidR="00DF4952">
        <w:t>SWZ</w:t>
      </w:r>
      <w:r w:rsidR="00D879BC">
        <w:t xml:space="preserve"> </w:t>
      </w:r>
      <w:r w:rsidR="00AF0087" w:rsidRPr="00FD4AF8">
        <w:rPr>
          <w:color w:val="000000" w:themeColor="text1"/>
          <w:sz w:val="22"/>
          <w:szCs w:val="22"/>
        </w:rPr>
        <w:t>„</w:t>
      </w:r>
      <w:r w:rsidR="00D879BC">
        <w:t>Wykaz wykonanych/wykonywanych usług</w:t>
      </w:r>
      <w:r w:rsidR="00AF0087">
        <w:t>”</w:t>
      </w:r>
      <w:bookmarkEnd w:id="80"/>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81" w:name="_Hlk108342166"/>
      <w:r w:rsidRPr="00F726E5">
        <w:rPr>
          <w:b/>
          <w:sz w:val="24"/>
          <w:szCs w:val="24"/>
        </w:rPr>
        <w:t>WYKAZ WYKONANYCH/WYKONYWANYCH USŁUG</w:t>
      </w:r>
    </w:p>
    <w:bookmarkEnd w:id="81"/>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410"/>
        <w:gridCol w:w="1559"/>
        <w:gridCol w:w="1417"/>
        <w:gridCol w:w="1560"/>
        <w:gridCol w:w="1842"/>
      </w:tblGrid>
      <w:tr w:rsidR="003A5BB4" w14:paraId="194E9614" w14:textId="77777777" w:rsidTr="0012583B">
        <w:tc>
          <w:tcPr>
            <w:tcW w:w="493" w:type="dxa"/>
            <w:vAlign w:val="center"/>
          </w:tcPr>
          <w:p w14:paraId="7C8BD5DC" w14:textId="1264192E" w:rsidR="003A5BB4" w:rsidRPr="00857E2E" w:rsidRDefault="003A5BB4" w:rsidP="0012583B">
            <w:pPr>
              <w:pStyle w:val="Tekstpodstawowywcity1"/>
              <w:tabs>
                <w:tab w:val="left" w:pos="851"/>
              </w:tabs>
              <w:ind w:left="-70"/>
              <w:jc w:val="center"/>
              <w:rPr>
                <w:rFonts w:ascii="Times New Roman" w:hAnsi="Times New Roman"/>
                <w:b/>
                <w:sz w:val="22"/>
              </w:rPr>
            </w:pPr>
            <w:r w:rsidRPr="00857E2E">
              <w:rPr>
                <w:rFonts w:ascii="Times New Roman" w:hAnsi="Times New Roman"/>
                <w:b/>
                <w:sz w:val="22"/>
              </w:rPr>
              <w:t>L</w:t>
            </w:r>
            <w:r w:rsidR="0012583B">
              <w:rPr>
                <w:rFonts w:ascii="Times New Roman" w:hAnsi="Times New Roman"/>
                <w:b/>
                <w:sz w:val="22"/>
              </w:rPr>
              <w:t>.</w:t>
            </w:r>
            <w:r w:rsidRPr="00857E2E">
              <w:rPr>
                <w:rFonts w:ascii="Times New Roman" w:hAnsi="Times New Roman"/>
                <w:b/>
                <w:sz w:val="22"/>
              </w:rPr>
              <w:t>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77E82F48" w14:textId="77777777" w:rsidTr="0012583B">
        <w:trPr>
          <w:cantSplit/>
          <w:trHeight w:val="735"/>
        </w:trPr>
        <w:tc>
          <w:tcPr>
            <w:tcW w:w="493" w:type="dxa"/>
          </w:tcPr>
          <w:p w14:paraId="2B751272"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0C02B1">
            <w:pPr>
              <w:pStyle w:val="Tekstpodstawowywcity1"/>
              <w:tabs>
                <w:tab w:val="left" w:pos="851"/>
              </w:tabs>
              <w:ind w:left="0"/>
              <w:rPr>
                <w:rFonts w:ascii="Times New Roman" w:hAnsi="Times New Roman"/>
              </w:rPr>
            </w:pPr>
          </w:p>
          <w:p w14:paraId="619FC48B"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7965EFDD" w14:textId="77777777" w:rsidTr="0012583B">
        <w:trPr>
          <w:cantSplit/>
          <w:trHeight w:val="690"/>
        </w:trPr>
        <w:tc>
          <w:tcPr>
            <w:tcW w:w="493" w:type="dxa"/>
          </w:tcPr>
          <w:p w14:paraId="216AD4E5"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0C02B1">
            <w:pPr>
              <w:pStyle w:val="Tekstpodstawowywcity1"/>
              <w:tabs>
                <w:tab w:val="left" w:pos="851"/>
              </w:tabs>
              <w:ind w:left="0"/>
              <w:rPr>
                <w:rFonts w:ascii="Times New Roman" w:hAnsi="Times New Roman"/>
              </w:rPr>
            </w:pPr>
          </w:p>
          <w:p w14:paraId="3EBE4834" w14:textId="77777777" w:rsidR="003A5BB4" w:rsidRPr="00857E2E" w:rsidRDefault="003A5BB4" w:rsidP="000C02B1">
            <w:pPr>
              <w:pStyle w:val="Tekstpodstawowywcity1"/>
              <w:tabs>
                <w:tab w:val="left" w:pos="851"/>
              </w:tabs>
              <w:ind w:left="0"/>
              <w:rPr>
                <w:rFonts w:ascii="Times New Roman" w:hAnsi="Times New Roman"/>
              </w:rPr>
            </w:pPr>
          </w:p>
          <w:p w14:paraId="24E4DB45"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6938F3F2" w14:textId="77777777" w:rsidTr="0012583B">
        <w:trPr>
          <w:cantSplit/>
          <w:trHeight w:val="765"/>
        </w:trPr>
        <w:tc>
          <w:tcPr>
            <w:tcW w:w="493" w:type="dxa"/>
          </w:tcPr>
          <w:p w14:paraId="2E54085F"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68D1E4A6" w14:textId="77777777" w:rsidR="003A5BB4" w:rsidRPr="00857E2E" w:rsidRDefault="003A5BB4" w:rsidP="000C02B1">
            <w:pPr>
              <w:pStyle w:val="Tekstpodstawowywcity1"/>
              <w:tabs>
                <w:tab w:val="left" w:pos="851"/>
              </w:tabs>
              <w:ind w:left="0"/>
              <w:rPr>
                <w:rFonts w:ascii="Times New Roman" w:hAnsi="Times New Roman"/>
              </w:rPr>
            </w:pPr>
          </w:p>
          <w:p w14:paraId="573DA0BA"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24BD30A"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61EC0DCF"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7DA9CAF"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8B9C149" w14:textId="77777777" w:rsidR="003A5BB4" w:rsidRPr="00857E2E" w:rsidRDefault="003A5BB4" w:rsidP="000C02B1">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07C262AA" w:rsidR="003A5BB4" w:rsidRPr="00111016" w:rsidRDefault="003A5BB4">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w:t>
      </w:r>
      <w:r w:rsidR="00987AF7">
        <w:rPr>
          <w:bCs/>
          <w:i/>
          <w:iCs/>
          <w:sz w:val="22"/>
          <w:szCs w:val="22"/>
          <w:lang w:eastAsia="zh-CN"/>
        </w:rPr>
        <w:t xml:space="preserve">powtarzających się </w:t>
      </w:r>
      <w:r w:rsidRPr="00111016">
        <w:rPr>
          <w:bCs/>
          <w:i/>
          <w:iCs/>
          <w:sz w:val="22"/>
          <w:szCs w:val="22"/>
          <w:lang w:eastAsia="zh-CN"/>
        </w:rPr>
        <w:t xml:space="preserve">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12583B">
        <w:rPr>
          <w:bCs/>
          <w:i/>
          <w:iCs/>
          <w:sz w:val="22"/>
          <w:szCs w:val="22"/>
          <w:lang w:eastAsia="zh-CN"/>
        </w:rPr>
        <w:t>.</w:t>
      </w:r>
    </w:p>
    <w:p w14:paraId="6FBCB7FA" w14:textId="5EAD3887" w:rsidR="003A5BB4" w:rsidRPr="00111016" w:rsidRDefault="003A5BB4">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 xml:space="preserve">wykazie </w:t>
      </w:r>
      <w:r w:rsidR="00532E1D">
        <w:rPr>
          <w:i/>
          <w:iCs/>
          <w:sz w:val="22"/>
          <w:szCs w:val="22"/>
          <w:lang w:eastAsia="zh-CN"/>
        </w:rPr>
        <w:t xml:space="preserve">usługi </w:t>
      </w:r>
      <w:r w:rsidRPr="00111016">
        <w:rPr>
          <w:bCs/>
          <w:i/>
          <w:iCs/>
          <w:sz w:val="22"/>
          <w:szCs w:val="22"/>
          <w:lang w:eastAsia="zh-CN"/>
        </w:rPr>
        <w:t>zostały wykonane należycie lub są wykonywane należycie.</w:t>
      </w:r>
    </w:p>
    <w:p w14:paraId="35EAD7E0" w14:textId="77777777" w:rsidR="003A5BB4" w:rsidRPr="00111016" w:rsidRDefault="003A5BB4">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29EA654" w:rsidR="003C6AF1" w:rsidRDefault="003C6AF1">
      <w:pPr>
        <w:rPr>
          <w:b/>
          <w:bCs/>
          <w:sz w:val="24"/>
          <w:szCs w:val="24"/>
          <w:lang w:eastAsia="x-none"/>
        </w:rPr>
      </w:pPr>
      <w:r>
        <w:rPr>
          <w:b/>
          <w:bCs/>
          <w:szCs w:val="24"/>
        </w:rPr>
        <w:br w:type="page"/>
      </w:r>
    </w:p>
    <w:p w14:paraId="015420EC" w14:textId="57D6994C" w:rsidR="00EA3B35" w:rsidRDefault="00EA3B35">
      <w:pPr>
        <w:rPr>
          <w:b/>
          <w:sz w:val="22"/>
          <w:szCs w:val="22"/>
        </w:rPr>
      </w:pPr>
    </w:p>
    <w:p w14:paraId="137FB017" w14:textId="46733513" w:rsidR="00EA3B35" w:rsidRPr="0012583B" w:rsidRDefault="00EA3B35" w:rsidP="00EE06B8">
      <w:pPr>
        <w:keepNext/>
        <w:shd w:val="clear" w:color="auto" w:fill="D9D9D9" w:themeFill="background1" w:themeFillShade="D9"/>
        <w:tabs>
          <w:tab w:val="left" w:pos="720"/>
        </w:tabs>
        <w:snapToGrid w:val="0"/>
        <w:jc w:val="right"/>
        <w:outlineLvl w:val="1"/>
        <w:rPr>
          <w:b/>
          <w:sz w:val="22"/>
          <w:szCs w:val="22"/>
          <w:highlight w:val="yellow"/>
        </w:rPr>
      </w:pPr>
      <w:bookmarkStart w:id="82" w:name="_Toc156804159"/>
      <w:bookmarkStart w:id="83" w:name="_Toc196208910"/>
      <w:r w:rsidRPr="0012583B">
        <w:rPr>
          <w:b/>
          <w:bCs/>
          <w:sz w:val="22"/>
          <w:szCs w:val="22"/>
        </w:rPr>
        <w:t xml:space="preserve">Załącznik nr 4 do SWZ </w:t>
      </w:r>
      <w:r w:rsidR="0012583B" w:rsidRPr="0012583B">
        <w:rPr>
          <w:b/>
          <w:bCs/>
          <w:sz w:val="22"/>
          <w:szCs w:val="22"/>
        </w:rPr>
        <w:t>„</w:t>
      </w:r>
      <w:r w:rsidRPr="0012583B">
        <w:rPr>
          <w:b/>
          <w:bCs/>
          <w:sz w:val="22"/>
          <w:szCs w:val="22"/>
        </w:rPr>
        <w:t>Oświadczenie Wykonawcy wspólnie ubiegającego się o zamówienie</w:t>
      </w:r>
      <w:bookmarkEnd w:id="82"/>
      <w:r w:rsidR="0012583B" w:rsidRPr="0012583B">
        <w:rPr>
          <w:b/>
          <w:bCs/>
          <w:sz w:val="22"/>
          <w:szCs w:val="22"/>
        </w:rPr>
        <w:t>”</w:t>
      </w:r>
      <w:bookmarkEnd w:id="83"/>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717A8F68" w14:textId="77777777" w:rsidR="006B48B7" w:rsidRDefault="006B48B7" w:rsidP="00EA3B35">
      <w:pPr>
        <w:tabs>
          <w:tab w:val="left" w:pos="0"/>
        </w:tabs>
        <w:rPr>
          <w:sz w:val="22"/>
          <w:szCs w:val="22"/>
        </w:rPr>
      </w:pPr>
      <w:bookmarkStart w:id="84" w:name="_Hlk108342247"/>
    </w:p>
    <w:p w14:paraId="61286519" w14:textId="5B233A25" w:rsidR="00EA3B35" w:rsidRPr="008057B2" w:rsidRDefault="00EA3B35" w:rsidP="00EA3B35">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40"/>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40"/>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40"/>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40"/>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84"/>
    <w:p w14:paraId="610D5D48" w14:textId="77777777" w:rsidR="003C6AF1" w:rsidRDefault="003C6AF1" w:rsidP="003C6AF1">
      <w:pPr>
        <w:pStyle w:val="Nagwek1"/>
        <w:numPr>
          <w:ilvl w:val="0"/>
          <w:numId w:val="0"/>
        </w:numPr>
        <w:tabs>
          <w:tab w:val="left" w:pos="2540"/>
        </w:tabs>
        <w:ind w:left="432"/>
        <w:rPr>
          <w:sz w:val="22"/>
          <w:szCs w:val="22"/>
          <w:lang w:val="pl-PL" w:eastAsia="pl-PL"/>
        </w:rPr>
      </w:pPr>
      <w:r>
        <w:rPr>
          <w:sz w:val="22"/>
          <w:szCs w:val="22"/>
          <w:lang w:val="pl-PL" w:eastAsia="pl-PL"/>
        </w:rPr>
        <w:lastRenderedPageBreak/>
        <w:tab/>
      </w:r>
    </w:p>
    <w:p w14:paraId="58C081AD" w14:textId="294D1872" w:rsidR="003C6AF1" w:rsidRPr="008E5215" w:rsidRDefault="003C6AF1" w:rsidP="00EE06B8">
      <w:pPr>
        <w:pStyle w:val="Nagwek1"/>
        <w:numPr>
          <w:ilvl w:val="0"/>
          <w:numId w:val="0"/>
        </w:numPr>
        <w:shd w:val="clear" w:color="auto" w:fill="D9D9D9" w:themeFill="background1" w:themeFillShade="D9"/>
        <w:jc w:val="right"/>
        <w:rPr>
          <w:szCs w:val="24"/>
        </w:rPr>
      </w:pPr>
      <w:bookmarkStart w:id="85" w:name="_Toc180582513"/>
      <w:bookmarkStart w:id="86" w:name="_Toc196208911"/>
      <w:r w:rsidRPr="008E5215">
        <w:rPr>
          <w:szCs w:val="24"/>
        </w:rPr>
        <w:t xml:space="preserve">Załącznik nr </w:t>
      </w:r>
      <w:r>
        <w:rPr>
          <w:szCs w:val="24"/>
        </w:rPr>
        <w:t>5</w:t>
      </w:r>
      <w:r w:rsidRPr="008E5215">
        <w:rPr>
          <w:szCs w:val="24"/>
        </w:rPr>
        <w:t xml:space="preserve"> do SWZ </w:t>
      </w:r>
      <w:r>
        <w:rPr>
          <w:szCs w:val="24"/>
        </w:rPr>
        <w:t>„</w:t>
      </w:r>
      <w:r w:rsidRPr="008E5215">
        <w:rPr>
          <w:szCs w:val="24"/>
        </w:rPr>
        <w:t>Oświadczenie producenta</w:t>
      </w:r>
      <w:r>
        <w:rPr>
          <w:szCs w:val="24"/>
        </w:rPr>
        <w:t>/upoważnionego przedstawiciela producenta maszyn / urządzeń”</w:t>
      </w:r>
      <w:bookmarkEnd w:id="85"/>
      <w:bookmarkEnd w:id="86"/>
    </w:p>
    <w:p w14:paraId="6C3BA09D" w14:textId="77777777" w:rsidR="003C6AF1" w:rsidRPr="001E6414" w:rsidRDefault="003C6AF1" w:rsidP="003C6AF1">
      <w:pPr>
        <w:jc w:val="both"/>
        <w:rPr>
          <w:sz w:val="22"/>
          <w:szCs w:val="22"/>
        </w:rPr>
      </w:pPr>
    </w:p>
    <w:p w14:paraId="468D8DE9" w14:textId="77777777" w:rsidR="003C6AF1" w:rsidRPr="001E6414" w:rsidRDefault="003C6AF1" w:rsidP="003C6AF1">
      <w:pPr>
        <w:jc w:val="both"/>
        <w:rPr>
          <w:sz w:val="22"/>
          <w:szCs w:val="22"/>
        </w:rPr>
      </w:pPr>
      <w:r w:rsidRPr="001E6414">
        <w:rPr>
          <w:sz w:val="22"/>
          <w:szCs w:val="22"/>
        </w:rPr>
        <w:t>Miejscowość: ___________________________________ dnia _____________________</w:t>
      </w:r>
      <w:r>
        <w:rPr>
          <w:sz w:val="22"/>
          <w:szCs w:val="22"/>
        </w:rPr>
        <w:t>______</w:t>
      </w:r>
    </w:p>
    <w:p w14:paraId="3F8A0C9F" w14:textId="77777777" w:rsidR="003C6AF1" w:rsidRPr="001E6414" w:rsidRDefault="003C6AF1" w:rsidP="003C6AF1">
      <w:pPr>
        <w:jc w:val="both"/>
      </w:pPr>
    </w:p>
    <w:p w14:paraId="2E12F599" w14:textId="77777777" w:rsidR="003C6AF1" w:rsidRPr="00830DEB" w:rsidRDefault="003C6AF1" w:rsidP="003C6AF1">
      <w:pPr>
        <w:jc w:val="both"/>
        <w:rPr>
          <w:sz w:val="22"/>
          <w:szCs w:val="22"/>
        </w:rPr>
      </w:pPr>
      <w:r w:rsidRPr="00830DEB">
        <w:rPr>
          <w:sz w:val="22"/>
          <w:szCs w:val="22"/>
        </w:rPr>
        <w:t>Nazwa podmiotu składającego oświadczenie:___________________________________________</w:t>
      </w:r>
    </w:p>
    <w:p w14:paraId="2864AD26" w14:textId="77777777" w:rsidR="003C6AF1" w:rsidRPr="001E6414" w:rsidRDefault="003C6AF1" w:rsidP="003C6AF1">
      <w:pPr>
        <w:jc w:val="both"/>
      </w:pPr>
      <w:r w:rsidRPr="001E6414">
        <w:tab/>
      </w:r>
    </w:p>
    <w:p w14:paraId="395357FB" w14:textId="77777777" w:rsidR="003C6AF1" w:rsidRPr="00830DEB" w:rsidRDefault="003C6AF1" w:rsidP="003C6AF1">
      <w:pPr>
        <w:jc w:val="both"/>
        <w:rPr>
          <w:sz w:val="22"/>
          <w:szCs w:val="22"/>
        </w:rPr>
      </w:pPr>
      <w:r w:rsidRPr="00830DEB">
        <w:rPr>
          <w:sz w:val="22"/>
          <w:szCs w:val="22"/>
        </w:rPr>
        <w:t>Adres siedziby:</w:t>
      </w:r>
      <w:r w:rsidRPr="00830DEB">
        <w:rPr>
          <w:sz w:val="22"/>
          <w:szCs w:val="22"/>
        </w:rPr>
        <w:tab/>
        <w:t>__________________________________________________________________</w:t>
      </w:r>
    </w:p>
    <w:p w14:paraId="4D631578" w14:textId="77777777" w:rsidR="003C6AF1" w:rsidRPr="001E6414" w:rsidRDefault="003C6AF1" w:rsidP="003C6AF1">
      <w:pPr>
        <w:jc w:val="both"/>
      </w:pPr>
    </w:p>
    <w:p w14:paraId="6D3B7BE6" w14:textId="77777777" w:rsidR="003C6AF1" w:rsidRPr="001E6414" w:rsidRDefault="003C6AF1" w:rsidP="003C6AF1">
      <w:pPr>
        <w:ind w:left="1417" w:firstLine="1"/>
        <w:jc w:val="both"/>
      </w:pPr>
      <w:r w:rsidRPr="001E6414">
        <w:t>______________________________________________________________</w:t>
      </w:r>
      <w:r>
        <w:t>_______</w:t>
      </w:r>
      <w:r w:rsidRPr="001E6414">
        <w:t>____</w:t>
      </w:r>
    </w:p>
    <w:p w14:paraId="1E0D288F" w14:textId="77777777" w:rsidR="003C6AF1" w:rsidRPr="001E6414" w:rsidRDefault="003C6AF1" w:rsidP="003C6AF1">
      <w:pPr>
        <w:jc w:val="both"/>
        <w:rPr>
          <w:sz w:val="22"/>
          <w:szCs w:val="22"/>
        </w:rPr>
      </w:pPr>
    </w:p>
    <w:p w14:paraId="79D9AF1E" w14:textId="77777777" w:rsidR="003C6AF1" w:rsidRPr="001E6414" w:rsidRDefault="003C6AF1" w:rsidP="003C6AF1">
      <w:pPr>
        <w:jc w:val="center"/>
        <w:rPr>
          <w:b/>
          <w:bCs/>
          <w:sz w:val="32"/>
          <w:szCs w:val="32"/>
        </w:rPr>
      </w:pPr>
      <w:r w:rsidRPr="001E6414">
        <w:rPr>
          <w:b/>
          <w:bCs/>
          <w:sz w:val="32"/>
          <w:szCs w:val="32"/>
        </w:rPr>
        <w:t>OŚWIADCZENIE PRODUCENTA / UPOWAŻNIONEGO PRZEDSTAWICIELA PRODUCENTA MASZYN/URZĄDZEŃ</w:t>
      </w:r>
      <w:r>
        <w:rPr>
          <w:b/>
          <w:bCs/>
          <w:sz w:val="32"/>
          <w:szCs w:val="32"/>
        </w:rPr>
        <w:t>*</w:t>
      </w:r>
    </w:p>
    <w:p w14:paraId="2F200271" w14:textId="77777777" w:rsidR="003C6AF1" w:rsidRPr="001E6414" w:rsidRDefault="003C6AF1" w:rsidP="003C6AF1">
      <w:pPr>
        <w:jc w:val="both"/>
        <w:rPr>
          <w:sz w:val="22"/>
          <w:szCs w:val="22"/>
        </w:rPr>
      </w:pPr>
    </w:p>
    <w:p w14:paraId="7A0A7C4B" w14:textId="74558D32" w:rsidR="003C6AF1" w:rsidRPr="001E6414" w:rsidRDefault="003C6AF1" w:rsidP="003C6AF1">
      <w:pPr>
        <w:ind w:left="851" w:hanging="851"/>
        <w:jc w:val="both"/>
        <w:rPr>
          <w:sz w:val="22"/>
          <w:szCs w:val="22"/>
        </w:rPr>
      </w:pPr>
      <w:r w:rsidRPr="001E6414">
        <w:rPr>
          <w:i/>
          <w:iCs/>
          <w:sz w:val="22"/>
          <w:szCs w:val="22"/>
        </w:rPr>
        <w:t>Dotyczy:</w:t>
      </w:r>
      <w:r w:rsidRPr="001E6414">
        <w:rPr>
          <w:sz w:val="22"/>
          <w:szCs w:val="22"/>
        </w:rPr>
        <w:t xml:space="preserve"> </w:t>
      </w:r>
      <w:r>
        <w:rPr>
          <w:b/>
          <w:bCs/>
          <w:sz w:val="22"/>
          <w:szCs w:val="22"/>
        </w:rPr>
        <w:t xml:space="preserve">Remont systemów i urządzeń automatyzacji przenośników produkcji ATUT dla Oddziałów Polskiej Grupy Górniczej S.A., </w:t>
      </w:r>
      <w:r w:rsidRPr="001E6414">
        <w:rPr>
          <w:sz w:val="22"/>
          <w:szCs w:val="22"/>
        </w:rPr>
        <w:t xml:space="preserve">nr sprawy: </w:t>
      </w:r>
      <w:r>
        <w:rPr>
          <w:sz w:val="22"/>
          <w:szCs w:val="22"/>
        </w:rPr>
        <w:t>422500634.</w:t>
      </w:r>
    </w:p>
    <w:p w14:paraId="7F4F41E1" w14:textId="77777777" w:rsidR="003C6AF1" w:rsidRPr="001E6414" w:rsidRDefault="003C6AF1" w:rsidP="003C6AF1">
      <w:pPr>
        <w:jc w:val="both"/>
        <w:rPr>
          <w:sz w:val="22"/>
          <w:szCs w:val="22"/>
        </w:rPr>
      </w:pPr>
    </w:p>
    <w:p w14:paraId="1E9F3FAA" w14:textId="77777777" w:rsidR="003C6AF1" w:rsidRDefault="003C6AF1" w:rsidP="003C6AF1">
      <w:pPr>
        <w:jc w:val="both"/>
        <w:rPr>
          <w:b/>
          <w:bCs/>
          <w:sz w:val="28"/>
          <w:szCs w:val="28"/>
        </w:rPr>
      </w:pPr>
    </w:p>
    <w:p w14:paraId="5E5A1806" w14:textId="77777777" w:rsidR="003C6AF1" w:rsidRPr="001E6414" w:rsidRDefault="003C6AF1" w:rsidP="003C6AF1">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3C6AF1" w:rsidRPr="001E6414" w14:paraId="131301DD" w14:textId="77777777" w:rsidTr="0031668E">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41589205" w14:textId="77777777" w:rsidR="003C6AF1" w:rsidRPr="001E6414" w:rsidRDefault="003C6AF1" w:rsidP="0031668E">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69C9C" w14:textId="77777777" w:rsidR="003C6AF1" w:rsidRPr="001E6414" w:rsidRDefault="003C6AF1" w:rsidP="0031668E">
            <w:pPr>
              <w:snapToGrid w:val="0"/>
              <w:jc w:val="center"/>
              <w:rPr>
                <w:sz w:val="22"/>
                <w:szCs w:val="22"/>
              </w:rPr>
            </w:pPr>
          </w:p>
        </w:tc>
      </w:tr>
      <w:tr w:rsidR="003C6AF1" w:rsidRPr="001E6414" w14:paraId="4F696E2B" w14:textId="77777777" w:rsidTr="0031668E">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5B3B320E" w14:textId="77777777" w:rsidR="003C6AF1" w:rsidRPr="001E6414" w:rsidRDefault="003C6AF1" w:rsidP="0031668E">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C3AD3" w14:textId="77777777" w:rsidR="003C6AF1" w:rsidRPr="001E6414" w:rsidRDefault="003C6AF1" w:rsidP="0031668E">
            <w:pPr>
              <w:snapToGrid w:val="0"/>
              <w:jc w:val="center"/>
              <w:rPr>
                <w:sz w:val="22"/>
                <w:szCs w:val="22"/>
              </w:rPr>
            </w:pPr>
          </w:p>
        </w:tc>
      </w:tr>
      <w:tr w:rsidR="003C6AF1" w:rsidRPr="001E6414" w14:paraId="069AF36B" w14:textId="77777777" w:rsidTr="0031668E">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AB44655" w14:textId="77777777" w:rsidR="003C6AF1" w:rsidRPr="001E6414" w:rsidRDefault="003C6AF1" w:rsidP="0031668E">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F523" w14:textId="77777777" w:rsidR="003C6AF1" w:rsidRPr="001E6414" w:rsidRDefault="003C6AF1" w:rsidP="0031668E">
            <w:pPr>
              <w:snapToGrid w:val="0"/>
              <w:jc w:val="center"/>
              <w:rPr>
                <w:sz w:val="22"/>
                <w:szCs w:val="22"/>
              </w:rPr>
            </w:pPr>
          </w:p>
        </w:tc>
      </w:tr>
      <w:tr w:rsidR="003C6AF1" w:rsidRPr="001E6414" w14:paraId="4C7A342B" w14:textId="77777777" w:rsidTr="0031668E">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01791017" w14:textId="77777777" w:rsidR="003C6AF1" w:rsidRPr="001E6414" w:rsidRDefault="003C6AF1" w:rsidP="0031668E">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E905" w14:textId="77777777" w:rsidR="003C6AF1" w:rsidRPr="001E6414" w:rsidRDefault="003C6AF1" w:rsidP="0031668E">
            <w:pPr>
              <w:snapToGrid w:val="0"/>
              <w:jc w:val="center"/>
              <w:rPr>
                <w:b/>
                <w:bCs/>
                <w:sz w:val="22"/>
                <w:szCs w:val="22"/>
              </w:rPr>
            </w:pPr>
          </w:p>
        </w:tc>
      </w:tr>
    </w:tbl>
    <w:p w14:paraId="07302250" w14:textId="77777777" w:rsidR="003C6AF1" w:rsidRPr="001E6414" w:rsidRDefault="003C6AF1" w:rsidP="003C6AF1">
      <w:pPr>
        <w:jc w:val="both"/>
      </w:pPr>
    </w:p>
    <w:p w14:paraId="5CA11A32" w14:textId="1116B14D" w:rsidR="003C6AF1" w:rsidRPr="00D546A8" w:rsidRDefault="003C6AF1" w:rsidP="003C6AF1">
      <w:pPr>
        <w:ind w:left="720"/>
        <w:jc w:val="both"/>
        <w:rPr>
          <w:i/>
          <w:sz w:val="22"/>
          <w:szCs w:val="22"/>
        </w:rPr>
      </w:pPr>
      <w:r w:rsidRPr="00FB397C">
        <w:rPr>
          <w:sz w:val="22"/>
          <w:szCs w:val="22"/>
        </w:rPr>
        <w:t>Oświadczamy, że jesteśmy podmiotem uprawnionym w rozumieniu ustawy</w:t>
      </w:r>
      <w:r w:rsidRPr="00FB397C">
        <w:rPr>
          <w:i/>
          <w:sz w:val="22"/>
          <w:szCs w:val="22"/>
        </w:rPr>
        <w:t xml:space="preserve"> Prawo Geologiczne </w:t>
      </w:r>
      <w:r w:rsidR="006B48B7">
        <w:rPr>
          <w:i/>
          <w:sz w:val="22"/>
          <w:szCs w:val="22"/>
        </w:rPr>
        <w:br/>
      </w:r>
      <w:r w:rsidRPr="00FB397C">
        <w:rPr>
          <w:i/>
          <w:sz w:val="22"/>
          <w:szCs w:val="22"/>
        </w:rPr>
        <w:t>i Górnicze wraz z rozporządzeniami z niej wynikającymi</w:t>
      </w:r>
      <w:r w:rsidRPr="00FB397C">
        <w:rPr>
          <w:sz w:val="22"/>
          <w:szCs w:val="22"/>
        </w:rPr>
        <w:t xml:space="preserve"> do wykonywania remontów maszyn/ urządzeń/ podzespołów, których przedmiot zamówienia dotyczy.</w:t>
      </w:r>
    </w:p>
    <w:p w14:paraId="2B76E6C7" w14:textId="77777777" w:rsidR="003C6AF1" w:rsidRPr="001E6414" w:rsidRDefault="003C6AF1" w:rsidP="003C6AF1">
      <w:pPr>
        <w:ind w:left="708"/>
        <w:jc w:val="both"/>
        <w:rPr>
          <w:sz w:val="22"/>
          <w:szCs w:val="22"/>
        </w:rPr>
      </w:pPr>
    </w:p>
    <w:p w14:paraId="0B802861" w14:textId="77777777" w:rsidR="003C6AF1" w:rsidRPr="001E6414" w:rsidRDefault="003C6AF1" w:rsidP="003C6AF1">
      <w:pPr>
        <w:rPr>
          <w:sz w:val="22"/>
          <w:szCs w:val="22"/>
        </w:rPr>
      </w:pPr>
    </w:p>
    <w:p w14:paraId="4E99BAAC" w14:textId="77777777" w:rsidR="003C6AF1" w:rsidRPr="001E6414" w:rsidRDefault="003C6AF1" w:rsidP="003C6AF1">
      <w:pPr>
        <w:ind w:left="4248"/>
        <w:jc w:val="both"/>
        <w:rPr>
          <w:sz w:val="22"/>
          <w:szCs w:val="22"/>
        </w:rPr>
      </w:pPr>
    </w:p>
    <w:p w14:paraId="7A9B437B" w14:textId="77777777" w:rsidR="003C6AF1" w:rsidRPr="001E6414" w:rsidRDefault="003C6AF1" w:rsidP="003C6AF1">
      <w:pPr>
        <w:ind w:left="4248"/>
        <w:jc w:val="both"/>
        <w:rPr>
          <w:sz w:val="22"/>
          <w:szCs w:val="22"/>
        </w:rPr>
      </w:pPr>
    </w:p>
    <w:p w14:paraId="3178AE36" w14:textId="77777777" w:rsidR="003C6AF1" w:rsidRPr="001E6414" w:rsidRDefault="003C6AF1" w:rsidP="003C6AF1">
      <w:pPr>
        <w:ind w:left="4248"/>
        <w:jc w:val="both"/>
        <w:rPr>
          <w:sz w:val="22"/>
          <w:szCs w:val="22"/>
        </w:rPr>
      </w:pPr>
    </w:p>
    <w:p w14:paraId="7DC01013" w14:textId="77777777" w:rsidR="003C6AF1" w:rsidRPr="001E6414" w:rsidRDefault="003C6AF1" w:rsidP="003C6AF1">
      <w:pPr>
        <w:ind w:left="4248"/>
        <w:jc w:val="both"/>
        <w:rPr>
          <w:sz w:val="22"/>
          <w:szCs w:val="22"/>
        </w:rPr>
      </w:pPr>
    </w:p>
    <w:p w14:paraId="4C35AD86" w14:textId="77777777" w:rsidR="003C6AF1" w:rsidRPr="001E6414" w:rsidRDefault="003C6AF1" w:rsidP="003C6AF1">
      <w:pPr>
        <w:rPr>
          <w:sz w:val="24"/>
          <w:szCs w:val="24"/>
        </w:rPr>
      </w:pPr>
    </w:p>
    <w:p w14:paraId="424EDB00" w14:textId="77777777" w:rsidR="003C6AF1" w:rsidRPr="00BF4AB2" w:rsidRDefault="003C6AF1" w:rsidP="003C6AF1">
      <w:pPr>
        <w:rPr>
          <w:i/>
          <w:iCs/>
          <w:sz w:val="32"/>
          <w:szCs w:val="32"/>
        </w:rPr>
      </w:pPr>
      <w:r w:rsidRPr="00BF4AB2">
        <w:rPr>
          <w:i/>
          <w:iCs/>
          <w:sz w:val="32"/>
          <w:szCs w:val="32"/>
        </w:rPr>
        <w:t>*niepotrzebne skreślić</w:t>
      </w:r>
    </w:p>
    <w:p w14:paraId="6634695D" w14:textId="77777777" w:rsidR="003C6AF1" w:rsidRPr="001E6414" w:rsidRDefault="003C6AF1" w:rsidP="003C6AF1">
      <w:pPr>
        <w:rPr>
          <w:sz w:val="24"/>
          <w:szCs w:val="24"/>
        </w:rPr>
      </w:pPr>
    </w:p>
    <w:p w14:paraId="03BAF0E0" w14:textId="77777777" w:rsidR="003C6AF1" w:rsidRPr="001E6414" w:rsidRDefault="003C6AF1" w:rsidP="003C6AF1">
      <w:pPr>
        <w:rPr>
          <w:sz w:val="24"/>
          <w:szCs w:val="24"/>
        </w:rPr>
      </w:pPr>
    </w:p>
    <w:p w14:paraId="35B77DEB" w14:textId="77777777" w:rsidR="003C6AF1" w:rsidRDefault="003C6AF1" w:rsidP="003C6AF1">
      <w:pPr>
        <w:spacing w:after="160" w:line="259" w:lineRule="auto"/>
        <w:rPr>
          <w:b/>
          <w:bCs/>
          <w:sz w:val="24"/>
          <w:szCs w:val="24"/>
        </w:rPr>
      </w:pPr>
      <w:r>
        <w:rPr>
          <w:b/>
          <w:bCs/>
          <w:sz w:val="24"/>
          <w:szCs w:val="24"/>
        </w:rPr>
        <w:br w:type="page"/>
      </w:r>
    </w:p>
    <w:p w14:paraId="0C65BA65" w14:textId="77777777" w:rsidR="000B64CC" w:rsidRDefault="000B64CC" w:rsidP="000B64CC">
      <w:pPr>
        <w:rPr>
          <w:b/>
          <w:sz w:val="22"/>
          <w:szCs w:val="22"/>
        </w:rPr>
      </w:pPr>
    </w:p>
    <w:p w14:paraId="35AC5D4E" w14:textId="369703A8" w:rsidR="000B64CC" w:rsidRPr="001619F6" w:rsidRDefault="000B64CC" w:rsidP="00EE06B8">
      <w:pPr>
        <w:keepNext/>
        <w:shd w:val="clear" w:color="auto" w:fill="D9D9D9" w:themeFill="background1" w:themeFillShade="D9"/>
        <w:tabs>
          <w:tab w:val="left" w:pos="720"/>
        </w:tabs>
        <w:snapToGrid w:val="0"/>
        <w:jc w:val="right"/>
        <w:outlineLvl w:val="1"/>
        <w:rPr>
          <w:b/>
          <w:bCs/>
          <w:sz w:val="24"/>
          <w:szCs w:val="28"/>
        </w:rPr>
      </w:pPr>
      <w:bookmarkStart w:id="87" w:name="_Toc156804162"/>
      <w:bookmarkStart w:id="88" w:name="_Toc196208912"/>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xml:space="preserve"> </w:t>
      </w:r>
      <w:r w:rsidR="006B48B7">
        <w:rPr>
          <w:b/>
          <w:bCs/>
          <w:sz w:val="24"/>
          <w:szCs w:val="28"/>
        </w:rPr>
        <w:t>„</w:t>
      </w:r>
      <w:r>
        <w:rPr>
          <w:b/>
          <w:bCs/>
          <w:sz w:val="24"/>
          <w:szCs w:val="28"/>
        </w:rPr>
        <w:t>Informacja o podwykonawcach</w:t>
      </w:r>
      <w:bookmarkEnd w:id="87"/>
      <w:r w:rsidR="006B48B7">
        <w:rPr>
          <w:b/>
          <w:bCs/>
          <w:sz w:val="24"/>
          <w:szCs w:val="28"/>
        </w:rPr>
        <w:t>”</w:t>
      </w:r>
      <w:bookmarkEnd w:id="88"/>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0FDE46D" w14:textId="77777777" w:rsidR="003C6AF1" w:rsidRDefault="003C6AF1" w:rsidP="003C6AF1">
      <w:pPr>
        <w:tabs>
          <w:tab w:val="left" w:pos="720"/>
        </w:tabs>
        <w:rPr>
          <w:bCs/>
          <w:sz w:val="22"/>
        </w:rPr>
      </w:pPr>
    </w:p>
    <w:p w14:paraId="2249787C" w14:textId="5BCCF5C8" w:rsidR="003C6AF1" w:rsidRPr="00E93536" w:rsidRDefault="003C6AF1" w:rsidP="003C6AF1">
      <w:pPr>
        <w:tabs>
          <w:tab w:val="left" w:pos="720"/>
        </w:tabs>
        <w:rPr>
          <w:bCs/>
          <w:sz w:val="22"/>
        </w:rPr>
      </w:pPr>
      <w:r w:rsidRPr="00E93536">
        <w:rPr>
          <w:bCs/>
          <w:sz w:val="22"/>
        </w:rPr>
        <w:t>Nazwa Wykonawcy: ……………………………………………..</w:t>
      </w:r>
    </w:p>
    <w:p w14:paraId="69D90C15" w14:textId="77777777" w:rsidR="000B64CC" w:rsidRDefault="000B64CC" w:rsidP="000B64CC">
      <w:pPr>
        <w:tabs>
          <w:tab w:val="left" w:pos="720"/>
        </w:tabs>
        <w:ind w:left="360" w:firstLine="180"/>
        <w:jc w:val="right"/>
        <w:rPr>
          <w:b/>
          <w:sz w:val="22"/>
        </w:rPr>
      </w:pPr>
    </w:p>
    <w:p w14:paraId="79E69B19" w14:textId="77777777" w:rsidR="003C6AF1" w:rsidRDefault="003C6AF1" w:rsidP="000B64CC">
      <w:pPr>
        <w:tabs>
          <w:tab w:val="left" w:pos="720"/>
        </w:tabs>
        <w:ind w:left="360" w:firstLine="180"/>
        <w:jc w:val="right"/>
        <w:rPr>
          <w:b/>
          <w:sz w:val="22"/>
        </w:rPr>
      </w:pPr>
    </w:p>
    <w:p w14:paraId="05AD1360" w14:textId="77777777" w:rsidR="003C6AF1" w:rsidRPr="00F91122" w:rsidRDefault="003C6AF1"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6B48B7">
        <w:trPr>
          <w:trHeight w:val="335"/>
        </w:trPr>
        <w:tc>
          <w:tcPr>
            <w:tcW w:w="1501" w:type="pct"/>
            <w:shd w:val="clear" w:color="auto" w:fill="auto"/>
            <w:vAlign w:val="center"/>
          </w:tcPr>
          <w:p w14:paraId="3D051390" w14:textId="77777777" w:rsidR="000B64CC" w:rsidRPr="006B48B7" w:rsidRDefault="000B64CC" w:rsidP="00197BFF">
            <w:pPr>
              <w:tabs>
                <w:tab w:val="left" w:pos="720"/>
              </w:tabs>
              <w:snapToGrid w:val="0"/>
              <w:jc w:val="center"/>
              <w:rPr>
                <w:bCs/>
                <w:i/>
                <w:sz w:val="22"/>
              </w:rPr>
            </w:pPr>
            <w:r w:rsidRPr="006B48B7">
              <w:rPr>
                <w:bCs/>
                <w:i/>
                <w:sz w:val="22"/>
              </w:rPr>
              <w:t>1</w:t>
            </w:r>
          </w:p>
        </w:tc>
        <w:tc>
          <w:tcPr>
            <w:tcW w:w="3499" w:type="pct"/>
            <w:shd w:val="clear" w:color="auto" w:fill="auto"/>
            <w:vAlign w:val="center"/>
          </w:tcPr>
          <w:p w14:paraId="06CC4C64" w14:textId="77777777" w:rsidR="000B64CC" w:rsidRPr="006B48B7" w:rsidRDefault="000B64CC" w:rsidP="00197BFF">
            <w:pPr>
              <w:tabs>
                <w:tab w:val="left" w:pos="720"/>
              </w:tabs>
              <w:snapToGrid w:val="0"/>
              <w:jc w:val="center"/>
              <w:rPr>
                <w:bCs/>
                <w:i/>
                <w:sz w:val="22"/>
              </w:rPr>
            </w:pPr>
            <w:r w:rsidRPr="006B48B7">
              <w:rPr>
                <w:bCs/>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6B48B7">
        <w:rPr>
          <w:i/>
          <w:sz w:val="22"/>
          <w:szCs w:val="28"/>
          <w:u w:val="single"/>
        </w:rPr>
        <w:t>Uwaga</w:t>
      </w:r>
      <w:r w:rsidRPr="003C6CD0">
        <w:rPr>
          <w:i/>
          <w:sz w:val="22"/>
          <w:szCs w:val="28"/>
        </w:rPr>
        <w:t>:</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6B48B7">
        <w:rPr>
          <w:b/>
          <w:bCs/>
          <w:i/>
          <w:sz w:val="22"/>
          <w:szCs w:val="28"/>
          <w:u w:val="single"/>
        </w:rPr>
        <w:t>Należy złożyć wraz z ofertą</w:t>
      </w:r>
      <w:r w:rsidRPr="003C6CD0">
        <w:rPr>
          <w:i/>
          <w:sz w:val="22"/>
          <w:szCs w:val="28"/>
        </w:rPr>
        <w:t>.</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7F694B7D" w14:textId="6DA3A83B" w:rsidR="003C6AF1" w:rsidRPr="00433398" w:rsidRDefault="003C6AF1" w:rsidP="00EE06B8">
      <w:pPr>
        <w:pStyle w:val="Nagwek1"/>
        <w:numPr>
          <w:ilvl w:val="0"/>
          <w:numId w:val="0"/>
        </w:numPr>
        <w:shd w:val="clear" w:color="auto" w:fill="D9D9D9" w:themeFill="background1" w:themeFillShade="D9"/>
        <w:jc w:val="right"/>
        <w:rPr>
          <w:szCs w:val="24"/>
        </w:rPr>
      </w:pPr>
      <w:bookmarkStart w:id="89" w:name="_Toc66281470"/>
      <w:bookmarkStart w:id="90" w:name="_Toc180582511"/>
      <w:bookmarkStart w:id="91" w:name="_Toc196208913"/>
      <w:r w:rsidRPr="00433398">
        <w:rPr>
          <w:szCs w:val="24"/>
        </w:rPr>
        <w:lastRenderedPageBreak/>
        <w:t xml:space="preserve">Załącznik nr </w:t>
      </w:r>
      <w:r>
        <w:rPr>
          <w:szCs w:val="24"/>
        </w:rPr>
        <w:t>7</w:t>
      </w:r>
      <w:r w:rsidRPr="00433398">
        <w:rPr>
          <w:szCs w:val="24"/>
        </w:rPr>
        <w:t xml:space="preserve"> </w:t>
      </w:r>
      <w:r>
        <w:rPr>
          <w:szCs w:val="24"/>
        </w:rPr>
        <w:t>do SWZ „</w:t>
      </w:r>
      <w:r w:rsidRPr="00433398">
        <w:rPr>
          <w:szCs w:val="24"/>
        </w:rPr>
        <w:t>Oświadczenie o przynależności lub braku przynależności do tej samej grupy kapitałowej</w:t>
      </w:r>
      <w:bookmarkEnd w:id="89"/>
      <w:r>
        <w:rPr>
          <w:szCs w:val="24"/>
        </w:rPr>
        <w:t>”</w:t>
      </w:r>
      <w:bookmarkEnd w:id="90"/>
      <w:bookmarkEnd w:id="91"/>
    </w:p>
    <w:p w14:paraId="0581F299" w14:textId="77777777" w:rsidR="003C6AF1" w:rsidRDefault="003C6AF1" w:rsidP="003C6AF1">
      <w:pPr>
        <w:jc w:val="right"/>
        <w:rPr>
          <w:b/>
          <w:sz w:val="24"/>
          <w:szCs w:val="24"/>
        </w:rPr>
      </w:pPr>
    </w:p>
    <w:p w14:paraId="6544988B" w14:textId="77777777" w:rsidR="003C6AF1" w:rsidRDefault="003C6AF1" w:rsidP="003C6AF1">
      <w:pPr>
        <w:jc w:val="center"/>
        <w:rPr>
          <w:b/>
          <w:sz w:val="24"/>
          <w:szCs w:val="24"/>
        </w:rPr>
      </w:pPr>
    </w:p>
    <w:p w14:paraId="139CF8D8" w14:textId="77777777" w:rsidR="003C6AF1" w:rsidRPr="00C360CF" w:rsidRDefault="003C6AF1" w:rsidP="003C6AF1">
      <w:pPr>
        <w:jc w:val="center"/>
        <w:rPr>
          <w:b/>
          <w:sz w:val="24"/>
          <w:szCs w:val="24"/>
        </w:rPr>
      </w:pPr>
      <w:r w:rsidRPr="00C360CF">
        <w:rPr>
          <w:b/>
          <w:sz w:val="24"/>
          <w:szCs w:val="24"/>
        </w:rPr>
        <w:t>OŚWIADCZENIE</w:t>
      </w:r>
    </w:p>
    <w:p w14:paraId="080342F9" w14:textId="77777777" w:rsidR="003C6AF1" w:rsidRPr="004A6A21" w:rsidRDefault="003C6AF1" w:rsidP="003C6AF1">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02D0F65" w14:textId="77777777" w:rsidR="003C6AF1" w:rsidRPr="004A6A21" w:rsidRDefault="003C6AF1" w:rsidP="003C6AF1">
      <w:pPr>
        <w:jc w:val="center"/>
        <w:rPr>
          <w:b/>
          <w:sz w:val="22"/>
          <w:szCs w:val="24"/>
        </w:rPr>
      </w:pPr>
    </w:p>
    <w:p w14:paraId="5BB44D5D" w14:textId="77777777" w:rsidR="003C6AF1" w:rsidRPr="00006397" w:rsidRDefault="003C6AF1" w:rsidP="003C6AF1">
      <w:pPr>
        <w:tabs>
          <w:tab w:val="left" w:pos="851"/>
        </w:tabs>
        <w:jc w:val="both"/>
        <w:rPr>
          <w:sz w:val="22"/>
          <w:szCs w:val="22"/>
        </w:rPr>
      </w:pPr>
      <w:r w:rsidRPr="00006397">
        <w:rPr>
          <w:sz w:val="22"/>
          <w:szCs w:val="22"/>
        </w:rPr>
        <w:t>Nazwa Wykonawcy: ...................................................................................................................</w:t>
      </w:r>
    </w:p>
    <w:p w14:paraId="2F08C10E" w14:textId="77777777" w:rsidR="003C6AF1" w:rsidRPr="00006397" w:rsidRDefault="003C6AF1" w:rsidP="003C6AF1">
      <w:pPr>
        <w:tabs>
          <w:tab w:val="left" w:pos="851"/>
        </w:tabs>
        <w:jc w:val="both"/>
        <w:rPr>
          <w:sz w:val="22"/>
          <w:szCs w:val="22"/>
        </w:rPr>
      </w:pPr>
    </w:p>
    <w:p w14:paraId="7DE2F6E5" w14:textId="77777777" w:rsidR="003C6AF1" w:rsidRPr="00006397" w:rsidRDefault="003C6AF1" w:rsidP="003C6AF1">
      <w:pPr>
        <w:tabs>
          <w:tab w:val="left" w:pos="851"/>
        </w:tabs>
        <w:jc w:val="both"/>
        <w:rPr>
          <w:sz w:val="22"/>
          <w:szCs w:val="22"/>
        </w:rPr>
      </w:pPr>
      <w:r w:rsidRPr="00006397">
        <w:rPr>
          <w:sz w:val="22"/>
          <w:szCs w:val="22"/>
        </w:rPr>
        <w:t>Adres Wykonawcy: ...................................................................................................................</w:t>
      </w:r>
    </w:p>
    <w:p w14:paraId="0726B3F8" w14:textId="77777777" w:rsidR="003C6AF1" w:rsidRPr="00006397" w:rsidRDefault="003C6AF1" w:rsidP="003C6AF1">
      <w:pPr>
        <w:jc w:val="both"/>
        <w:rPr>
          <w:sz w:val="24"/>
          <w:szCs w:val="24"/>
        </w:rPr>
      </w:pPr>
    </w:p>
    <w:p w14:paraId="72D2DF79" w14:textId="3D686BF8" w:rsidR="003C6AF1" w:rsidRPr="00ED54FD" w:rsidRDefault="003C6AF1" w:rsidP="003C6AF1">
      <w:pPr>
        <w:jc w:val="both"/>
        <w:rPr>
          <w:sz w:val="22"/>
          <w:szCs w:val="22"/>
        </w:rPr>
      </w:pPr>
      <w:r w:rsidRPr="00ED54FD">
        <w:rPr>
          <w:sz w:val="22"/>
          <w:szCs w:val="22"/>
        </w:rPr>
        <w:t xml:space="preserve">Składając ofertę w postępowaniu o udzielenie zamówienia </w:t>
      </w:r>
      <w:r w:rsidRPr="00507E94">
        <w:rPr>
          <w:sz w:val="22"/>
          <w:szCs w:val="22"/>
        </w:rPr>
        <w:t xml:space="preserve">nr </w:t>
      </w:r>
      <w:r>
        <w:rPr>
          <w:sz w:val="22"/>
          <w:szCs w:val="22"/>
        </w:rPr>
        <w:t>422500634</w:t>
      </w:r>
      <w:r w:rsidRPr="00507E94">
        <w:rPr>
          <w:sz w:val="22"/>
          <w:szCs w:val="22"/>
        </w:rPr>
        <w:t xml:space="preserve">, </w:t>
      </w:r>
      <w:r w:rsidRPr="00ED54FD">
        <w:rPr>
          <w:sz w:val="22"/>
          <w:szCs w:val="22"/>
        </w:rPr>
        <w:t xml:space="preserve">którego przedmiotem jest </w:t>
      </w:r>
      <w:r w:rsidR="006B48B7">
        <w:rPr>
          <w:b/>
          <w:bCs/>
          <w:sz w:val="22"/>
          <w:szCs w:val="22"/>
        </w:rPr>
        <w:t>r</w:t>
      </w:r>
      <w:r w:rsidRPr="00ED54FD">
        <w:rPr>
          <w:b/>
          <w:bCs/>
          <w:sz w:val="22"/>
          <w:szCs w:val="22"/>
        </w:rPr>
        <w:t xml:space="preserve">emont systemów i urządzeń automatyzacji przenośników </w:t>
      </w:r>
      <w:r w:rsidR="00F725A5">
        <w:rPr>
          <w:b/>
          <w:bCs/>
          <w:sz w:val="22"/>
          <w:szCs w:val="22"/>
        </w:rPr>
        <w:t xml:space="preserve">produkcji ATUT </w:t>
      </w:r>
      <w:r w:rsidRPr="00ED54FD">
        <w:rPr>
          <w:b/>
          <w:bCs/>
          <w:sz w:val="22"/>
          <w:szCs w:val="22"/>
        </w:rPr>
        <w:t xml:space="preserve">dla Oddziałów Polskiej </w:t>
      </w:r>
      <w:r>
        <w:rPr>
          <w:b/>
          <w:bCs/>
          <w:sz w:val="22"/>
          <w:szCs w:val="22"/>
        </w:rPr>
        <w:t>G</w:t>
      </w:r>
      <w:r w:rsidRPr="00ED54FD">
        <w:rPr>
          <w:b/>
          <w:bCs/>
          <w:sz w:val="22"/>
          <w:szCs w:val="22"/>
        </w:rPr>
        <w:t>rupy Górniczej S.A.</w:t>
      </w:r>
      <w:r w:rsidRPr="00ED54FD">
        <w:rPr>
          <w:sz w:val="22"/>
          <w:szCs w:val="22"/>
        </w:rPr>
        <w:t>, oświadczamy, że:</w:t>
      </w:r>
    </w:p>
    <w:p w14:paraId="1ED40F82" w14:textId="77777777" w:rsidR="003C6AF1" w:rsidRPr="00006397" w:rsidRDefault="003C6AF1" w:rsidP="003C6AF1">
      <w:pPr>
        <w:jc w:val="both"/>
        <w:rPr>
          <w:sz w:val="24"/>
          <w:szCs w:val="24"/>
        </w:rPr>
      </w:pPr>
    </w:p>
    <w:p w14:paraId="4863AD17" w14:textId="77777777" w:rsidR="003C6AF1" w:rsidRPr="00E93536" w:rsidRDefault="003C6AF1" w:rsidP="003C6AF1">
      <w:pPr>
        <w:pStyle w:val="Akapitzlist"/>
        <w:ind w:left="284" w:hanging="284"/>
        <w:jc w:val="both"/>
        <w:rPr>
          <w:sz w:val="22"/>
          <w:szCs w:val="22"/>
        </w:rPr>
      </w:pPr>
      <w:bookmarkStart w:id="92" w:name="_Hlk147169277"/>
      <w:r w:rsidRPr="00A33BF6">
        <w:rPr>
          <w:sz w:val="22"/>
          <w:szCs w:val="22"/>
        </w:rPr>
        <w:sym w:font="Wingdings" w:char="F06F"/>
      </w:r>
      <w:bookmarkEnd w:id="92"/>
      <w:r w:rsidRPr="00A33BF6">
        <w:rPr>
          <w:sz w:val="22"/>
          <w:szCs w:val="22"/>
        </w:rPr>
        <w:t xml:space="preserve"> Nie należymy do grupy kapitałowej w rozumieniu ustawy z dnia 16.02.2007r. o ochronie konkurencji i konsumentów </w:t>
      </w:r>
      <w:bookmarkStart w:id="93" w:name="_Hlk148610134"/>
      <w:r w:rsidRPr="00A33BF6">
        <w:rPr>
          <w:sz w:val="22"/>
          <w:szCs w:val="22"/>
        </w:rPr>
        <w:t>(Dz.U. 20</w:t>
      </w:r>
      <w:r>
        <w:rPr>
          <w:sz w:val="22"/>
          <w:szCs w:val="22"/>
        </w:rPr>
        <w:t>20r.</w:t>
      </w:r>
      <w:r w:rsidRPr="00A33BF6">
        <w:rPr>
          <w:sz w:val="22"/>
          <w:szCs w:val="22"/>
        </w:rPr>
        <w:t xml:space="preserve"> poz. </w:t>
      </w:r>
      <w:r>
        <w:rPr>
          <w:sz w:val="22"/>
          <w:szCs w:val="22"/>
        </w:rPr>
        <w:t>1076 i 1086</w:t>
      </w:r>
      <w:r w:rsidRPr="00A33BF6">
        <w:rPr>
          <w:sz w:val="22"/>
          <w:szCs w:val="22"/>
        </w:rPr>
        <w:t xml:space="preserve">) </w:t>
      </w:r>
      <w:bookmarkEnd w:id="93"/>
      <w:r w:rsidRPr="00A33BF6">
        <w:rPr>
          <w:sz w:val="22"/>
          <w:szCs w:val="22"/>
        </w:rPr>
        <w:t xml:space="preserve">z </w:t>
      </w:r>
      <w:r w:rsidRPr="00E93536">
        <w:rPr>
          <w:sz w:val="22"/>
          <w:szCs w:val="22"/>
        </w:rPr>
        <w:t>żadnym z Wykonawców, którzy złożyli ofertę w postępowaniu</w:t>
      </w:r>
    </w:p>
    <w:p w14:paraId="32F43468" w14:textId="77777777" w:rsidR="003C6AF1" w:rsidRPr="00E93536" w:rsidRDefault="003C6AF1" w:rsidP="003C6AF1">
      <w:pPr>
        <w:pStyle w:val="Akapitzlist"/>
        <w:ind w:left="284" w:hanging="284"/>
        <w:jc w:val="both"/>
        <w:rPr>
          <w:sz w:val="22"/>
          <w:szCs w:val="22"/>
        </w:rPr>
      </w:pPr>
    </w:p>
    <w:p w14:paraId="5D8B4695" w14:textId="77777777" w:rsidR="003C6AF1" w:rsidRPr="00A33BF6" w:rsidRDefault="003C6AF1" w:rsidP="003C6AF1">
      <w:pPr>
        <w:jc w:val="both"/>
        <w:rPr>
          <w:b/>
          <w:sz w:val="22"/>
          <w:szCs w:val="22"/>
        </w:rPr>
      </w:pPr>
      <w:r w:rsidRPr="00A33BF6">
        <w:rPr>
          <w:b/>
          <w:sz w:val="22"/>
          <w:szCs w:val="22"/>
        </w:rPr>
        <w:t>lub</w:t>
      </w:r>
    </w:p>
    <w:p w14:paraId="431FA2F0" w14:textId="77777777" w:rsidR="003C6AF1" w:rsidRPr="00A33BF6" w:rsidRDefault="003C6AF1" w:rsidP="003C6AF1">
      <w:pPr>
        <w:jc w:val="both"/>
        <w:rPr>
          <w:b/>
          <w:sz w:val="22"/>
          <w:szCs w:val="22"/>
        </w:rPr>
      </w:pPr>
    </w:p>
    <w:p w14:paraId="2FBA9EBD" w14:textId="77777777" w:rsidR="003C6AF1" w:rsidRPr="00A33BF6" w:rsidRDefault="003C6AF1" w:rsidP="003C6AF1">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w:t>
      </w:r>
      <w:r>
        <w:rPr>
          <w:sz w:val="22"/>
          <w:szCs w:val="22"/>
        </w:rPr>
        <w:t>20r.</w:t>
      </w:r>
      <w:r w:rsidRPr="00A33BF6">
        <w:rPr>
          <w:sz w:val="22"/>
          <w:szCs w:val="22"/>
        </w:rPr>
        <w:t xml:space="preserve"> poz. </w:t>
      </w:r>
      <w:r>
        <w:rPr>
          <w:sz w:val="22"/>
          <w:szCs w:val="22"/>
        </w:rPr>
        <w:t>1076 i 1086</w:t>
      </w:r>
      <w:r w:rsidRPr="00A33BF6">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2568926D" w14:textId="77777777" w:rsidR="003C6AF1" w:rsidRPr="00006397" w:rsidRDefault="003C6AF1" w:rsidP="003C6AF1">
      <w:pPr>
        <w:ind w:left="284" w:hanging="284"/>
        <w:jc w:val="both"/>
        <w:rPr>
          <w:sz w:val="22"/>
          <w:szCs w:val="22"/>
        </w:rPr>
      </w:pPr>
    </w:p>
    <w:p w14:paraId="37C62A4D" w14:textId="77777777" w:rsidR="003C6AF1" w:rsidRPr="00885C5D" w:rsidRDefault="003C6AF1" w:rsidP="003C6AF1">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6982"/>
      </w:tblGrid>
      <w:tr w:rsidR="003C6AF1" w:rsidRPr="00885C5D" w14:paraId="470491D4" w14:textId="77777777" w:rsidTr="0031668E">
        <w:trPr>
          <w:trHeight w:val="442"/>
          <w:jc w:val="center"/>
        </w:trPr>
        <w:tc>
          <w:tcPr>
            <w:tcW w:w="951" w:type="dxa"/>
            <w:vAlign w:val="center"/>
          </w:tcPr>
          <w:p w14:paraId="4851A97C" w14:textId="6A02DFC9" w:rsidR="003C6AF1" w:rsidRPr="00B02A53" w:rsidRDefault="003C6AF1" w:rsidP="0031668E">
            <w:pPr>
              <w:jc w:val="center"/>
              <w:rPr>
                <w:sz w:val="22"/>
                <w:szCs w:val="22"/>
              </w:rPr>
            </w:pPr>
            <w:r w:rsidRPr="00B02A53">
              <w:rPr>
                <w:sz w:val="22"/>
                <w:szCs w:val="22"/>
              </w:rPr>
              <w:t>L</w:t>
            </w:r>
            <w:r w:rsidR="006B48B7">
              <w:rPr>
                <w:sz w:val="22"/>
                <w:szCs w:val="22"/>
              </w:rPr>
              <w:t>.</w:t>
            </w:r>
            <w:r w:rsidRPr="00B02A53">
              <w:rPr>
                <w:sz w:val="22"/>
                <w:szCs w:val="22"/>
              </w:rPr>
              <w:t>p.</w:t>
            </w:r>
          </w:p>
        </w:tc>
        <w:tc>
          <w:tcPr>
            <w:tcW w:w="6982" w:type="dxa"/>
            <w:vAlign w:val="center"/>
          </w:tcPr>
          <w:p w14:paraId="7FDFC7E5" w14:textId="77777777" w:rsidR="003C6AF1" w:rsidRPr="00B02A53" w:rsidRDefault="003C6AF1" w:rsidP="0031668E">
            <w:pPr>
              <w:jc w:val="center"/>
              <w:rPr>
                <w:sz w:val="22"/>
                <w:szCs w:val="22"/>
              </w:rPr>
            </w:pPr>
            <w:r w:rsidRPr="00B02A53">
              <w:rPr>
                <w:sz w:val="22"/>
                <w:szCs w:val="22"/>
              </w:rPr>
              <w:t>Nazwa podmiotu, adres</w:t>
            </w:r>
          </w:p>
        </w:tc>
      </w:tr>
      <w:tr w:rsidR="003C6AF1" w:rsidRPr="00885C5D" w14:paraId="0236D8C5" w14:textId="77777777" w:rsidTr="0031668E">
        <w:trPr>
          <w:trHeight w:val="567"/>
          <w:jc w:val="center"/>
        </w:trPr>
        <w:tc>
          <w:tcPr>
            <w:tcW w:w="951" w:type="dxa"/>
            <w:vAlign w:val="center"/>
          </w:tcPr>
          <w:p w14:paraId="155B52C0" w14:textId="77777777" w:rsidR="003C6AF1" w:rsidRPr="00885C5D" w:rsidRDefault="003C6AF1" w:rsidP="0031668E">
            <w:pPr>
              <w:jc w:val="both"/>
              <w:rPr>
                <w:sz w:val="24"/>
                <w:szCs w:val="24"/>
              </w:rPr>
            </w:pPr>
          </w:p>
        </w:tc>
        <w:tc>
          <w:tcPr>
            <w:tcW w:w="6982" w:type="dxa"/>
            <w:vAlign w:val="center"/>
          </w:tcPr>
          <w:p w14:paraId="6B825655" w14:textId="77777777" w:rsidR="003C6AF1" w:rsidRPr="00885C5D" w:rsidRDefault="003C6AF1" w:rsidP="0031668E">
            <w:pPr>
              <w:jc w:val="both"/>
              <w:rPr>
                <w:sz w:val="24"/>
                <w:szCs w:val="24"/>
              </w:rPr>
            </w:pPr>
          </w:p>
        </w:tc>
      </w:tr>
      <w:tr w:rsidR="003C6AF1" w:rsidRPr="00885C5D" w14:paraId="4B768F07" w14:textId="77777777" w:rsidTr="0031668E">
        <w:trPr>
          <w:trHeight w:val="567"/>
          <w:jc w:val="center"/>
        </w:trPr>
        <w:tc>
          <w:tcPr>
            <w:tcW w:w="951" w:type="dxa"/>
            <w:vAlign w:val="center"/>
          </w:tcPr>
          <w:p w14:paraId="0D26A19C" w14:textId="77777777" w:rsidR="003C6AF1" w:rsidRPr="00885C5D" w:rsidRDefault="003C6AF1" w:rsidP="0031668E">
            <w:pPr>
              <w:jc w:val="both"/>
              <w:rPr>
                <w:sz w:val="24"/>
                <w:szCs w:val="24"/>
              </w:rPr>
            </w:pPr>
          </w:p>
        </w:tc>
        <w:tc>
          <w:tcPr>
            <w:tcW w:w="6982" w:type="dxa"/>
            <w:vAlign w:val="center"/>
          </w:tcPr>
          <w:p w14:paraId="1E129F50" w14:textId="77777777" w:rsidR="003C6AF1" w:rsidRPr="00885C5D" w:rsidRDefault="003C6AF1" w:rsidP="0031668E">
            <w:pPr>
              <w:jc w:val="both"/>
              <w:rPr>
                <w:sz w:val="24"/>
                <w:szCs w:val="24"/>
              </w:rPr>
            </w:pPr>
          </w:p>
        </w:tc>
      </w:tr>
      <w:tr w:rsidR="003C6AF1" w:rsidRPr="00885C5D" w14:paraId="04441AFE" w14:textId="77777777" w:rsidTr="0031668E">
        <w:trPr>
          <w:trHeight w:val="567"/>
          <w:jc w:val="center"/>
        </w:trPr>
        <w:tc>
          <w:tcPr>
            <w:tcW w:w="951" w:type="dxa"/>
            <w:vAlign w:val="center"/>
          </w:tcPr>
          <w:p w14:paraId="1E59DB5F" w14:textId="77777777" w:rsidR="003C6AF1" w:rsidRPr="00885C5D" w:rsidRDefault="003C6AF1" w:rsidP="0031668E">
            <w:pPr>
              <w:jc w:val="both"/>
              <w:rPr>
                <w:sz w:val="24"/>
                <w:szCs w:val="24"/>
              </w:rPr>
            </w:pPr>
          </w:p>
        </w:tc>
        <w:tc>
          <w:tcPr>
            <w:tcW w:w="6982" w:type="dxa"/>
            <w:vAlign w:val="center"/>
          </w:tcPr>
          <w:p w14:paraId="784182CE" w14:textId="77777777" w:rsidR="003C6AF1" w:rsidRPr="00885C5D" w:rsidRDefault="003C6AF1" w:rsidP="0031668E">
            <w:pPr>
              <w:jc w:val="both"/>
              <w:rPr>
                <w:sz w:val="24"/>
                <w:szCs w:val="24"/>
              </w:rPr>
            </w:pPr>
          </w:p>
        </w:tc>
      </w:tr>
      <w:tr w:rsidR="003C6AF1" w:rsidRPr="00885C5D" w14:paraId="7E5617F4" w14:textId="77777777" w:rsidTr="0031668E">
        <w:trPr>
          <w:trHeight w:val="567"/>
          <w:jc w:val="center"/>
        </w:trPr>
        <w:tc>
          <w:tcPr>
            <w:tcW w:w="951" w:type="dxa"/>
            <w:vAlign w:val="center"/>
          </w:tcPr>
          <w:p w14:paraId="43CC2304" w14:textId="77777777" w:rsidR="003C6AF1" w:rsidRPr="00885C5D" w:rsidRDefault="003C6AF1" w:rsidP="0031668E">
            <w:pPr>
              <w:jc w:val="both"/>
              <w:rPr>
                <w:sz w:val="24"/>
                <w:szCs w:val="24"/>
              </w:rPr>
            </w:pPr>
          </w:p>
        </w:tc>
        <w:tc>
          <w:tcPr>
            <w:tcW w:w="6982" w:type="dxa"/>
            <w:vAlign w:val="center"/>
          </w:tcPr>
          <w:p w14:paraId="096838C2" w14:textId="77777777" w:rsidR="003C6AF1" w:rsidRPr="00885C5D" w:rsidRDefault="003C6AF1" w:rsidP="0031668E">
            <w:pPr>
              <w:jc w:val="both"/>
              <w:rPr>
                <w:sz w:val="24"/>
                <w:szCs w:val="24"/>
              </w:rPr>
            </w:pPr>
          </w:p>
        </w:tc>
      </w:tr>
    </w:tbl>
    <w:p w14:paraId="47E1F5A9" w14:textId="77777777" w:rsidR="003C6AF1" w:rsidRPr="00885C5D" w:rsidRDefault="003C6AF1" w:rsidP="003C6AF1">
      <w:pPr>
        <w:jc w:val="both"/>
        <w:rPr>
          <w:sz w:val="24"/>
          <w:szCs w:val="24"/>
        </w:rPr>
      </w:pPr>
    </w:p>
    <w:p w14:paraId="429A1E59" w14:textId="77777777" w:rsidR="003C6AF1" w:rsidRPr="00B02A53" w:rsidRDefault="003C6AF1" w:rsidP="003C6AF1">
      <w:pPr>
        <w:jc w:val="both"/>
        <w:rPr>
          <w:sz w:val="22"/>
          <w:szCs w:val="22"/>
        </w:rPr>
      </w:pPr>
      <w:r w:rsidRPr="00B02A53">
        <w:rPr>
          <w:sz w:val="22"/>
          <w:szCs w:val="22"/>
        </w:rPr>
        <w:t>*) – zaznaczyć odpowiednio</w:t>
      </w:r>
    </w:p>
    <w:p w14:paraId="2D8B20E3" w14:textId="77777777" w:rsidR="003C6AF1" w:rsidRPr="00885C5D" w:rsidRDefault="003C6AF1" w:rsidP="003C6AF1">
      <w:pPr>
        <w:jc w:val="both"/>
        <w:rPr>
          <w:b/>
          <w:i/>
          <w:color w:val="FF0000"/>
        </w:rPr>
      </w:pPr>
    </w:p>
    <w:p w14:paraId="4D79752A" w14:textId="77777777" w:rsidR="003C6AF1" w:rsidRPr="00B02A53" w:rsidRDefault="003C6AF1" w:rsidP="003C6AF1">
      <w:pPr>
        <w:jc w:val="both"/>
        <w:rPr>
          <w:b/>
          <w:i/>
          <w:sz w:val="22"/>
          <w:szCs w:val="22"/>
          <w:u w:val="single"/>
        </w:rPr>
      </w:pPr>
      <w:r w:rsidRPr="00B02A53">
        <w:rPr>
          <w:b/>
          <w:i/>
          <w:sz w:val="22"/>
          <w:szCs w:val="22"/>
          <w:u w:val="single"/>
        </w:rPr>
        <w:t xml:space="preserve">Uwaga </w:t>
      </w:r>
    </w:p>
    <w:p w14:paraId="479097C9" w14:textId="77777777" w:rsidR="003C6AF1" w:rsidRPr="00B02A53" w:rsidRDefault="003C6AF1" w:rsidP="003C6AF1">
      <w:pPr>
        <w:tabs>
          <w:tab w:val="left" w:pos="851"/>
        </w:tabs>
        <w:jc w:val="both"/>
        <w:rPr>
          <w:b/>
          <w:i/>
          <w:sz w:val="22"/>
          <w:szCs w:val="22"/>
        </w:rPr>
      </w:pPr>
      <w:r w:rsidRPr="00B02A53">
        <w:rPr>
          <w:b/>
          <w:i/>
          <w:sz w:val="22"/>
          <w:szCs w:val="22"/>
        </w:rPr>
        <w:t>W przypadku ofert Wykonawców wspólnie ubiegających się o udzielenie zamówienia niniejsze oświadczenie składane jest przez każdego z Wykonawców.</w:t>
      </w:r>
    </w:p>
    <w:p w14:paraId="111BD775" w14:textId="77777777" w:rsidR="003C6AF1" w:rsidRDefault="003C6AF1" w:rsidP="003C6AF1"/>
    <w:p w14:paraId="37C20287" w14:textId="0F89D29E" w:rsidR="003C6AF1" w:rsidRDefault="003C6AF1">
      <w:pPr>
        <w:rPr>
          <w:i/>
          <w:iCs/>
          <w:sz w:val="22"/>
          <w:szCs w:val="22"/>
        </w:rPr>
      </w:pPr>
      <w:r>
        <w:rPr>
          <w:i/>
          <w:iCs/>
          <w:sz w:val="22"/>
          <w:szCs w:val="22"/>
        </w:rPr>
        <w:br w:type="page"/>
      </w:r>
    </w:p>
    <w:p w14:paraId="3561AACD" w14:textId="77777777" w:rsidR="000B64CC" w:rsidRPr="00E75E6A" w:rsidRDefault="000B64CC" w:rsidP="000B64CC">
      <w:pPr>
        <w:jc w:val="both"/>
        <w:rPr>
          <w:i/>
          <w:iCs/>
          <w:sz w:val="22"/>
          <w:szCs w:val="22"/>
        </w:rPr>
      </w:pPr>
    </w:p>
    <w:p w14:paraId="28E7D4BA" w14:textId="2CBCD9B1" w:rsidR="000B64CC" w:rsidRPr="001619F6" w:rsidRDefault="000B64CC" w:rsidP="00EE06B8">
      <w:pPr>
        <w:keepNext/>
        <w:shd w:val="clear" w:color="auto" w:fill="D9D9D9" w:themeFill="background1" w:themeFillShade="D9"/>
        <w:tabs>
          <w:tab w:val="left" w:pos="720"/>
        </w:tabs>
        <w:snapToGrid w:val="0"/>
        <w:jc w:val="right"/>
        <w:outlineLvl w:val="1"/>
        <w:rPr>
          <w:b/>
          <w:bCs/>
          <w:sz w:val="24"/>
          <w:szCs w:val="28"/>
        </w:rPr>
      </w:pPr>
      <w:bookmarkStart w:id="94" w:name="_Toc196208914"/>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xml:space="preserve"> </w:t>
      </w:r>
      <w:r w:rsidR="00564933">
        <w:rPr>
          <w:b/>
          <w:bCs/>
          <w:sz w:val="24"/>
          <w:szCs w:val="28"/>
        </w:rPr>
        <w:t>„</w:t>
      </w:r>
      <w:r>
        <w:rPr>
          <w:b/>
          <w:bCs/>
          <w:sz w:val="24"/>
          <w:szCs w:val="28"/>
        </w:rPr>
        <w:t>Oświadczenie o kategorii przedsiębiorstwa</w:t>
      </w:r>
      <w:r w:rsidR="00564933">
        <w:rPr>
          <w:b/>
          <w:bCs/>
          <w:sz w:val="24"/>
          <w:szCs w:val="28"/>
        </w:rPr>
        <w:t>”</w:t>
      </w:r>
      <w:bookmarkEnd w:id="94"/>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95"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95"/>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F725A5"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F725A5">
        <w:rPr>
          <w:rFonts w:eastAsia="Calibri"/>
          <w:sz w:val="24"/>
          <w:szCs w:val="24"/>
          <w:lang w:eastAsia="en-US"/>
        </w:rPr>
        <w:t xml:space="preserve">kategorii: </w:t>
      </w:r>
      <w:r w:rsidRPr="00564933">
        <w:rPr>
          <w:rFonts w:eastAsia="Calibri"/>
          <w:i/>
          <w:iCs/>
          <w:sz w:val="24"/>
          <w:szCs w:val="24"/>
          <w:lang w:eastAsia="en-US"/>
        </w:rPr>
        <w:t>(odpowiednio zaznaczyć)</w:t>
      </w:r>
    </w:p>
    <w:p w14:paraId="79164A52" w14:textId="77777777" w:rsidR="000B64CC" w:rsidRPr="00F725A5"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sidRPr="00564933">
        <w:rPr>
          <w:i/>
          <w:iCs/>
          <w:sz w:val="22"/>
          <w:szCs w:val="22"/>
          <w:u w:val="single"/>
        </w:rPr>
        <w:t>Uwaga</w:t>
      </w:r>
      <w:r>
        <w:rPr>
          <w:i/>
          <w:iCs/>
          <w:sz w:val="22"/>
          <w:szCs w:val="22"/>
        </w:rPr>
        <w:t>:</w:t>
      </w:r>
    </w:p>
    <w:p w14:paraId="04FBDF0E" w14:textId="1809607F" w:rsidR="000B64CC"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4D3BB872" w14:textId="77777777" w:rsidR="008703B0" w:rsidRDefault="008703B0" w:rsidP="000B64CC">
      <w:pPr>
        <w:jc w:val="both"/>
        <w:rPr>
          <w:i/>
          <w:iCs/>
          <w:sz w:val="22"/>
          <w:szCs w:val="22"/>
        </w:rPr>
      </w:pPr>
    </w:p>
    <w:p w14:paraId="28FC019B" w14:textId="77777777" w:rsidR="008703B0" w:rsidRDefault="008703B0" w:rsidP="000B64CC">
      <w:pPr>
        <w:jc w:val="both"/>
        <w:rPr>
          <w:i/>
          <w:iCs/>
          <w:sz w:val="22"/>
          <w:szCs w:val="22"/>
        </w:rPr>
      </w:pPr>
    </w:p>
    <w:p w14:paraId="4ACE1B57" w14:textId="77777777" w:rsidR="008703B0" w:rsidRDefault="008703B0" w:rsidP="000B64CC">
      <w:pPr>
        <w:jc w:val="both"/>
        <w:rPr>
          <w:i/>
          <w:iCs/>
          <w:sz w:val="22"/>
          <w:szCs w:val="22"/>
        </w:rPr>
      </w:pPr>
    </w:p>
    <w:p w14:paraId="560AD04F" w14:textId="77777777" w:rsidR="008703B0" w:rsidRDefault="008703B0" w:rsidP="000B64CC">
      <w:pPr>
        <w:jc w:val="both"/>
        <w:rPr>
          <w:i/>
          <w:iCs/>
          <w:sz w:val="22"/>
          <w:szCs w:val="22"/>
        </w:rPr>
      </w:pPr>
    </w:p>
    <w:p w14:paraId="5940A90B" w14:textId="77777777" w:rsidR="008703B0" w:rsidRDefault="008703B0" w:rsidP="000B64CC">
      <w:pPr>
        <w:jc w:val="both"/>
        <w:rPr>
          <w:i/>
          <w:iCs/>
          <w:sz w:val="22"/>
          <w:szCs w:val="22"/>
        </w:rPr>
      </w:pPr>
    </w:p>
    <w:p w14:paraId="7E5331B8" w14:textId="77777777" w:rsidR="008703B0" w:rsidRDefault="008703B0" w:rsidP="000B64CC">
      <w:pPr>
        <w:jc w:val="both"/>
        <w:rPr>
          <w:i/>
          <w:iCs/>
          <w:sz w:val="22"/>
          <w:szCs w:val="22"/>
        </w:rPr>
      </w:pPr>
    </w:p>
    <w:p w14:paraId="299DACC7" w14:textId="77777777" w:rsidR="008703B0" w:rsidRDefault="008703B0" w:rsidP="000B64CC">
      <w:pPr>
        <w:jc w:val="both"/>
        <w:rPr>
          <w:i/>
          <w:iCs/>
          <w:sz w:val="22"/>
          <w:szCs w:val="22"/>
        </w:rPr>
      </w:pPr>
    </w:p>
    <w:p w14:paraId="3697E0E6" w14:textId="77777777" w:rsidR="008703B0" w:rsidRDefault="008703B0" w:rsidP="000B64CC">
      <w:pPr>
        <w:jc w:val="both"/>
        <w:rPr>
          <w:i/>
          <w:iCs/>
          <w:sz w:val="22"/>
          <w:szCs w:val="22"/>
        </w:rPr>
      </w:pPr>
    </w:p>
    <w:p w14:paraId="1B288CF3" w14:textId="77777777" w:rsidR="008703B0" w:rsidRDefault="008703B0" w:rsidP="000B64CC">
      <w:pPr>
        <w:jc w:val="both"/>
        <w:rPr>
          <w:i/>
          <w:iCs/>
          <w:sz w:val="22"/>
          <w:szCs w:val="22"/>
        </w:rPr>
      </w:pPr>
    </w:p>
    <w:p w14:paraId="7D9AE61C" w14:textId="77777777" w:rsidR="008703B0" w:rsidRDefault="008703B0" w:rsidP="000B64CC">
      <w:pPr>
        <w:jc w:val="both"/>
        <w:rPr>
          <w:i/>
          <w:iCs/>
          <w:sz w:val="22"/>
          <w:szCs w:val="22"/>
        </w:rPr>
      </w:pPr>
    </w:p>
    <w:p w14:paraId="0F199852" w14:textId="77777777" w:rsidR="008703B0" w:rsidRDefault="008703B0" w:rsidP="000B64CC">
      <w:pPr>
        <w:jc w:val="both"/>
        <w:rPr>
          <w:i/>
          <w:iCs/>
          <w:sz w:val="22"/>
          <w:szCs w:val="22"/>
        </w:rPr>
      </w:pPr>
    </w:p>
    <w:p w14:paraId="4FFDEF67" w14:textId="77777777" w:rsidR="008703B0" w:rsidRDefault="008703B0" w:rsidP="000B64CC">
      <w:pPr>
        <w:jc w:val="both"/>
        <w:rPr>
          <w:i/>
          <w:iCs/>
          <w:sz w:val="22"/>
          <w:szCs w:val="22"/>
        </w:rPr>
      </w:pPr>
    </w:p>
    <w:p w14:paraId="3FE74312" w14:textId="77777777" w:rsidR="008703B0" w:rsidRDefault="008703B0" w:rsidP="000B64CC">
      <w:pPr>
        <w:jc w:val="both"/>
        <w:rPr>
          <w:i/>
          <w:iCs/>
          <w:sz w:val="22"/>
          <w:szCs w:val="22"/>
        </w:rPr>
      </w:pPr>
    </w:p>
    <w:p w14:paraId="258DE6A9" w14:textId="77777777" w:rsidR="008703B0" w:rsidRDefault="008703B0" w:rsidP="000B64CC">
      <w:pPr>
        <w:jc w:val="both"/>
        <w:rPr>
          <w:i/>
          <w:iCs/>
          <w:sz w:val="22"/>
          <w:szCs w:val="22"/>
        </w:rPr>
      </w:pPr>
    </w:p>
    <w:p w14:paraId="79CBB622" w14:textId="77777777" w:rsidR="008703B0" w:rsidRDefault="008703B0" w:rsidP="000B64CC">
      <w:pPr>
        <w:jc w:val="both"/>
        <w:rPr>
          <w:i/>
          <w:iCs/>
          <w:sz w:val="22"/>
          <w:szCs w:val="22"/>
        </w:rPr>
      </w:pPr>
    </w:p>
    <w:p w14:paraId="6E8C6ED0" w14:textId="77777777" w:rsidR="008703B0" w:rsidRDefault="008703B0" w:rsidP="000B64CC">
      <w:pPr>
        <w:jc w:val="both"/>
        <w:rPr>
          <w:i/>
          <w:iCs/>
          <w:sz w:val="22"/>
          <w:szCs w:val="22"/>
        </w:rPr>
      </w:pPr>
    </w:p>
    <w:p w14:paraId="12E25B9B" w14:textId="77777777" w:rsidR="008703B0" w:rsidRDefault="008703B0" w:rsidP="000B64CC">
      <w:pPr>
        <w:jc w:val="both"/>
        <w:rPr>
          <w:i/>
          <w:iCs/>
          <w:sz w:val="22"/>
          <w:szCs w:val="22"/>
        </w:rPr>
      </w:pPr>
    </w:p>
    <w:p w14:paraId="25EEF2EC" w14:textId="77777777" w:rsidR="008703B0" w:rsidRDefault="008703B0" w:rsidP="000B64CC">
      <w:pPr>
        <w:jc w:val="both"/>
        <w:rPr>
          <w:i/>
          <w:iCs/>
          <w:sz w:val="22"/>
          <w:szCs w:val="22"/>
        </w:rPr>
      </w:pPr>
    </w:p>
    <w:p w14:paraId="5F036505" w14:textId="77777777" w:rsidR="008703B0" w:rsidRDefault="008703B0" w:rsidP="000B64CC">
      <w:pPr>
        <w:jc w:val="both"/>
        <w:rPr>
          <w:i/>
          <w:iCs/>
          <w:sz w:val="22"/>
          <w:szCs w:val="22"/>
        </w:rPr>
      </w:pPr>
    </w:p>
    <w:p w14:paraId="69EE01DD" w14:textId="77777777" w:rsidR="008703B0" w:rsidRPr="00D87590" w:rsidRDefault="008703B0" w:rsidP="000B64CC">
      <w:pPr>
        <w:jc w:val="both"/>
        <w:rPr>
          <w:i/>
          <w:iCs/>
          <w:sz w:val="22"/>
          <w:szCs w:val="22"/>
        </w:rPr>
      </w:pPr>
    </w:p>
    <w:p w14:paraId="5FD2DF01" w14:textId="77777777" w:rsidR="000B64CC" w:rsidRDefault="000B64CC" w:rsidP="000B64CC">
      <w:pPr>
        <w:rPr>
          <w:i/>
          <w:iCs/>
          <w:sz w:val="22"/>
          <w:szCs w:val="22"/>
        </w:rPr>
      </w:pPr>
    </w:p>
    <w:p w14:paraId="5A2C5F3C" w14:textId="35A504B4" w:rsidR="000140AD" w:rsidRPr="000140AD" w:rsidRDefault="00CA652E" w:rsidP="00EE06B8">
      <w:pPr>
        <w:pStyle w:val="Nagwek1"/>
        <w:numPr>
          <w:ilvl w:val="0"/>
          <w:numId w:val="0"/>
        </w:numPr>
        <w:shd w:val="clear" w:color="auto" w:fill="D9D9D9" w:themeFill="background1" w:themeFillShade="D9"/>
        <w:ind w:left="432"/>
        <w:jc w:val="right"/>
        <w:rPr>
          <w:b w:val="0"/>
          <w:sz w:val="22"/>
          <w:szCs w:val="22"/>
          <w:highlight w:val="red"/>
        </w:rPr>
      </w:pPr>
      <w:bookmarkStart w:id="96" w:name="_Toc196208915"/>
      <w:r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 xml:space="preserve">SWZ </w:t>
      </w:r>
      <w:r w:rsidR="000B7258" w:rsidRPr="000B7258">
        <w:rPr>
          <w:szCs w:val="28"/>
        </w:rPr>
        <w:t>„</w:t>
      </w:r>
      <w:r w:rsidR="000140AD">
        <w:rPr>
          <w:bCs/>
          <w:szCs w:val="28"/>
        </w:rPr>
        <w:t>Oświadczenie (...) agresji na Ukrainę</w:t>
      </w:r>
      <w:r w:rsidR="000B7258">
        <w:rPr>
          <w:bCs/>
          <w:szCs w:val="28"/>
        </w:rPr>
        <w:t>”</w:t>
      </w:r>
      <w:bookmarkEnd w:id="96"/>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491B1499" w:rsidR="000140AD" w:rsidRPr="0080151F" w:rsidRDefault="000140AD">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B90A07" w:rsidRDefault="000140AD">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pPr>
        <w:widowControl w:val="0"/>
        <w:numPr>
          <w:ilvl w:val="7"/>
          <w:numId w:val="35"/>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35"/>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3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3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pPr>
        <w:pStyle w:val="Akapitzlist"/>
        <w:widowControl w:val="0"/>
        <w:numPr>
          <w:ilvl w:val="0"/>
          <w:numId w:val="3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36"/>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35"/>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Pr="002F7084" w:rsidRDefault="008641AC" w:rsidP="000140AD">
      <w:pPr>
        <w:jc w:val="both"/>
        <w:rPr>
          <w:i/>
          <w:iCs/>
          <w:sz w:val="22"/>
          <w:szCs w:val="22"/>
          <w:u w:val="single"/>
        </w:rPr>
      </w:pPr>
      <w:r w:rsidRPr="002F7084">
        <w:rPr>
          <w:i/>
          <w:iCs/>
          <w:sz w:val="22"/>
          <w:szCs w:val="22"/>
          <w:u w:val="single"/>
        </w:rPr>
        <w:t>Uwaga:</w:t>
      </w:r>
    </w:p>
    <w:p w14:paraId="731FB9CC" w14:textId="60E1CD54" w:rsidR="000140AD"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3704D6ED" w14:textId="77777777" w:rsidR="00EE06B8" w:rsidRDefault="00EE06B8" w:rsidP="000140AD">
      <w:pPr>
        <w:jc w:val="both"/>
        <w:rPr>
          <w:i/>
          <w:iCs/>
          <w:sz w:val="22"/>
          <w:szCs w:val="22"/>
        </w:rPr>
      </w:pPr>
    </w:p>
    <w:p w14:paraId="34581298" w14:textId="77777777" w:rsidR="00EE06B8" w:rsidRDefault="00EE06B8" w:rsidP="000140AD">
      <w:pPr>
        <w:jc w:val="both"/>
        <w:rPr>
          <w:i/>
          <w:iCs/>
          <w:sz w:val="22"/>
          <w:szCs w:val="22"/>
        </w:rPr>
      </w:pPr>
    </w:p>
    <w:p w14:paraId="4AF54B8A" w14:textId="77777777" w:rsidR="00EE06B8" w:rsidRDefault="00EE06B8" w:rsidP="000140AD">
      <w:pPr>
        <w:jc w:val="both"/>
        <w:rPr>
          <w:i/>
          <w:iCs/>
          <w:sz w:val="22"/>
          <w:szCs w:val="22"/>
        </w:rPr>
      </w:pPr>
    </w:p>
    <w:p w14:paraId="03152760" w14:textId="77777777" w:rsidR="00EE06B8" w:rsidRPr="007F0707" w:rsidRDefault="00EE06B8" w:rsidP="000140AD">
      <w:pPr>
        <w:jc w:val="both"/>
        <w:rPr>
          <w:i/>
          <w:iCs/>
          <w:sz w:val="22"/>
          <w:szCs w:val="22"/>
        </w:rPr>
      </w:pPr>
    </w:p>
    <w:p w14:paraId="1888EA92" w14:textId="4624C68B" w:rsidR="000B64CC" w:rsidRPr="009C6458" w:rsidRDefault="000B64CC" w:rsidP="00EE06B8">
      <w:pPr>
        <w:keepNext/>
        <w:shd w:val="clear" w:color="auto" w:fill="D9D9D9" w:themeFill="background1" w:themeFillShade="D9"/>
        <w:tabs>
          <w:tab w:val="left" w:pos="720"/>
        </w:tabs>
        <w:snapToGrid w:val="0"/>
        <w:jc w:val="right"/>
        <w:outlineLvl w:val="1"/>
        <w:rPr>
          <w:b/>
          <w:bCs/>
          <w:sz w:val="24"/>
          <w:szCs w:val="28"/>
        </w:rPr>
      </w:pPr>
      <w:bookmarkStart w:id="97" w:name="_Toc156804166"/>
      <w:bookmarkStart w:id="98" w:name="_Toc196208916"/>
      <w:r w:rsidRPr="009C6458">
        <w:rPr>
          <w:b/>
          <w:bCs/>
          <w:sz w:val="24"/>
          <w:szCs w:val="28"/>
        </w:rPr>
        <w:t>Załącznik nr 1</w:t>
      </w:r>
      <w:r>
        <w:rPr>
          <w:b/>
          <w:bCs/>
          <w:sz w:val="24"/>
          <w:szCs w:val="28"/>
        </w:rPr>
        <w:t>0</w:t>
      </w:r>
      <w:r w:rsidRPr="009C6458">
        <w:rPr>
          <w:b/>
          <w:bCs/>
          <w:sz w:val="24"/>
          <w:szCs w:val="28"/>
        </w:rPr>
        <w:t xml:space="preserve"> do </w:t>
      </w:r>
      <w:r>
        <w:rPr>
          <w:b/>
          <w:bCs/>
          <w:sz w:val="24"/>
          <w:szCs w:val="28"/>
        </w:rPr>
        <w:t xml:space="preserve">SWZ </w:t>
      </w:r>
      <w:r w:rsidR="00F256BB">
        <w:rPr>
          <w:b/>
          <w:bCs/>
          <w:sz w:val="24"/>
          <w:szCs w:val="28"/>
        </w:rPr>
        <w:t>„</w:t>
      </w:r>
      <w:r>
        <w:rPr>
          <w:b/>
          <w:bCs/>
          <w:sz w:val="24"/>
          <w:szCs w:val="28"/>
        </w:rPr>
        <w:t>Zobowiązanie innego podmiotu do udost</w:t>
      </w:r>
      <w:r w:rsidR="008641AC">
        <w:rPr>
          <w:b/>
          <w:bCs/>
          <w:sz w:val="24"/>
          <w:szCs w:val="28"/>
        </w:rPr>
        <w:t>ę</w:t>
      </w:r>
      <w:r>
        <w:rPr>
          <w:b/>
          <w:bCs/>
          <w:sz w:val="24"/>
          <w:szCs w:val="28"/>
        </w:rPr>
        <w:t>pnienia zasobów</w:t>
      </w:r>
      <w:bookmarkEnd w:id="97"/>
      <w:r w:rsidR="00F256BB">
        <w:rPr>
          <w:b/>
          <w:bCs/>
          <w:sz w:val="24"/>
          <w:szCs w:val="28"/>
        </w:rPr>
        <w:t>”</w:t>
      </w:r>
      <w:bookmarkEnd w:id="98"/>
    </w:p>
    <w:p w14:paraId="54050F41" w14:textId="579B9EE8" w:rsidR="000140AD" w:rsidRDefault="000140AD" w:rsidP="000B64CC">
      <w:pPr>
        <w:spacing w:after="160" w:line="259" w:lineRule="auto"/>
        <w:rPr>
          <w:sz w:val="22"/>
          <w:szCs w:val="22"/>
        </w:rPr>
      </w:pPr>
      <w:bookmarkStart w:id="99"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4CB36F75"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sidR="00E151EB" w:rsidRPr="00E151EB">
        <w:rPr>
          <w:b/>
          <w:bCs/>
          <w:sz w:val="22"/>
          <w:szCs w:val="22"/>
        </w:rPr>
        <w:t>Remont systemów i urządzeń automatyzacji przenośników</w:t>
      </w:r>
      <w:r w:rsidR="00E151EB">
        <w:rPr>
          <w:b/>
          <w:bCs/>
          <w:sz w:val="22"/>
          <w:szCs w:val="22"/>
        </w:rPr>
        <w:t xml:space="preserve"> produkcji ATUT</w:t>
      </w:r>
      <w:r w:rsidR="00E151EB" w:rsidRPr="00E151EB">
        <w:rPr>
          <w:b/>
          <w:bCs/>
          <w:sz w:val="22"/>
          <w:szCs w:val="22"/>
        </w:rPr>
        <w:t xml:space="preserve"> dla Oddziałów Polskiej Grupy Górniczej S.A. </w:t>
      </w:r>
      <w:r w:rsidR="00E151EB">
        <w:rPr>
          <w:sz w:val="22"/>
          <w:szCs w:val="22"/>
        </w:rPr>
        <w:t>(nr przetargu 422500634)</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 xml:space="preserve">w imieniu …………………………………………………………………… </w:t>
      </w:r>
      <w:r w:rsidRPr="00F256BB">
        <w:rPr>
          <w:i/>
          <w:iCs/>
          <w:sz w:val="22"/>
          <w:szCs w:val="22"/>
        </w:rPr>
        <w:t>(wpisać nazwę podmiotu udostępniającego)</w:t>
      </w:r>
      <w:r w:rsidRPr="00E66F78">
        <w:rPr>
          <w:sz w:val="22"/>
          <w:szCs w:val="22"/>
        </w:rPr>
        <w:t xml:space="preserve"> z siedzibą w ………………………. </w:t>
      </w:r>
      <w:r w:rsidRPr="00F256BB">
        <w:rPr>
          <w:i/>
          <w:iCs/>
          <w:sz w:val="22"/>
          <w:szCs w:val="22"/>
        </w:rPr>
        <w:t>(wpisać adres podmiotu udostępniającego)</w:t>
      </w:r>
      <w:r w:rsidRPr="00E66F78">
        <w:rPr>
          <w:sz w:val="22"/>
          <w:szCs w:val="22"/>
        </w:rPr>
        <w:t xml:space="preserve">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 xml:space="preserve">udostępnienia ………………. </w:t>
      </w:r>
      <w:r w:rsidRPr="00F256BB">
        <w:rPr>
          <w:i/>
          <w:iCs/>
          <w:sz w:val="22"/>
          <w:szCs w:val="22"/>
        </w:rPr>
        <w:t>(wpisać komu)</w:t>
      </w:r>
      <w:r w:rsidRPr="00E66F78">
        <w:rPr>
          <w:sz w:val="22"/>
          <w:szCs w:val="22"/>
        </w:rPr>
        <w:t xml:space="preserve"> z siedzibą w ……………, zwanemu dalej Wykonawcą, posiadanych przez nas zasobów niezbędnych do realizacji zamówienia.</w:t>
      </w:r>
    </w:p>
    <w:p w14:paraId="35CEA75A" w14:textId="0FD90552" w:rsidR="000140AD" w:rsidRPr="00E66F78" w:rsidRDefault="000140AD">
      <w:pPr>
        <w:numPr>
          <w:ilvl w:val="0"/>
          <w:numId w:val="3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37"/>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37"/>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37"/>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37"/>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37"/>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0F922413" w:rsidR="000140AD" w:rsidRPr="00E66F78" w:rsidRDefault="000140AD" w:rsidP="000140AD">
      <w:pPr>
        <w:spacing w:line="312" w:lineRule="auto"/>
        <w:jc w:val="both"/>
        <w:rPr>
          <w:sz w:val="22"/>
          <w:szCs w:val="22"/>
        </w:rPr>
      </w:pPr>
      <w:r w:rsidRPr="00E66F78">
        <w:rPr>
          <w:sz w:val="22"/>
          <w:szCs w:val="22"/>
        </w:rPr>
        <w:t xml:space="preserve">4) </w:t>
      </w:r>
      <w:r w:rsidR="00F256BB">
        <w:rPr>
          <w:sz w:val="22"/>
          <w:szCs w:val="22"/>
        </w:rPr>
        <w:t xml:space="preserve">  </w:t>
      </w:r>
      <w:r w:rsidRPr="00E66F78">
        <w:rPr>
          <w:sz w:val="22"/>
          <w:szCs w:val="22"/>
        </w:rPr>
        <w:t>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66439009" w:rsidR="000140AD" w:rsidRPr="009C6458" w:rsidRDefault="000140AD" w:rsidP="00EE06B8">
      <w:pPr>
        <w:keepNext/>
        <w:shd w:val="clear" w:color="auto" w:fill="D9D9D9" w:themeFill="background1" w:themeFillShade="D9"/>
        <w:tabs>
          <w:tab w:val="left" w:pos="720"/>
        </w:tabs>
        <w:snapToGrid w:val="0"/>
        <w:jc w:val="right"/>
        <w:outlineLvl w:val="1"/>
        <w:rPr>
          <w:b/>
          <w:bCs/>
          <w:sz w:val="24"/>
          <w:szCs w:val="28"/>
        </w:rPr>
      </w:pPr>
      <w:bookmarkStart w:id="100" w:name="_Toc156804167"/>
      <w:bookmarkStart w:id="101" w:name="_Toc196208917"/>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102" w:name="_Hlk156546976"/>
      <w:r w:rsidR="00F256BB">
        <w:rPr>
          <w:b/>
          <w:bCs/>
          <w:sz w:val="24"/>
          <w:szCs w:val="28"/>
        </w:rPr>
        <w:t>„</w:t>
      </w:r>
      <w:r>
        <w:rPr>
          <w:b/>
          <w:bCs/>
          <w:sz w:val="24"/>
          <w:szCs w:val="28"/>
        </w:rPr>
        <w:t>Oświadczenie o powstaniu obowiązku podatkowego</w:t>
      </w:r>
      <w:bookmarkEnd w:id="100"/>
      <w:r w:rsidR="00F256BB">
        <w:rPr>
          <w:b/>
          <w:bCs/>
          <w:sz w:val="24"/>
          <w:szCs w:val="28"/>
        </w:rPr>
        <w:t>”</w:t>
      </w:r>
      <w:bookmarkEnd w:id="101"/>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99"/>
    <w:p w14:paraId="5E93F833" w14:textId="77777777" w:rsidR="000140AD" w:rsidRPr="00E151EB" w:rsidRDefault="000140AD" w:rsidP="000140AD">
      <w:pPr>
        <w:tabs>
          <w:tab w:val="left" w:pos="851"/>
        </w:tabs>
        <w:ind w:left="-142" w:firstLine="142"/>
        <w:jc w:val="center"/>
        <w:rPr>
          <w:rFonts w:eastAsiaTheme="majorEastAsia"/>
          <w:i/>
          <w:iCs/>
          <w:spacing w:val="20"/>
          <w:sz w:val="22"/>
          <w:szCs w:val="22"/>
        </w:rPr>
      </w:pPr>
      <w:r w:rsidRPr="00E151EB">
        <w:rPr>
          <w:i/>
          <w:iCs/>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D22B3E5" w:rsidR="000140AD" w:rsidRPr="00C1155B" w:rsidRDefault="000140AD" w:rsidP="00E4498F">
            <w:pPr>
              <w:tabs>
                <w:tab w:val="left" w:pos="1523"/>
              </w:tabs>
              <w:jc w:val="center"/>
            </w:pPr>
            <w:r w:rsidRPr="00C1155B">
              <w:rPr>
                <w:sz w:val="22"/>
                <w:szCs w:val="22"/>
              </w:rPr>
              <w:t xml:space="preserve">Stawka podatku od towarów i usług, która zgodnie z wiedzą </w:t>
            </w:r>
            <w:r w:rsidR="00E151EB">
              <w:rPr>
                <w:sz w:val="22"/>
                <w:szCs w:val="22"/>
              </w:rPr>
              <w:t>W</w:t>
            </w:r>
            <w:r w:rsidRPr="00C1155B">
              <w:rPr>
                <w:sz w:val="22"/>
                <w:szCs w:val="22"/>
              </w:rPr>
              <w:t>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50F1BA00" w:rsidR="000140AD" w:rsidRPr="00E66F78" w:rsidRDefault="000140AD" w:rsidP="000140AD">
      <w:pPr>
        <w:tabs>
          <w:tab w:val="left" w:pos="851"/>
        </w:tabs>
        <w:jc w:val="both"/>
        <w:rPr>
          <w:sz w:val="22"/>
        </w:rPr>
      </w:pPr>
      <w:bookmarkStart w:id="103" w:name="_Hlk148702593"/>
      <w:r>
        <w:rPr>
          <w:sz w:val="22"/>
        </w:rPr>
        <w:t xml:space="preserve">Stawka podatku od towarów i usług obowiązująca u Zamawiającego zgodnie z ustawą z 11.03.2004 r. </w:t>
      </w:r>
      <w:r>
        <w:rPr>
          <w:sz w:val="22"/>
        </w:rPr>
        <w:br/>
        <w:t xml:space="preserve">o podatku od towarów i usług wynosi </w:t>
      </w:r>
      <w:r w:rsidR="00E151EB">
        <w:rPr>
          <w:sz w:val="22"/>
        </w:rPr>
        <w:t>23</w:t>
      </w:r>
      <w:r>
        <w:rPr>
          <w:sz w:val="22"/>
        </w:rPr>
        <w:t xml:space="preserve"> %.</w:t>
      </w:r>
    </w:p>
    <w:p w14:paraId="7DCD833B" w14:textId="77777777" w:rsidR="000140AD" w:rsidRPr="00E66F78" w:rsidRDefault="000140AD" w:rsidP="000140AD">
      <w:pPr>
        <w:tabs>
          <w:tab w:val="left" w:pos="851"/>
        </w:tabs>
        <w:ind w:left="-142" w:firstLine="142"/>
        <w:jc w:val="both"/>
        <w:rPr>
          <w:sz w:val="22"/>
        </w:rPr>
      </w:pPr>
    </w:p>
    <w:bookmarkEnd w:id="103"/>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475F68F4" w14:textId="79D5710D" w:rsidR="00DE6557" w:rsidRPr="00DE6557" w:rsidRDefault="00331979" w:rsidP="00EE06B8">
      <w:pPr>
        <w:pStyle w:val="Nagwek1"/>
        <w:numPr>
          <w:ilvl w:val="0"/>
          <w:numId w:val="0"/>
        </w:numPr>
        <w:shd w:val="clear" w:color="auto" w:fill="D9D9D9" w:themeFill="background1" w:themeFillShade="D9"/>
        <w:ind w:left="432"/>
        <w:jc w:val="right"/>
      </w:pPr>
      <w:bookmarkStart w:id="104" w:name="_Toc196208918"/>
      <w:bookmarkEnd w:id="102"/>
      <w:r>
        <w:lastRenderedPageBreak/>
        <w:t xml:space="preserve">Załącznik </w:t>
      </w:r>
      <w:r w:rsidRPr="00331979">
        <w:t>nr</w:t>
      </w:r>
      <w:r>
        <w:t xml:space="preserve"> </w:t>
      </w:r>
      <w:r w:rsidR="000140AD">
        <w:rPr>
          <w:lang w:val="pl-PL"/>
        </w:rPr>
        <w:t>1</w:t>
      </w:r>
      <w:r w:rsidR="00185727">
        <w:rPr>
          <w:lang w:val="pl-PL"/>
        </w:rPr>
        <w:t>2</w:t>
      </w:r>
      <w:r w:rsidR="00A100B5">
        <w:t xml:space="preserve"> </w:t>
      </w:r>
      <w:r w:rsidR="00554A1E" w:rsidRPr="00331979">
        <w:t>do</w:t>
      </w:r>
      <w:r w:rsidR="00554A1E" w:rsidRPr="001A54F6">
        <w:t xml:space="preserve"> </w:t>
      </w:r>
      <w:r w:rsidR="00DF4952">
        <w:t>SWZ</w:t>
      </w:r>
      <w:r w:rsidR="00D879BC">
        <w:t xml:space="preserve"> </w:t>
      </w:r>
      <w:r w:rsidR="00DE6557" w:rsidRPr="00DE6557">
        <w:rPr>
          <w:szCs w:val="28"/>
        </w:rPr>
        <w:t>„</w:t>
      </w:r>
      <w:r w:rsidR="00D879BC">
        <w:t xml:space="preserve">Istotne postanowienia </w:t>
      </w:r>
      <w:r w:rsidR="00D55290">
        <w:rPr>
          <w:lang w:val="pl-PL"/>
        </w:rPr>
        <w:t>U</w:t>
      </w:r>
      <w:r w:rsidR="00D879BC">
        <w:t xml:space="preserve">mowy </w:t>
      </w:r>
      <w:r w:rsidR="00DE6557">
        <w:t>–</w:t>
      </w:r>
      <w:r w:rsidR="00D879BC">
        <w:t xml:space="preserve"> IPU</w:t>
      </w:r>
      <w:r w:rsidR="00DE6557">
        <w:t>”</w:t>
      </w:r>
      <w:bookmarkEnd w:id="104"/>
    </w:p>
    <w:p w14:paraId="243DD7B8" w14:textId="77777777" w:rsidR="006A3213" w:rsidRPr="001A54F6" w:rsidRDefault="006A3213" w:rsidP="006A3213">
      <w:pPr>
        <w:jc w:val="both"/>
        <w:rPr>
          <w:sz w:val="22"/>
          <w:szCs w:val="22"/>
        </w:rPr>
      </w:pPr>
    </w:p>
    <w:p w14:paraId="2C369717" w14:textId="2D107A50" w:rsidR="003A5BB4" w:rsidRPr="00A2717D" w:rsidRDefault="003A5BB4" w:rsidP="003A5BB4">
      <w:pPr>
        <w:tabs>
          <w:tab w:val="left" w:pos="426"/>
        </w:tabs>
        <w:spacing w:before="120"/>
        <w:rPr>
          <w:b/>
          <w:sz w:val="24"/>
          <w:szCs w:val="22"/>
        </w:rPr>
      </w:pPr>
      <w:r w:rsidRPr="00F746F7">
        <w:rPr>
          <w:b/>
          <w:sz w:val="24"/>
          <w:szCs w:val="22"/>
        </w:rPr>
        <w:t xml:space="preserve">Nr LRU: </w:t>
      </w:r>
      <w:r w:rsidR="000B64CC" w:rsidRPr="00A2717D">
        <w:rPr>
          <w:b/>
          <w:sz w:val="24"/>
          <w:szCs w:val="22"/>
        </w:rPr>
        <w:t>………………………..</w:t>
      </w:r>
    </w:p>
    <w:p w14:paraId="09BE548E" w14:textId="77777777" w:rsidR="00D55290" w:rsidRPr="00F76729" w:rsidRDefault="00D55290" w:rsidP="003A5BB4">
      <w:pPr>
        <w:pStyle w:val="Tekstprzypisudolnego"/>
        <w:jc w:val="both"/>
        <w:rPr>
          <w:b/>
          <w:sz w:val="22"/>
          <w:szCs w:val="22"/>
        </w:rPr>
      </w:pPr>
    </w:p>
    <w:p w14:paraId="04D9A64B" w14:textId="05568AB6" w:rsidR="003A5BB4" w:rsidRPr="00D55290" w:rsidRDefault="00A2717D" w:rsidP="003A5BB4">
      <w:pPr>
        <w:tabs>
          <w:tab w:val="left" w:pos="180"/>
          <w:tab w:val="left" w:pos="851"/>
        </w:tabs>
        <w:spacing w:before="20" w:after="20" w:line="22" w:lineRule="atLeast"/>
        <w:ind w:left="3960" w:hanging="3960"/>
        <w:jc w:val="center"/>
        <w:rPr>
          <w:b/>
          <w:iCs/>
          <w:sz w:val="28"/>
          <w:szCs w:val="28"/>
        </w:rPr>
      </w:pPr>
      <w:r>
        <w:rPr>
          <w:b/>
          <w:iCs/>
          <w:sz w:val="28"/>
          <w:szCs w:val="28"/>
        </w:rPr>
        <w:t>UMOWA RAMOWA</w:t>
      </w:r>
    </w:p>
    <w:p w14:paraId="2CCD41DF" w14:textId="77777777" w:rsidR="003A5BB4" w:rsidRPr="00F76729" w:rsidRDefault="003A5BB4" w:rsidP="003A5BB4">
      <w:pPr>
        <w:spacing w:before="20" w:after="20" w:line="22" w:lineRule="atLeast"/>
        <w:jc w:val="center"/>
        <w:rPr>
          <w:sz w:val="22"/>
          <w:szCs w:val="22"/>
          <w:u w:val="single"/>
        </w:rPr>
      </w:pPr>
    </w:p>
    <w:p w14:paraId="77681900" w14:textId="77777777" w:rsidR="00A2717D" w:rsidRPr="00F746F7" w:rsidRDefault="00A2717D">
      <w:pPr>
        <w:pStyle w:val="Zwykytekst"/>
        <w:numPr>
          <w:ilvl w:val="0"/>
          <w:numId w:val="28"/>
        </w:numPr>
        <w:ind w:left="426" w:hanging="426"/>
        <w:jc w:val="both"/>
        <w:rPr>
          <w:rFonts w:ascii="Times New Roman" w:hAnsi="Times New Roman" w:cs="Times New Roman"/>
          <w:sz w:val="22"/>
          <w:szCs w:val="22"/>
        </w:rPr>
      </w:pPr>
      <w:bookmarkStart w:id="105" w:name="_Hlk70611759"/>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6F940790" w14:textId="77777777" w:rsidR="00A2717D" w:rsidRDefault="00A2717D">
      <w:pPr>
        <w:pStyle w:val="Zwykytekst"/>
        <w:numPr>
          <w:ilvl w:val="0"/>
          <w:numId w:val="2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CF3152D" w14:textId="77777777" w:rsidR="00A2717D" w:rsidRPr="003A04B3" w:rsidRDefault="00A2717D" w:rsidP="00A2717D">
      <w:pPr>
        <w:ind w:left="426"/>
        <w:jc w:val="both"/>
        <w:rPr>
          <w:i/>
          <w:iCs/>
          <w:sz w:val="22"/>
          <w:szCs w:val="22"/>
        </w:rPr>
      </w:pPr>
      <w:r w:rsidRPr="003A04B3">
        <w:rPr>
          <w:i/>
          <w:iCs/>
          <w:sz w:val="22"/>
          <w:szCs w:val="22"/>
        </w:rPr>
        <w:t>(w przypadku wersji elektronicznej)</w:t>
      </w:r>
    </w:p>
    <w:p w14:paraId="34802E8C" w14:textId="77777777" w:rsidR="00A2717D" w:rsidRDefault="00A2717D" w:rsidP="00A2717D">
      <w:pPr>
        <w:ind w:left="426"/>
        <w:jc w:val="both"/>
        <w:rPr>
          <w:i/>
          <w:iCs/>
          <w:color w:val="0070C0"/>
          <w:sz w:val="22"/>
          <w:szCs w:val="22"/>
        </w:rPr>
      </w:pPr>
    </w:p>
    <w:p w14:paraId="34868A7A" w14:textId="77777777" w:rsidR="00A2717D" w:rsidRDefault="00A2717D" w:rsidP="00A2717D">
      <w:pPr>
        <w:ind w:left="426"/>
        <w:jc w:val="both"/>
        <w:rPr>
          <w:sz w:val="22"/>
          <w:szCs w:val="22"/>
        </w:rPr>
      </w:pPr>
      <w:r>
        <w:rPr>
          <w:sz w:val="22"/>
          <w:szCs w:val="22"/>
        </w:rPr>
        <w:t>l</w:t>
      </w:r>
      <w:r w:rsidRPr="003A04B3">
        <w:rPr>
          <w:sz w:val="22"/>
          <w:szCs w:val="22"/>
        </w:rPr>
        <w:t>ub</w:t>
      </w:r>
    </w:p>
    <w:p w14:paraId="287B2717" w14:textId="77777777" w:rsidR="00A2717D" w:rsidRDefault="00A2717D" w:rsidP="00A2717D">
      <w:pPr>
        <w:ind w:left="426"/>
        <w:jc w:val="both"/>
        <w:rPr>
          <w:sz w:val="22"/>
          <w:szCs w:val="22"/>
        </w:rPr>
      </w:pPr>
    </w:p>
    <w:p w14:paraId="17975CBF" w14:textId="77777777" w:rsidR="00A2717D" w:rsidRDefault="00A2717D" w:rsidP="00A2717D">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24CDD87D" w14:textId="77777777" w:rsidR="00A2717D" w:rsidRPr="003A04B3" w:rsidRDefault="00A2717D" w:rsidP="00A2717D">
      <w:pPr>
        <w:ind w:left="426"/>
        <w:jc w:val="both"/>
        <w:rPr>
          <w:sz w:val="22"/>
          <w:szCs w:val="22"/>
        </w:rPr>
      </w:pPr>
      <w:r w:rsidRPr="003A04B3">
        <w:rPr>
          <w:i/>
          <w:iCs/>
          <w:sz w:val="22"/>
          <w:szCs w:val="22"/>
        </w:rPr>
        <w:t>(w przypadku wersji papierowej)</w:t>
      </w:r>
    </w:p>
    <w:p w14:paraId="07F709BB" w14:textId="77777777" w:rsidR="00A2717D" w:rsidRPr="00F746F7" w:rsidRDefault="00A2717D" w:rsidP="00A2717D">
      <w:pPr>
        <w:pStyle w:val="Zwykytekst"/>
        <w:ind w:left="426"/>
        <w:rPr>
          <w:rFonts w:ascii="Times New Roman" w:hAnsi="Times New Roman" w:cs="Times New Roman"/>
          <w:sz w:val="22"/>
          <w:szCs w:val="22"/>
        </w:rPr>
      </w:pPr>
    </w:p>
    <w:bookmarkEnd w:id="105"/>
    <w:p w14:paraId="0CF3DC6C" w14:textId="13065A3B" w:rsidR="003A5BB4" w:rsidRDefault="003A5BB4" w:rsidP="003A5BB4">
      <w:pPr>
        <w:jc w:val="both"/>
        <w:rPr>
          <w:b/>
          <w:bCs/>
          <w:sz w:val="22"/>
          <w:szCs w:val="22"/>
        </w:rPr>
      </w:pPr>
      <w:r w:rsidRPr="00F746F7">
        <w:rPr>
          <w:b/>
          <w:bCs/>
          <w:sz w:val="22"/>
          <w:szCs w:val="22"/>
        </w:rPr>
        <w:t>Strony umowy:</w:t>
      </w:r>
    </w:p>
    <w:p w14:paraId="186EE10E" w14:textId="0685CC8D" w:rsidR="00A2717D" w:rsidRDefault="00A2717D" w:rsidP="00A2717D">
      <w:pPr>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Pr="000E25AF">
        <w:rPr>
          <w:b/>
          <w:bCs/>
          <w:color w:val="000000" w:themeColor="text1"/>
          <w:sz w:val="22"/>
          <w:szCs w:val="22"/>
        </w:rPr>
        <w:t>KWK Piast-Ziemowit</w:t>
      </w:r>
      <w:r w:rsidRPr="00B53E10">
        <w:rPr>
          <w:color w:val="000000" w:themeColor="text1"/>
          <w:sz w:val="22"/>
          <w:szCs w:val="22"/>
        </w:rPr>
        <w:t>, 43-155 Bieruń, ul. Granitowa 16</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8</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3B714F56" w14:textId="77777777" w:rsidR="00A2717D" w:rsidRDefault="00A2717D" w:rsidP="00A2717D">
      <w:pPr>
        <w:jc w:val="both"/>
        <w:rPr>
          <w:b/>
          <w:bCs/>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6050652" w14:textId="28CF7883" w:rsidR="006A19A3" w:rsidRPr="006A19A3" w:rsidRDefault="006A19A3" w:rsidP="00A2717D">
            <w:pPr>
              <w:ind w:left="-108" w:right="-108"/>
              <w:jc w:val="center"/>
              <w:rPr>
                <w:b/>
                <w:bCs/>
                <w:sz w:val="18"/>
                <w:szCs w:val="18"/>
              </w:rPr>
            </w:pPr>
            <w:r w:rsidRPr="006A19A3">
              <w:rPr>
                <w:sz w:val="18"/>
                <w:szCs w:val="18"/>
              </w:rPr>
              <w:t>Sekretarz Komisji Przetargowej lub</w:t>
            </w:r>
            <w:r w:rsidR="00A2717D">
              <w:rPr>
                <w:sz w:val="18"/>
                <w:szCs w:val="18"/>
              </w:rPr>
              <w:t xml:space="preserve"> </w:t>
            </w:r>
            <w:r w:rsidRPr="006A19A3">
              <w:rPr>
                <w:sz w:val="18"/>
                <w:szCs w:val="18"/>
              </w:rPr>
              <w:t>inna osoba wyznaczona</w:t>
            </w:r>
          </w:p>
        </w:tc>
        <w:tc>
          <w:tcPr>
            <w:tcW w:w="1250" w:type="pct"/>
            <w:shd w:val="clear" w:color="auto" w:fill="F2F2F2" w:themeFill="background1" w:themeFillShade="F2"/>
            <w:vAlign w:val="center"/>
          </w:tcPr>
          <w:p w14:paraId="79D04CD4" w14:textId="0E5E7A09" w:rsidR="00C443F0" w:rsidRPr="00C443F0" w:rsidRDefault="00A2717D" w:rsidP="00FD4037">
            <w:pPr>
              <w:widowControl w:val="0"/>
              <w:ind w:left="-108" w:right="-108"/>
              <w:jc w:val="center"/>
              <w:rPr>
                <w:i/>
                <w:iCs/>
                <w:sz w:val="18"/>
                <w:szCs w:val="18"/>
              </w:rPr>
            </w:pPr>
            <w:r w:rsidRPr="00FE47D7">
              <w:rPr>
                <w:sz w:val="18"/>
                <w:szCs w:val="18"/>
              </w:rPr>
              <w:t>Komórka techniczna</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5AFC0D55" w:rsidR="003A5BB4" w:rsidRDefault="00AC108D" w:rsidP="003A5BB4">
      <w:pPr>
        <w:jc w:val="both"/>
        <w:rPr>
          <w:b/>
          <w:bCs/>
          <w:sz w:val="22"/>
          <w:szCs w:val="22"/>
        </w:rPr>
      </w:pPr>
      <w:r w:rsidRPr="00AC108D">
        <w:rPr>
          <w:b/>
          <w:bCs/>
          <w:sz w:val="22"/>
          <w:szCs w:val="22"/>
        </w:rPr>
        <w:t>I</w:t>
      </w:r>
    </w:p>
    <w:p w14:paraId="24CDE6DF" w14:textId="77777777" w:rsidR="00AC108D" w:rsidRPr="00AC108D" w:rsidRDefault="00AC108D" w:rsidP="003A5BB4">
      <w:pPr>
        <w:jc w:val="both"/>
        <w:rPr>
          <w:b/>
          <w:bCs/>
          <w:sz w:val="22"/>
          <w:szCs w:val="22"/>
        </w:rPr>
      </w:pPr>
    </w:p>
    <w:p w14:paraId="1D7C2388" w14:textId="77777777" w:rsidR="00A2717D" w:rsidRPr="00FC5A6C" w:rsidRDefault="00A2717D">
      <w:pPr>
        <w:pStyle w:val="Tekstpodstawowy22"/>
        <w:numPr>
          <w:ilvl w:val="0"/>
          <w:numId w:val="64"/>
        </w:numPr>
        <w:ind w:left="284" w:hanging="284"/>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3E6BD938" w14:textId="77777777" w:rsidR="00A2717D" w:rsidRDefault="00A2717D" w:rsidP="00A2717D">
      <w:pPr>
        <w:pStyle w:val="Tekstpodstawowy22"/>
        <w:ind w:left="284"/>
        <w:jc w:val="both"/>
        <w:rPr>
          <w:sz w:val="22"/>
          <w:szCs w:val="22"/>
          <w:u w:val="single"/>
        </w:rPr>
      </w:pPr>
    </w:p>
    <w:p w14:paraId="4A7917C1" w14:textId="77777777" w:rsidR="00A2717D" w:rsidRDefault="00A2717D" w:rsidP="00A2717D">
      <w:pPr>
        <w:pStyle w:val="Tekstpodstawowy22"/>
        <w:ind w:left="284"/>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p w14:paraId="7A47FFB7" w14:textId="77777777" w:rsidR="00AC108D" w:rsidRDefault="00AC108D" w:rsidP="00A2717D">
      <w:pPr>
        <w:pStyle w:val="Tekstpodstawowy22"/>
        <w:ind w:left="284"/>
        <w:jc w:val="both"/>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A2717D" w:rsidRPr="00610F62" w14:paraId="33E68B1C" w14:textId="77777777" w:rsidTr="0031668E">
        <w:trPr>
          <w:trHeight w:val="524"/>
          <w:tblHeader/>
        </w:trPr>
        <w:tc>
          <w:tcPr>
            <w:tcW w:w="5000" w:type="pct"/>
            <w:shd w:val="clear" w:color="auto" w:fill="FFFFFF" w:themeFill="background1"/>
            <w:vAlign w:val="center"/>
          </w:tcPr>
          <w:p w14:paraId="22911BDC" w14:textId="77777777" w:rsidR="00A2717D" w:rsidRPr="00610F62" w:rsidRDefault="00A2717D" w:rsidP="0031668E">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A2717D" w:rsidRPr="00F84F88" w14:paraId="1D983294" w14:textId="77777777" w:rsidTr="0031668E">
        <w:trPr>
          <w:trHeight w:val="395"/>
          <w:tblHeader/>
        </w:trPr>
        <w:tc>
          <w:tcPr>
            <w:tcW w:w="5000" w:type="pct"/>
            <w:shd w:val="clear" w:color="auto" w:fill="F2F2F2" w:themeFill="background1" w:themeFillShade="F2"/>
            <w:vAlign w:val="center"/>
          </w:tcPr>
          <w:p w14:paraId="2E736FE3" w14:textId="77777777" w:rsidR="00A2717D" w:rsidRPr="00F84F88" w:rsidRDefault="00A2717D" w:rsidP="0031668E">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A2717D" w:rsidRPr="00F17734" w14:paraId="1098E143" w14:textId="77777777" w:rsidTr="0031668E">
        <w:trPr>
          <w:trHeight w:val="907"/>
        </w:trPr>
        <w:tc>
          <w:tcPr>
            <w:tcW w:w="5000" w:type="pct"/>
            <w:vAlign w:val="center"/>
          </w:tcPr>
          <w:p w14:paraId="72D92CCE" w14:textId="77777777" w:rsidR="00A2717D" w:rsidRPr="00F17734" w:rsidRDefault="00A2717D" w:rsidP="0031668E">
            <w:pPr>
              <w:widowControl w:val="0"/>
              <w:tabs>
                <w:tab w:val="left" w:pos="284"/>
                <w:tab w:val="left" w:pos="851"/>
              </w:tabs>
              <w:rPr>
                <w:b/>
                <w:bCs/>
                <w:lang w:val="en-US"/>
              </w:rPr>
            </w:pPr>
          </w:p>
        </w:tc>
      </w:tr>
    </w:tbl>
    <w:p w14:paraId="540675B8" w14:textId="77777777" w:rsidR="00A2717D" w:rsidRDefault="00A2717D" w:rsidP="00A2717D">
      <w:pPr>
        <w:pStyle w:val="Tekstpodstawowy22"/>
        <w:ind w:left="284"/>
        <w:jc w:val="both"/>
        <w:rPr>
          <w:sz w:val="22"/>
          <w:szCs w:val="22"/>
          <w:u w:val="single"/>
        </w:rPr>
      </w:pPr>
    </w:p>
    <w:p w14:paraId="16DEFE65" w14:textId="77777777" w:rsidR="00A2717D" w:rsidRDefault="00A2717D" w:rsidP="00A2717D">
      <w:pPr>
        <w:pStyle w:val="Tekstpodstawowy22"/>
        <w:jc w:val="both"/>
        <w:rPr>
          <w:b w:val="0"/>
          <w:bCs w:val="0"/>
          <w:color w:val="000000"/>
          <w:sz w:val="22"/>
          <w:szCs w:val="22"/>
        </w:rPr>
      </w:pPr>
      <w:r>
        <w:rPr>
          <w:b w:val="0"/>
          <w:bCs w:val="0"/>
          <w:color w:val="000000"/>
          <w:sz w:val="22"/>
          <w:szCs w:val="22"/>
        </w:rPr>
        <w:t>oraz</w:t>
      </w:r>
    </w:p>
    <w:p w14:paraId="03D22769" w14:textId="77777777" w:rsidR="00A2717D" w:rsidRPr="00FC5A6C" w:rsidRDefault="00A2717D" w:rsidP="00A2717D">
      <w:pPr>
        <w:pStyle w:val="Tekstpodstawowy22"/>
        <w:ind w:left="284"/>
        <w:jc w:val="both"/>
        <w:rPr>
          <w:b w:val="0"/>
          <w:bCs w:val="0"/>
          <w:color w:val="000000"/>
          <w:sz w:val="22"/>
          <w:szCs w:val="22"/>
        </w:rPr>
      </w:pPr>
    </w:p>
    <w:p w14:paraId="303E9BE5" w14:textId="77777777" w:rsidR="00A2717D" w:rsidRPr="00FC5A6C" w:rsidRDefault="00A2717D">
      <w:pPr>
        <w:pStyle w:val="Tekstpodstawowy22"/>
        <w:numPr>
          <w:ilvl w:val="0"/>
          <w:numId w:val="64"/>
        </w:numPr>
        <w:ind w:left="284" w:hanging="284"/>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6CEF753C" w14:textId="77777777" w:rsidR="00A2717D" w:rsidRDefault="00A2717D" w:rsidP="00A2717D">
      <w:pPr>
        <w:pStyle w:val="Tekstpodstawowy22"/>
        <w:ind w:left="284"/>
        <w:jc w:val="both"/>
        <w:rPr>
          <w:sz w:val="22"/>
          <w:szCs w:val="22"/>
          <w:u w:val="single"/>
        </w:rPr>
      </w:pPr>
    </w:p>
    <w:p w14:paraId="39715EDB" w14:textId="77777777" w:rsidR="00A2717D" w:rsidRDefault="00A2717D" w:rsidP="00A2717D">
      <w:pPr>
        <w:pStyle w:val="Tekstpodstawowy22"/>
        <w:ind w:left="284"/>
        <w:jc w:val="both"/>
        <w:rPr>
          <w:b w:val="0"/>
          <w:bCs w:val="0"/>
          <w:color w:val="000000"/>
          <w:sz w:val="22"/>
          <w:szCs w:val="22"/>
        </w:rPr>
      </w:pPr>
      <w:r w:rsidRPr="00FC5A6C">
        <w:rPr>
          <w:sz w:val="22"/>
          <w:szCs w:val="22"/>
          <w:u w:val="single"/>
        </w:rPr>
        <w:t>adres poczty elektronicznej, na który należy kierować Zaproszenie do udziału w postępowaniu wykonawczym oraz Zamówienie wykonawcze - ………………………</w:t>
      </w:r>
    </w:p>
    <w:p w14:paraId="4D50CC4D" w14:textId="77777777" w:rsidR="00A2717D" w:rsidRDefault="00A2717D" w:rsidP="00A2717D">
      <w:pPr>
        <w:pStyle w:val="Tekstpodstawowy22"/>
        <w:ind w:left="284"/>
        <w:jc w:val="both"/>
        <w:rPr>
          <w:b w:val="0"/>
          <w:bCs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A2717D" w:rsidRPr="00610F62" w14:paraId="23472366" w14:textId="77777777" w:rsidTr="0031668E">
        <w:trPr>
          <w:trHeight w:val="561"/>
          <w:tblHeader/>
        </w:trPr>
        <w:tc>
          <w:tcPr>
            <w:tcW w:w="5000" w:type="pct"/>
            <w:shd w:val="clear" w:color="auto" w:fill="FFFFFF" w:themeFill="background1"/>
            <w:vAlign w:val="center"/>
          </w:tcPr>
          <w:p w14:paraId="2FBA9086" w14:textId="77777777" w:rsidR="00A2717D" w:rsidRPr="00610F62" w:rsidRDefault="00A2717D" w:rsidP="0031668E">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A2717D" w:rsidRPr="00F84F88" w14:paraId="709617E0" w14:textId="77777777" w:rsidTr="0031668E">
        <w:trPr>
          <w:trHeight w:val="395"/>
          <w:tblHeader/>
        </w:trPr>
        <w:tc>
          <w:tcPr>
            <w:tcW w:w="5000" w:type="pct"/>
            <w:shd w:val="clear" w:color="auto" w:fill="F2F2F2" w:themeFill="background1" w:themeFillShade="F2"/>
            <w:vAlign w:val="center"/>
          </w:tcPr>
          <w:p w14:paraId="7B25B4CD" w14:textId="77777777" w:rsidR="00A2717D" w:rsidRPr="00F84F88" w:rsidRDefault="00A2717D" w:rsidP="0031668E">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A2717D" w:rsidRPr="00F17734" w14:paraId="435830A6" w14:textId="77777777" w:rsidTr="0031668E">
        <w:trPr>
          <w:trHeight w:val="907"/>
        </w:trPr>
        <w:tc>
          <w:tcPr>
            <w:tcW w:w="5000" w:type="pct"/>
            <w:vAlign w:val="center"/>
          </w:tcPr>
          <w:p w14:paraId="491EF2DF" w14:textId="77777777" w:rsidR="00A2717D" w:rsidRPr="00F17734" w:rsidRDefault="00A2717D" w:rsidP="0031668E">
            <w:pPr>
              <w:widowControl w:val="0"/>
              <w:tabs>
                <w:tab w:val="left" w:pos="284"/>
                <w:tab w:val="left" w:pos="851"/>
              </w:tabs>
              <w:rPr>
                <w:b/>
                <w:bCs/>
                <w:lang w:val="en-US"/>
              </w:rPr>
            </w:pPr>
          </w:p>
        </w:tc>
      </w:tr>
    </w:tbl>
    <w:p w14:paraId="294F2FC4" w14:textId="77777777" w:rsidR="00A2717D" w:rsidRDefault="00A2717D" w:rsidP="00A2717D">
      <w:pPr>
        <w:pStyle w:val="Tekstpodstawowy22"/>
        <w:ind w:left="284"/>
        <w:jc w:val="both"/>
        <w:rPr>
          <w:b w:val="0"/>
          <w:bCs w:val="0"/>
          <w:color w:val="000000"/>
          <w:sz w:val="22"/>
          <w:szCs w:val="22"/>
        </w:rPr>
      </w:pPr>
    </w:p>
    <w:p w14:paraId="5DE8356A" w14:textId="77777777" w:rsidR="00A2717D" w:rsidRDefault="00A2717D" w:rsidP="00A2717D">
      <w:pPr>
        <w:pStyle w:val="Tekstpodstawowy22"/>
        <w:jc w:val="both"/>
        <w:rPr>
          <w:b w:val="0"/>
          <w:bCs w:val="0"/>
          <w:color w:val="000000"/>
          <w:sz w:val="22"/>
          <w:szCs w:val="22"/>
        </w:rPr>
      </w:pPr>
      <w:r>
        <w:rPr>
          <w:b w:val="0"/>
          <w:bCs w:val="0"/>
          <w:color w:val="000000"/>
          <w:sz w:val="22"/>
          <w:szCs w:val="22"/>
        </w:rPr>
        <w:t>oraz</w:t>
      </w:r>
    </w:p>
    <w:p w14:paraId="3055FABA" w14:textId="77777777" w:rsidR="00A2717D" w:rsidRDefault="00A2717D" w:rsidP="00A2717D">
      <w:pPr>
        <w:pStyle w:val="Tekstpodstawowy22"/>
        <w:jc w:val="both"/>
        <w:rPr>
          <w:b w:val="0"/>
          <w:bCs w:val="0"/>
          <w:color w:val="000000"/>
          <w:sz w:val="22"/>
          <w:szCs w:val="22"/>
        </w:rPr>
      </w:pPr>
    </w:p>
    <w:p w14:paraId="6D807587" w14:textId="77777777" w:rsidR="00A2717D" w:rsidRDefault="00A2717D" w:rsidP="00A2717D">
      <w:pPr>
        <w:pStyle w:val="Tekstpodstawowy22"/>
        <w:jc w:val="both"/>
        <w:rPr>
          <w:b w:val="0"/>
          <w:bCs w:val="0"/>
          <w:color w:val="000000"/>
          <w:sz w:val="22"/>
          <w:szCs w:val="22"/>
        </w:rPr>
      </w:pPr>
      <w:r>
        <w:rPr>
          <w:b w:val="0"/>
          <w:bCs w:val="0"/>
          <w:color w:val="000000"/>
          <w:sz w:val="22"/>
          <w:szCs w:val="22"/>
        </w:rPr>
        <w:t>„n” …………………………………</w:t>
      </w:r>
    </w:p>
    <w:p w14:paraId="7429B294" w14:textId="77777777" w:rsidR="00A2717D" w:rsidRDefault="00A2717D" w:rsidP="00A2717D">
      <w:pPr>
        <w:pStyle w:val="Tekstpodstawowy22"/>
        <w:jc w:val="both"/>
        <w:rPr>
          <w:b w:val="0"/>
          <w:bCs w:val="0"/>
          <w:color w:val="000000"/>
          <w:sz w:val="22"/>
          <w:szCs w:val="22"/>
        </w:rPr>
      </w:pPr>
    </w:p>
    <w:p w14:paraId="22717FBE" w14:textId="77777777" w:rsidR="003A5BB4" w:rsidRDefault="003A5BB4" w:rsidP="00E66FA0">
      <w:pPr>
        <w:jc w:val="center"/>
        <w:rPr>
          <w:b/>
          <w:sz w:val="22"/>
          <w:szCs w:val="22"/>
        </w:rPr>
      </w:pPr>
    </w:p>
    <w:p w14:paraId="380B9CE8" w14:textId="77777777" w:rsidR="00A2717D" w:rsidRPr="00134850" w:rsidRDefault="00A2717D" w:rsidP="00A2717D">
      <w:pPr>
        <w:pStyle w:val="Nagwek1"/>
        <w:numPr>
          <w:ilvl w:val="0"/>
          <w:numId w:val="0"/>
        </w:numPr>
        <w:jc w:val="center"/>
        <w:rPr>
          <w:sz w:val="22"/>
          <w:szCs w:val="22"/>
        </w:rPr>
      </w:pPr>
      <w:bookmarkStart w:id="106" w:name="_Toc64291276"/>
      <w:bookmarkStart w:id="107" w:name="_Toc66281473"/>
      <w:bookmarkStart w:id="108" w:name="_Toc180582516"/>
      <w:bookmarkStart w:id="109" w:name="_Toc196208919"/>
      <w:r w:rsidRPr="00134850">
        <w:rPr>
          <w:sz w:val="22"/>
          <w:szCs w:val="22"/>
        </w:rPr>
        <w:t>§1. Podstawa zawarcia umowy</w:t>
      </w:r>
      <w:bookmarkEnd w:id="106"/>
      <w:bookmarkEnd w:id="107"/>
      <w:r w:rsidRPr="00134850">
        <w:rPr>
          <w:sz w:val="22"/>
          <w:szCs w:val="22"/>
        </w:rPr>
        <w:t xml:space="preserve"> ramowej</w:t>
      </w:r>
      <w:bookmarkEnd w:id="108"/>
      <w:bookmarkEnd w:id="109"/>
    </w:p>
    <w:p w14:paraId="308F3451" w14:textId="06E94F73" w:rsidR="00A2717D" w:rsidRPr="00134850" w:rsidRDefault="00A2717D">
      <w:pPr>
        <w:numPr>
          <w:ilvl w:val="0"/>
          <w:numId w:val="29"/>
        </w:numPr>
        <w:ind w:left="426" w:hanging="423"/>
        <w:jc w:val="both"/>
        <w:rPr>
          <w:sz w:val="22"/>
          <w:szCs w:val="22"/>
        </w:rPr>
      </w:pPr>
      <w:bookmarkStart w:id="110" w:name="_Toc64291277"/>
      <w:bookmarkStart w:id="111" w:name="_Toc66281474"/>
      <w:r w:rsidRPr="00134850">
        <w:rPr>
          <w:sz w:val="22"/>
          <w:szCs w:val="22"/>
        </w:rPr>
        <w:t xml:space="preserve">Umowa została zawarta w wyniku przeprowadzenia postępowania o udzielenie zamówienia nieobjętego ustawą Prawo zamówień publicznych pn. </w:t>
      </w:r>
      <w:r w:rsidRPr="00134850">
        <w:rPr>
          <w:b/>
          <w:bCs/>
          <w:sz w:val="22"/>
          <w:szCs w:val="22"/>
        </w:rPr>
        <w:t xml:space="preserve">Remont systemów i urządzeń automatyzacji przenośników produkcji ATUT dla Oddziałów Polskiej Grupy Górniczej S.A. </w:t>
      </w:r>
      <w:r w:rsidRPr="00134850">
        <w:rPr>
          <w:sz w:val="22"/>
          <w:szCs w:val="22"/>
        </w:rPr>
        <w:t>(nr sprawy: 422500634).</w:t>
      </w:r>
    </w:p>
    <w:p w14:paraId="00D6DE92" w14:textId="77777777" w:rsidR="00A2717D" w:rsidRPr="00134850" w:rsidRDefault="00A2717D">
      <w:pPr>
        <w:numPr>
          <w:ilvl w:val="0"/>
          <w:numId w:val="29"/>
        </w:numPr>
        <w:ind w:left="426" w:hanging="423"/>
        <w:jc w:val="both"/>
        <w:rPr>
          <w:sz w:val="22"/>
          <w:szCs w:val="22"/>
        </w:rPr>
      </w:pPr>
      <w:r w:rsidRPr="00134850">
        <w:rPr>
          <w:bCs/>
          <w:iCs/>
          <w:sz w:val="22"/>
          <w:szCs w:val="22"/>
        </w:rPr>
        <w:t>Wynik postępowania został zatwierdzony Uchwałą Nr …………… z dnia ………………. Zarządu Polskiej Grupy Górniczej S.A.</w:t>
      </w:r>
    </w:p>
    <w:p w14:paraId="4E254408" w14:textId="77777777" w:rsidR="00A2717D" w:rsidRPr="006C53E4" w:rsidRDefault="00A2717D" w:rsidP="00A2717D">
      <w:pPr>
        <w:ind w:left="360"/>
        <w:jc w:val="both"/>
        <w:rPr>
          <w:color w:val="0000CC"/>
          <w:sz w:val="22"/>
          <w:szCs w:val="22"/>
        </w:rPr>
      </w:pPr>
    </w:p>
    <w:p w14:paraId="06AFBB35" w14:textId="77777777" w:rsidR="00A2717D" w:rsidRPr="00134850" w:rsidRDefault="00A2717D" w:rsidP="00134850">
      <w:pPr>
        <w:pStyle w:val="Nagwek1"/>
        <w:numPr>
          <w:ilvl w:val="0"/>
          <w:numId w:val="0"/>
        </w:numPr>
        <w:jc w:val="center"/>
        <w:rPr>
          <w:sz w:val="22"/>
          <w:szCs w:val="22"/>
        </w:rPr>
      </w:pPr>
      <w:bookmarkStart w:id="112" w:name="_Toc180582517"/>
      <w:bookmarkStart w:id="113" w:name="_Toc196208920"/>
      <w:r w:rsidRPr="00134850">
        <w:rPr>
          <w:sz w:val="22"/>
          <w:szCs w:val="22"/>
        </w:rPr>
        <w:t>§2. Przedmiot umowy</w:t>
      </w:r>
      <w:bookmarkEnd w:id="110"/>
      <w:bookmarkEnd w:id="111"/>
      <w:r w:rsidRPr="00134850">
        <w:rPr>
          <w:sz w:val="22"/>
          <w:szCs w:val="22"/>
        </w:rPr>
        <w:t xml:space="preserve"> ramowej</w:t>
      </w:r>
      <w:bookmarkEnd w:id="112"/>
      <w:bookmarkEnd w:id="113"/>
    </w:p>
    <w:p w14:paraId="1EAD8618" w14:textId="16DD8B1F" w:rsidR="00A2717D" w:rsidRPr="00134850" w:rsidRDefault="00A2717D">
      <w:pPr>
        <w:numPr>
          <w:ilvl w:val="0"/>
          <w:numId w:val="65"/>
        </w:numPr>
        <w:tabs>
          <w:tab w:val="clear" w:pos="360"/>
          <w:tab w:val="num" w:pos="426"/>
        </w:tabs>
        <w:suppressAutoHyphens/>
        <w:ind w:left="360" w:hanging="360"/>
        <w:jc w:val="both"/>
        <w:rPr>
          <w:sz w:val="22"/>
          <w:szCs w:val="22"/>
        </w:rPr>
      </w:pPr>
      <w:bookmarkStart w:id="114" w:name="_Hlk114909946"/>
      <w:r w:rsidRPr="00134850">
        <w:rPr>
          <w:sz w:val="22"/>
          <w:szCs w:val="22"/>
        </w:rPr>
        <w:t xml:space="preserve">Przedmiotem niniejszej umowy ramowej jest ustalenie zasad i warunków realizacji Zamówień wykonawczych jakie mogą zostać udzielone przez Zamawiającego na </w:t>
      </w:r>
      <w:r w:rsidRPr="00AC108D">
        <w:rPr>
          <w:b/>
          <w:bCs/>
          <w:sz w:val="22"/>
          <w:szCs w:val="22"/>
        </w:rPr>
        <w:t xml:space="preserve">remont systemów i urządzeń automatyzacji przenośników </w:t>
      </w:r>
      <w:r w:rsidR="00134850" w:rsidRPr="00AC108D">
        <w:rPr>
          <w:b/>
          <w:bCs/>
          <w:sz w:val="22"/>
          <w:szCs w:val="22"/>
        </w:rPr>
        <w:t xml:space="preserve">produkcji ATUT </w:t>
      </w:r>
      <w:r w:rsidRPr="00AC108D">
        <w:rPr>
          <w:b/>
          <w:bCs/>
          <w:sz w:val="22"/>
          <w:szCs w:val="22"/>
        </w:rPr>
        <w:t>dla Oddziałów Polskiej Grupy Górniczej S.A.</w:t>
      </w:r>
      <w:r w:rsidRPr="00134850">
        <w:rPr>
          <w:sz w:val="22"/>
          <w:szCs w:val="22"/>
        </w:rPr>
        <w:t xml:space="preserve"> w trakcie jej obowiązywania.</w:t>
      </w:r>
    </w:p>
    <w:p w14:paraId="01FE1626" w14:textId="77777777"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 xml:space="preserve">Szczegółowy Opis Przedmiotu Zamówienia (SOPZ) stanowi </w:t>
      </w:r>
      <w:r w:rsidRPr="00134850">
        <w:rPr>
          <w:b/>
          <w:bCs/>
          <w:sz w:val="22"/>
          <w:szCs w:val="22"/>
        </w:rPr>
        <w:t xml:space="preserve">Załącznik nr 1 </w:t>
      </w:r>
      <w:r w:rsidRPr="00134850">
        <w:rPr>
          <w:sz w:val="22"/>
          <w:szCs w:val="22"/>
        </w:rPr>
        <w:t>do Umowy.</w:t>
      </w:r>
    </w:p>
    <w:p w14:paraId="0BA4519A" w14:textId="77777777"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W okresie trwania umowy ramowej Zamawiający będzie udzielać Zamówień wykonawczych, których przedmiot objęty jest niniejszą umową ramową w trybie postępowań bez publicznego ogłoszenia.</w:t>
      </w:r>
    </w:p>
    <w:p w14:paraId="39DB315A" w14:textId="77777777"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9012134" w14:textId="070BE8FC"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 xml:space="preserve">Udzielanie Zamówień wykonawczych prowadzić się będzie zgodnie z zapisami </w:t>
      </w:r>
      <w:r w:rsidRPr="00134850">
        <w:rPr>
          <w:i/>
          <w:sz w:val="22"/>
          <w:szCs w:val="22"/>
        </w:rPr>
        <w:t xml:space="preserve">Regulaminu udzielenia zamówień w Polskiej Grupie Górniczej S.A. </w:t>
      </w:r>
      <w:r w:rsidRPr="00134850">
        <w:rPr>
          <w:sz w:val="22"/>
          <w:szCs w:val="22"/>
        </w:rPr>
        <w:t>zwanego dalej Regulaminem, obowiązującego w dniu wszczęcia postępowania wykonawczego na zasadach określonych w niniejszej umowie ramowej.</w:t>
      </w:r>
    </w:p>
    <w:p w14:paraId="2B639871" w14:textId="77777777"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Maszyny/urządzenia/podzespoły objęte niniejszą umową ramową mogą pochodzić z dowolnego Oddziału/Kopalni Polskiej Grupy Górniczej S.A.</w:t>
      </w:r>
    </w:p>
    <w:p w14:paraId="26DBE4A5" w14:textId="585100B9"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 xml:space="preserve">Zakres świadczonych usług wyszczególniony został w załącznikach do niniejszej umowy ramowej. Załączniki te określają również ceny maksymalne remontu podstawowego, części zamiennych </w:t>
      </w:r>
      <w:r w:rsidRPr="00134850">
        <w:rPr>
          <w:sz w:val="22"/>
          <w:szCs w:val="22"/>
        </w:rPr>
        <w:br/>
        <w:t>i podzespołów</w:t>
      </w:r>
      <w:r w:rsidR="008A3A25">
        <w:rPr>
          <w:sz w:val="22"/>
          <w:szCs w:val="22"/>
        </w:rPr>
        <w:t xml:space="preserve"> </w:t>
      </w:r>
      <w:r w:rsidRPr="00134850">
        <w:rPr>
          <w:i/>
          <w:iCs/>
          <w:sz w:val="22"/>
          <w:szCs w:val="22"/>
        </w:rPr>
        <w:t xml:space="preserve">(jeżeli występują) </w:t>
      </w:r>
      <w:r w:rsidRPr="00134850">
        <w:rPr>
          <w:sz w:val="22"/>
          <w:szCs w:val="22"/>
        </w:rPr>
        <w:t xml:space="preserve">oraz dodatkowych czynności remontowych </w:t>
      </w:r>
      <w:r w:rsidRPr="00134850">
        <w:rPr>
          <w:i/>
          <w:iCs/>
          <w:sz w:val="22"/>
          <w:szCs w:val="22"/>
        </w:rPr>
        <w:t>(jeżeli występują).</w:t>
      </w:r>
    </w:p>
    <w:p w14:paraId="5CDF4D41" w14:textId="77777777"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Liczbę i intensywność udzielanych Zamówień wykonawczych będą warunkować bieżące potrzeby Zamawiającego.</w:t>
      </w:r>
    </w:p>
    <w:p w14:paraId="7DA3A31B" w14:textId="77777777"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Łączna wartość Zamówień wykonawczych udzielonych zgodnie z umową ramową nie przekroczy wartości niniejszej umowy.</w:t>
      </w:r>
    </w:p>
    <w:p w14:paraId="09B5439D" w14:textId="664EE819"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 xml:space="preserve">W przypadku, gdy umowa została zawarta na podstawie oferty wspólnej </w:t>
      </w:r>
      <w:r w:rsidR="00134850">
        <w:rPr>
          <w:sz w:val="22"/>
          <w:szCs w:val="22"/>
        </w:rPr>
        <w:t>W</w:t>
      </w:r>
      <w:r w:rsidRPr="00134850">
        <w:rPr>
          <w:sz w:val="22"/>
          <w:szCs w:val="22"/>
        </w:rPr>
        <w:t>ykonawcy ponoszą solidarną odpowiedzialność za wykonanie przedmiotu zamówienia.</w:t>
      </w:r>
    </w:p>
    <w:p w14:paraId="09EF9ACE" w14:textId="77777777"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lastRenderedPageBreak/>
        <w:t xml:space="preserve">Wykonawca oświadcza, że przedmiot Umowy jest wolny od wad prawnych i fizycznych i nie narusza praw majątkowych i niemajątkowych, znaków handlowych, patentów, praw autorskich osób trzecich oraz jest zgodny ze złożoną ofertą. </w:t>
      </w:r>
    </w:p>
    <w:p w14:paraId="4812903A" w14:textId="3159EAA4"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 xml:space="preserve">W przypadku wystąpienia przez osobę trzecią z jakimkolwiek roszczeniem przeciwko Zamawiającemu wynikającym z naruszenia praw autorskich, praw własności przemysłowej lub know-how przez przedmiot zamówienia, Wykonawca poniesie (zwróci Zamawiającemu) wszystkie koszty </w:t>
      </w:r>
      <w:r w:rsidR="00134850">
        <w:rPr>
          <w:sz w:val="22"/>
          <w:szCs w:val="22"/>
        </w:rPr>
        <w:br/>
      </w:r>
      <w:r w:rsidRPr="00134850">
        <w:rPr>
          <w:sz w:val="22"/>
          <w:szCs w:val="22"/>
        </w:rPr>
        <w:t>i wydatki z tym związane, wliczając w to koszty zapłacone przez Zamawiającego na rzecz osób trzecich, których prawa zostały naruszone.</w:t>
      </w:r>
    </w:p>
    <w:p w14:paraId="0B33CE2D" w14:textId="77777777" w:rsidR="00A2717D" w:rsidRPr="00134850" w:rsidRDefault="00A2717D">
      <w:pPr>
        <w:numPr>
          <w:ilvl w:val="0"/>
          <w:numId w:val="65"/>
        </w:numPr>
        <w:tabs>
          <w:tab w:val="clear" w:pos="360"/>
          <w:tab w:val="num" w:pos="426"/>
        </w:tabs>
        <w:suppressAutoHyphens/>
        <w:ind w:left="360" w:hanging="360"/>
        <w:jc w:val="both"/>
        <w:rPr>
          <w:sz w:val="22"/>
          <w:szCs w:val="22"/>
        </w:rPr>
      </w:pPr>
      <w:r w:rsidRPr="00134850">
        <w:rPr>
          <w:sz w:val="22"/>
          <w:szCs w:val="22"/>
        </w:rPr>
        <w:t xml:space="preserve">Realizacja Umowy </w:t>
      </w:r>
      <w:r w:rsidRPr="00134850">
        <w:rPr>
          <w:b/>
          <w:bCs/>
          <w:sz w:val="22"/>
          <w:szCs w:val="22"/>
        </w:rPr>
        <w:t>nie wymaga</w:t>
      </w:r>
      <w:r w:rsidRPr="00134850">
        <w:rPr>
          <w:sz w:val="22"/>
          <w:szCs w:val="22"/>
        </w:rPr>
        <w:t xml:space="preserve"> świadczenia usług przez Zamawiającego na rzecz Wykonawcy na podstawie odrębnej umowy (Umowa Przychodowa). W przypadku konieczności korzystania z usług łaźni, lampowni, ECP (markowni), </w:t>
      </w:r>
      <w:proofErr w:type="spellStart"/>
      <w:r w:rsidRPr="00134850">
        <w:rPr>
          <w:sz w:val="22"/>
          <w:szCs w:val="22"/>
        </w:rPr>
        <w:t>maskowni</w:t>
      </w:r>
      <w:proofErr w:type="spellEnd"/>
      <w:r w:rsidRPr="00134850">
        <w:rPr>
          <w:sz w:val="22"/>
          <w:szCs w:val="22"/>
        </w:rPr>
        <w:t>, wody, Zamawiający gwarantuje dostęp do ww. świadczeń. Ze względu na jednostkowy charakter świadczeń Wykonawca nie będzie za nie dodatkowo obciążany.</w:t>
      </w:r>
    </w:p>
    <w:p w14:paraId="5D79444D" w14:textId="77777777" w:rsidR="00A2717D" w:rsidRPr="00B662EA" w:rsidRDefault="00A2717D" w:rsidP="00A2717D">
      <w:pPr>
        <w:tabs>
          <w:tab w:val="num" w:pos="426"/>
        </w:tabs>
        <w:suppressAutoHyphens/>
        <w:ind w:left="426"/>
        <w:jc w:val="both"/>
        <w:rPr>
          <w:sz w:val="22"/>
          <w:szCs w:val="22"/>
        </w:rPr>
      </w:pPr>
    </w:p>
    <w:p w14:paraId="103E2168" w14:textId="77777777" w:rsidR="00A2717D" w:rsidRPr="00B662EA" w:rsidRDefault="00A2717D" w:rsidP="00134850">
      <w:pPr>
        <w:pStyle w:val="Nagwek1"/>
        <w:numPr>
          <w:ilvl w:val="0"/>
          <w:numId w:val="0"/>
        </w:numPr>
        <w:jc w:val="center"/>
        <w:rPr>
          <w:sz w:val="22"/>
          <w:szCs w:val="22"/>
        </w:rPr>
      </w:pPr>
      <w:bookmarkStart w:id="115" w:name="_Toc64291278"/>
      <w:bookmarkStart w:id="116" w:name="_Toc66281475"/>
      <w:bookmarkStart w:id="117" w:name="_Toc180582518"/>
      <w:bookmarkStart w:id="118" w:name="_Toc196208921"/>
      <w:bookmarkEnd w:id="114"/>
      <w:r w:rsidRPr="00B662EA">
        <w:rPr>
          <w:sz w:val="22"/>
          <w:szCs w:val="22"/>
        </w:rPr>
        <w:t xml:space="preserve">§3. </w:t>
      </w:r>
      <w:bookmarkEnd w:id="115"/>
      <w:bookmarkEnd w:id="116"/>
      <w:r w:rsidRPr="00B662EA">
        <w:rPr>
          <w:sz w:val="22"/>
          <w:szCs w:val="22"/>
        </w:rPr>
        <w:t>Wartość umowy ramowej</w:t>
      </w:r>
      <w:bookmarkEnd w:id="117"/>
      <w:bookmarkEnd w:id="118"/>
    </w:p>
    <w:p w14:paraId="3A9447AE" w14:textId="77777777" w:rsidR="00A2717D" w:rsidRPr="00B662EA" w:rsidRDefault="00A2717D">
      <w:pPr>
        <w:numPr>
          <w:ilvl w:val="0"/>
          <w:numId w:val="72"/>
        </w:numPr>
        <w:tabs>
          <w:tab w:val="clear" w:pos="785"/>
        </w:tabs>
        <w:suppressAutoHyphens/>
        <w:ind w:left="426" w:hanging="426"/>
        <w:jc w:val="both"/>
        <w:rPr>
          <w:sz w:val="22"/>
          <w:szCs w:val="22"/>
        </w:rPr>
      </w:pPr>
      <w:bookmarkStart w:id="119" w:name="_Hlk114910568"/>
      <w:r w:rsidRPr="00B662EA">
        <w:rPr>
          <w:sz w:val="22"/>
          <w:szCs w:val="22"/>
        </w:rPr>
        <w:t>Wartość przedmiotu umowy ramowej będzie wynikała z wartości udzielonych Zamówień wykonawczych przy czym nie przekroczy ona: …………………………… zł netto.</w:t>
      </w:r>
    </w:p>
    <w:p w14:paraId="658EC130" w14:textId="77777777" w:rsidR="00A2717D" w:rsidRPr="00B662EA" w:rsidRDefault="00A2717D">
      <w:pPr>
        <w:numPr>
          <w:ilvl w:val="0"/>
          <w:numId w:val="72"/>
        </w:numPr>
        <w:tabs>
          <w:tab w:val="clear" w:pos="785"/>
        </w:tabs>
        <w:suppressAutoHyphens/>
        <w:ind w:left="426" w:hanging="426"/>
        <w:jc w:val="both"/>
        <w:rPr>
          <w:sz w:val="22"/>
          <w:szCs w:val="22"/>
        </w:rPr>
      </w:pPr>
      <w:bookmarkStart w:id="120" w:name="_Hlk114910647"/>
      <w:bookmarkEnd w:id="119"/>
      <w:r w:rsidRPr="00B662EA">
        <w:rPr>
          <w:sz w:val="22"/>
          <w:szCs w:val="22"/>
        </w:rPr>
        <w:t xml:space="preserve">Ceny jednostkowe netto za wykonanie remontu w zakresie podstawowym i cennik części zamiennych i podzespołów netto </w:t>
      </w:r>
      <w:r w:rsidRPr="00B662EA">
        <w:rPr>
          <w:i/>
          <w:iCs/>
          <w:sz w:val="22"/>
          <w:szCs w:val="22"/>
        </w:rPr>
        <w:t xml:space="preserve">(jeżeli występuje) </w:t>
      </w:r>
      <w:r w:rsidRPr="00B662EA">
        <w:rPr>
          <w:sz w:val="22"/>
          <w:szCs w:val="22"/>
        </w:rPr>
        <w:t xml:space="preserve">oraz czynności remontowych netto </w:t>
      </w:r>
      <w:r w:rsidRPr="00B662EA">
        <w:rPr>
          <w:i/>
          <w:iCs/>
          <w:sz w:val="22"/>
          <w:szCs w:val="22"/>
        </w:rPr>
        <w:t xml:space="preserve">(jeżeli występuje) </w:t>
      </w:r>
      <w:r w:rsidRPr="00B662EA">
        <w:rPr>
          <w:sz w:val="22"/>
          <w:szCs w:val="22"/>
        </w:rPr>
        <w:t>niezbędnych do wykonania remontu w zakresie rozszerzonym stanowią załączniki do umowy ramowej.</w:t>
      </w:r>
    </w:p>
    <w:p w14:paraId="30964C9E" w14:textId="77777777" w:rsidR="00A2717D" w:rsidRPr="00B662EA" w:rsidRDefault="00A2717D">
      <w:pPr>
        <w:numPr>
          <w:ilvl w:val="0"/>
          <w:numId w:val="72"/>
        </w:numPr>
        <w:tabs>
          <w:tab w:val="clear" w:pos="785"/>
        </w:tabs>
        <w:suppressAutoHyphens/>
        <w:ind w:left="426" w:hanging="426"/>
        <w:jc w:val="both"/>
        <w:rPr>
          <w:sz w:val="22"/>
          <w:szCs w:val="22"/>
        </w:rPr>
      </w:pPr>
      <w:r w:rsidRPr="00B662EA">
        <w:rPr>
          <w:sz w:val="22"/>
          <w:szCs w:val="22"/>
        </w:rPr>
        <w:t>Ceny określone w Załączniku zawierają wszelkie koszty związane z realizacją Zamówień wykonawczych, a Wykonawcy nie przysługuje żadne dodatkowe/uzupełniające wynagrodzenie z tego tytułu. Wynagrodzenie obejmuje w szczególności:</w:t>
      </w:r>
    </w:p>
    <w:p w14:paraId="11061EBF" w14:textId="77777777" w:rsidR="00A2717D" w:rsidRPr="00B662EA" w:rsidRDefault="00A2717D">
      <w:pPr>
        <w:numPr>
          <w:ilvl w:val="1"/>
          <w:numId w:val="72"/>
        </w:numPr>
        <w:suppressAutoHyphens/>
        <w:ind w:left="851" w:hanging="425"/>
        <w:jc w:val="both"/>
        <w:rPr>
          <w:sz w:val="22"/>
          <w:szCs w:val="22"/>
        </w:rPr>
      </w:pPr>
      <w:r w:rsidRPr="00B662EA">
        <w:rPr>
          <w:sz w:val="22"/>
          <w:szCs w:val="22"/>
        </w:rPr>
        <w:t xml:space="preserve">koszt wykonania przedmiotu zamówienia, </w:t>
      </w:r>
    </w:p>
    <w:p w14:paraId="32D63498" w14:textId="77777777" w:rsidR="00A2717D" w:rsidRPr="00B662EA" w:rsidRDefault="00A2717D">
      <w:pPr>
        <w:numPr>
          <w:ilvl w:val="1"/>
          <w:numId w:val="72"/>
        </w:numPr>
        <w:suppressAutoHyphens/>
        <w:ind w:left="851" w:hanging="425"/>
        <w:jc w:val="both"/>
        <w:rPr>
          <w:i/>
          <w:iCs/>
          <w:sz w:val="22"/>
          <w:szCs w:val="22"/>
        </w:rPr>
      </w:pPr>
      <w:r w:rsidRPr="00B662EA">
        <w:rPr>
          <w:sz w:val="22"/>
          <w:szCs w:val="22"/>
        </w:rPr>
        <w:t xml:space="preserve">koszt znakowania podzespołów przedmiotu dostawy – </w:t>
      </w:r>
      <w:r w:rsidRPr="00B662EA">
        <w:rPr>
          <w:i/>
          <w:iCs/>
          <w:sz w:val="22"/>
          <w:szCs w:val="22"/>
        </w:rPr>
        <w:t>jeżeli dotyczy,</w:t>
      </w:r>
    </w:p>
    <w:p w14:paraId="5EAC6F54" w14:textId="3283734D" w:rsidR="00A2717D" w:rsidRPr="00B662EA" w:rsidRDefault="00A2717D">
      <w:pPr>
        <w:numPr>
          <w:ilvl w:val="1"/>
          <w:numId w:val="72"/>
        </w:numPr>
        <w:suppressAutoHyphens/>
        <w:ind w:left="851" w:hanging="425"/>
        <w:jc w:val="both"/>
        <w:rPr>
          <w:sz w:val="22"/>
          <w:szCs w:val="22"/>
        </w:rPr>
      </w:pPr>
      <w:r w:rsidRPr="00B662EA">
        <w:rPr>
          <w:sz w:val="22"/>
          <w:szCs w:val="22"/>
        </w:rPr>
        <w:t xml:space="preserve">koszt odbioru do remontu i dostawy do Zamawiającego po wykonanym remoncie, łącznie </w:t>
      </w:r>
      <w:r w:rsidR="00B662EA">
        <w:rPr>
          <w:sz w:val="22"/>
          <w:szCs w:val="22"/>
        </w:rPr>
        <w:br/>
      </w:r>
      <w:r w:rsidRPr="00B662EA">
        <w:rPr>
          <w:sz w:val="22"/>
          <w:szCs w:val="22"/>
        </w:rPr>
        <w:t>z ubezpieczeniem na czas transportu (w przypadku, gdy z realizacją zamówienia wiążą się obowiązki celne (w tym związane z formalnościami celnymi i zapłatą cła), obowiązki te spoczywają na Wykonawcy),</w:t>
      </w:r>
    </w:p>
    <w:p w14:paraId="1837C7A1" w14:textId="77EB2856" w:rsidR="00A2717D" w:rsidRPr="00B662EA" w:rsidRDefault="00A2717D">
      <w:pPr>
        <w:numPr>
          <w:ilvl w:val="1"/>
          <w:numId w:val="72"/>
        </w:numPr>
        <w:suppressAutoHyphens/>
        <w:ind w:left="851" w:hanging="425"/>
        <w:jc w:val="both"/>
        <w:rPr>
          <w:i/>
          <w:iCs/>
          <w:sz w:val="22"/>
          <w:szCs w:val="22"/>
        </w:rPr>
      </w:pPr>
      <w:r w:rsidRPr="00B662EA">
        <w:rPr>
          <w:sz w:val="22"/>
          <w:szCs w:val="22"/>
        </w:rPr>
        <w:t xml:space="preserve">koszt udziału w montażu, uruchomieniu i odbiorze technicznym przedmiotu zamówienia </w:t>
      </w:r>
      <w:r w:rsidR="00B662EA">
        <w:rPr>
          <w:sz w:val="22"/>
          <w:szCs w:val="22"/>
        </w:rPr>
        <w:br/>
      </w:r>
      <w:r w:rsidRPr="00B662EA">
        <w:rPr>
          <w:sz w:val="22"/>
          <w:szCs w:val="22"/>
        </w:rPr>
        <w:t xml:space="preserve">w wyrobiskach dołowych kopalni – </w:t>
      </w:r>
      <w:r w:rsidRPr="00B662EA">
        <w:rPr>
          <w:i/>
          <w:iCs/>
          <w:sz w:val="22"/>
          <w:szCs w:val="22"/>
        </w:rPr>
        <w:t>jeżeli dotyczy,</w:t>
      </w:r>
    </w:p>
    <w:p w14:paraId="2EF2245C" w14:textId="77777777" w:rsidR="00A2717D" w:rsidRPr="00B662EA" w:rsidRDefault="00A2717D">
      <w:pPr>
        <w:numPr>
          <w:ilvl w:val="1"/>
          <w:numId w:val="72"/>
        </w:numPr>
        <w:suppressAutoHyphens/>
        <w:ind w:left="851" w:hanging="425"/>
        <w:jc w:val="both"/>
        <w:rPr>
          <w:sz w:val="22"/>
          <w:szCs w:val="22"/>
        </w:rPr>
      </w:pPr>
      <w:r w:rsidRPr="00B662EA">
        <w:rPr>
          <w:sz w:val="22"/>
          <w:szCs w:val="22"/>
        </w:rPr>
        <w:t>koszt prowadzenia serwisu w okresie gwarancji,</w:t>
      </w:r>
    </w:p>
    <w:p w14:paraId="1A69B218" w14:textId="77777777" w:rsidR="00A2717D" w:rsidRPr="00B662EA" w:rsidRDefault="00A2717D">
      <w:pPr>
        <w:numPr>
          <w:ilvl w:val="1"/>
          <w:numId w:val="72"/>
        </w:numPr>
        <w:suppressAutoHyphens/>
        <w:ind w:left="851" w:hanging="425"/>
        <w:jc w:val="both"/>
        <w:rPr>
          <w:sz w:val="22"/>
          <w:szCs w:val="22"/>
        </w:rPr>
      </w:pPr>
      <w:r w:rsidRPr="00B662EA">
        <w:rPr>
          <w:sz w:val="22"/>
          <w:szCs w:val="22"/>
        </w:rPr>
        <w:t>koszty prób i badań sprawdzających.</w:t>
      </w:r>
    </w:p>
    <w:p w14:paraId="63E1FFEF" w14:textId="77777777" w:rsidR="00A2717D" w:rsidRPr="00B662EA" w:rsidRDefault="00A2717D">
      <w:pPr>
        <w:numPr>
          <w:ilvl w:val="0"/>
          <w:numId w:val="72"/>
        </w:numPr>
        <w:tabs>
          <w:tab w:val="clear" w:pos="785"/>
        </w:tabs>
        <w:suppressAutoHyphens/>
        <w:ind w:left="426" w:hanging="426"/>
        <w:jc w:val="both"/>
        <w:rPr>
          <w:sz w:val="22"/>
          <w:szCs w:val="22"/>
        </w:rPr>
      </w:pPr>
      <w:r w:rsidRPr="00B662EA">
        <w:rPr>
          <w:sz w:val="22"/>
          <w:szCs w:val="22"/>
        </w:rPr>
        <w:t>W przypadku, kiedy nie zostaną udzielone Zamówienia wykonawcze na wartość umowy ramowej, Wykonawcy nie przysługuje jakiekolwiek roszczenie z tytułu nieudzielenia zamówień wykonawczych.</w:t>
      </w:r>
    </w:p>
    <w:bookmarkEnd w:id="120"/>
    <w:p w14:paraId="70245D05" w14:textId="77777777" w:rsidR="00A2717D" w:rsidRPr="00B662EA" w:rsidRDefault="00A2717D" w:rsidP="00A2717D">
      <w:pPr>
        <w:suppressAutoHyphens/>
        <w:ind w:left="426"/>
        <w:jc w:val="both"/>
        <w:rPr>
          <w:sz w:val="22"/>
          <w:szCs w:val="22"/>
        </w:rPr>
      </w:pPr>
    </w:p>
    <w:p w14:paraId="3E1189EB" w14:textId="77777777" w:rsidR="00A2717D" w:rsidRPr="00B662EA" w:rsidRDefault="00A2717D" w:rsidP="00B662EA">
      <w:pPr>
        <w:pStyle w:val="Nagwek1"/>
        <w:numPr>
          <w:ilvl w:val="0"/>
          <w:numId w:val="0"/>
        </w:numPr>
        <w:jc w:val="center"/>
        <w:rPr>
          <w:sz w:val="22"/>
          <w:szCs w:val="22"/>
        </w:rPr>
      </w:pPr>
      <w:bookmarkStart w:id="121" w:name="_Toc66281477"/>
      <w:bookmarkStart w:id="122" w:name="_Toc180582519"/>
      <w:bookmarkStart w:id="123" w:name="_Toc196208922"/>
      <w:bookmarkStart w:id="124" w:name="_Hlk67647170"/>
      <w:r w:rsidRPr="00B662EA">
        <w:rPr>
          <w:sz w:val="22"/>
          <w:szCs w:val="22"/>
        </w:rPr>
        <w:t xml:space="preserve">§4. Okres </w:t>
      </w:r>
      <w:bookmarkEnd w:id="121"/>
      <w:r w:rsidRPr="00B662EA">
        <w:rPr>
          <w:sz w:val="22"/>
          <w:szCs w:val="22"/>
        </w:rPr>
        <w:t>obowiązywania umowy ramowej</w:t>
      </w:r>
      <w:bookmarkEnd w:id="122"/>
      <w:bookmarkEnd w:id="123"/>
    </w:p>
    <w:bookmarkEnd w:id="124"/>
    <w:p w14:paraId="41E4D503" w14:textId="77777777" w:rsidR="00A2717D" w:rsidRPr="00B662EA" w:rsidRDefault="00A2717D">
      <w:pPr>
        <w:numPr>
          <w:ilvl w:val="0"/>
          <w:numId w:val="75"/>
        </w:numPr>
        <w:suppressAutoHyphens/>
        <w:ind w:left="426" w:hanging="426"/>
        <w:jc w:val="both"/>
        <w:rPr>
          <w:b/>
          <w:sz w:val="22"/>
          <w:szCs w:val="22"/>
        </w:rPr>
      </w:pPr>
      <w:r w:rsidRPr="00B662EA">
        <w:rPr>
          <w:bCs/>
          <w:sz w:val="22"/>
          <w:szCs w:val="22"/>
        </w:rPr>
        <w:t xml:space="preserve">Umowa obowiązuje </w:t>
      </w:r>
      <w:r w:rsidRPr="00B662EA">
        <w:rPr>
          <w:b/>
          <w:sz w:val="22"/>
          <w:szCs w:val="22"/>
        </w:rPr>
        <w:t>24 miesiące</w:t>
      </w:r>
      <w:r w:rsidRPr="00B662EA">
        <w:rPr>
          <w:bCs/>
          <w:sz w:val="22"/>
          <w:szCs w:val="22"/>
        </w:rPr>
        <w:t xml:space="preserve"> od daty zawarcia umowy.  </w:t>
      </w:r>
    </w:p>
    <w:p w14:paraId="02CCA95D" w14:textId="77777777" w:rsidR="00A2717D" w:rsidRPr="00B662EA" w:rsidRDefault="00A2717D">
      <w:pPr>
        <w:numPr>
          <w:ilvl w:val="0"/>
          <w:numId w:val="75"/>
        </w:numPr>
        <w:suppressAutoHyphens/>
        <w:ind w:left="426" w:hanging="426"/>
        <w:jc w:val="both"/>
        <w:rPr>
          <w:sz w:val="22"/>
          <w:szCs w:val="22"/>
        </w:rPr>
      </w:pPr>
      <w:r w:rsidRPr="00B662EA">
        <w:rPr>
          <w:sz w:val="22"/>
          <w:szCs w:val="22"/>
        </w:rPr>
        <w:t xml:space="preserve">W przypadku, gdy w okresie obowiązywania umowy ramowej nie zostaną udzielone Zamówienia wykonawcze na pełną wartość wskazaną w § 3 ust. 1, Zamawiający będzie udzielał Zamówień wykonawczych w kolejnych </w:t>
      </w:r>
      <w:r w:rsidRPr="00B662EA">
        <w:rPr>
          <w:b/>
          <w:bCs/>
          <w:sz w:val="22"/>
          <w:szCs w:val="22"/>
        </w:rPr>
        <w:t>12 miesiącach</w:t>
      </w:r>
      <w:r w:rsidRPr="00B662EA">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0089FD07" w14:textId="77777777" w:rsidR="00A2717D" w:rsidRPr="00B662EA" w:rsidRDefault="00A2717D">
      <w:pPr>
        <w:pStyle w:val="Akapitzlist"/>
        <w:numPr>
          <w:ilvl w:val="0"/>
          <w:numId w:val="75"/>
        </w:numPr>
        <w:ind w:left="426" w:hanging="426"/>
        <w:contextualSpacing/>
        <w:jc w:val="both"/>
        <w:rPr>
          <w:sz w:val="22"/>
          <w:szCs w:val="22"/>
        </w:rPr>
      </w:pPr>
      <w:bookmarkStart w:id="125" w:name="_Hlk71620473"/>
      <w:r w:rsidRPr="00B662EA">
        <w:rPr>
          <w:sz w:val="22"/>
          <w:szCs w:val="22"/>
        </w:rPr>
        <w:t xml:space="preserve">W przypadku nieustalenia maksymalnego, termin realizacji zamówienia wykonawczego wystawionego na etapie umowy wykonawczej ustala się, że wyniesie on </w:t>
      </w:r>
      <w:r w:rsidRPr="00B662EA">
        <w:rPr>
          <w:b/>
          <w:bCs/>
          <w:sz w:val="22"/>
          <w:szCs w:val="22"/>
        </w:rPr>
        <w:t>30 dni</w:t>
      </w:r>
      <w:r w:rsidRPr="00B662EA">
        <w:rPr>
          <w:sz w:val="22"/>
          <w:szCs w:val="22"/>
        </w:rPr>
        <w:t xml:space="preserve"> licząc od daty przekazania zamówienia wykonawczego do Wykonawcy. </w:t>
      </w:r>
    </w:p>
    <w:p w14:paraId="48BC976A" w14:textId="77777777" w:rsidR="00A2717D" w:rsidRPr="00B662EA" w:rsidRDefault="00A2717D" w:rsidP="00A2717D">
      <w:pPr>
        <w:pStyle w:val="Akapitzlist"/>
        <w:ind w:left="426"/>
        <w:jc w:val="both"/>
        <w:rPr>
          <w:sz w:val="22"/>
          <w:szCs w:val="22"/>
        </w:rPr>
      </w:pPr>
    </w:p>
    <w:p w14:paraId="06098BE1" w14:textId="77777777" w:rsidR="00A2717D" w:rsidRPr="00B662EA" w:rsidRDefault="00A2717D" w:rsidP="00B662EA">
      <w:pPr>
        <w:pStyle w:val="Nagwek1"/>
        <w:numPr>
          <w:ilvl w:val="0"/>
          <w:numId w:val="0"/>
        </w:numPr>
        <w:jc w:val="center"/>
        <w:rPr>
          <w:sz w:val="22"/>
          <w:szCs w:val="22"/>
        </w:rPr>
      </w:pPr>
      <w:bookmarkStart w:id="126" w:name="_Toc180582520"/>
      <w:bookmarkStart w:id="127" w:name="_Toc196208923"/>
      <w:bookmarkStart w:id="128" w:name="_Hlk66960610"/>
      <w:bookmarkStart w:id="129" w:name="_Hlk67647416"/>
      <w:bookmarkEnd w:id="125"/>
      <w:r w:rsidRPr="00B662EA">
        <w:rPr>
          <w:sz w:val="22"/>
          <w:szCs w:val="22"/>
        </w:rPr>
        <w:t>§5. Szczególne obowiązki Wykonawcy</w:t>
      </w:r>
      <w:bookmarkEnd w:id="126"/>
      <w:bookmarkEnd w:id="127"/>
    </w:p>
    <w:bookmarkEnd w:id="128"/>
    <w:bookmarkEnd w:id="129"/>
    <w:p w14:paraId="3747FD52" w14:textId="77777777" w:rsidR="00A2717D" w:rsidRPr="00B662EA" w:rsidRDefault="00A2717D" w:rsidP="00A2717D">
      <w:pPr>
        <w:suppressAutoHyphens/>
        <w:ind w:left="426"/>
        <w:rPr>
          <w:sz w:val="22"/>
          <w:szCs w:val="22"/>
        </w:rPr>
      </w:pPr>
      <w:r w:rsidRPr="00B662EA">
        <w:rPr>
          <w:sz w:val="22"/>
          <w:szCs w:val="22"/>
        </w:rPr>
        <w:t>Nie dotyczy.</w:t>
      </w:r>
    </w:p>
    <w:p w14:paraId="5FCE10AC" w14:textId="77777777" w:rsidR="00A2717D" w:rsidRPr="00B662EA" w:rsidRDefault="00A2717D" w:rsidP="00A2717D">
      <w:pPr>
        <w:suppressAutoHyphens/>
        <w:ind w:left="426"/>
        <w:rPr>
          <w:sz w:val="22"/>
          <w:szCs w:val="22"/>
        </w:rPr>
      </w:pPr>
    </w:p>
    <w:p w14:paraId="7F62872C" w14:textId="77777777" w:rsidR="00A2717D" w:rsidRPr="00B662EA" w:rsidRDefault="00A2717D" w:rsidP="00B662EA">
      <w:pPr>
        <w:pStyle w:val="Nagwek1"/>
        <w:numPr>
          <w:ilvl w:val="0"/>
          <w:numId w:val="0"/>
        </w:numPr>
        <w:jc w:val="center"/>
        <w:rPr>
          <w:sz w:val="22"/>
          <w:szCs w:val="22"/>
        </w:rPr>
      </w:pPr>
      <w:bookmarkStart w:id="130" w:name="_Toc65677247"/>
      <w:bookmarkStart w:id="131" w:name="_Toc65678813"/>
      <w:bookmarkStart w:id="132" w:name="_Toc66281478"/>
      <w:bookmarkStart w:id="133" w:name="_Toc180582521"/>
      <w:bookmarkStart w:id="134" w:name="_Toc196208924"/>
      <w:bookmarkStart w:id="135" w:name="_Hlk67647527"/>
      <w:r w:rsidRPr="00B662EA">
        <w:rPr>
          <w:sz w:val="22"/>
          <w:szCs w:val="22"/>
        </w:rPr>
        <w:lastRenderedPageBreak/>
        <w:t xml:space="preserve">§6. </w:t>
      </w:r>
      <w:bookmarkEnd w:id="130"/>
      <w:bookmarkEnd w:id="131"/>
      <w:bookmarkEnd w:id="132"/>
      <w:r w:rsidRPr="00B662EA">
        <w:rPr>
          <w:sz w:val="22"/>
          <w:szCs w:val="22"/>
        </w:rPr>
        <w:t>Zasady udzielania Zamówień wykonawczych</w:t>
      </w:r>
      <w:bookmarkEnd w:id="133"/>
      <w:bookmarkEnd w:id="134"/>
    </w:p>
    <w:bookmarkEnd w:id="135"/>
    <w:p w14:paraId="01E8AA62" w14:textId="77777777" w:rsidR="00A2717D" w:rsidRPr="00B662EA" w:rsidRDefault="00A2717D">
      <w:pPr>
        <w:numPr>
          <w:ilvl w:val="0"/>
          <w:numId w:val="74"/>
        </w:numPr>
        <w:suppressAutoHyphens/>
        <w:ind w:left="426" w:hanging="426"/>
        <w:jc w:val="both"/>
        <w:rPr>
          <w:sz w:val="22"/>
          <w:szCs w:val="22"/>
        </w:rPr>
      </w:pPr>
      <w:r w:rsidRPr="00B662EA">
        <w:rPr>
          <w:sz w:val="22"/>
          <w:szCs w:val="22"/>
        </w:rPr>
        <w:t xml:space="preserve">Do składania ofert w celu udzielenia Zamówienia wykonawczego zaproszeni będą wszyscy Wykonawcy, z którymi została zawarta umowa ramowa (sygnatariusze umowy ramowej). </w:t>
      </w:r>
      <w:r w:rsidRPr="00B662EA">
        <w:rPr>
          <w:sz w:val="22"/>
          <w:szCs w:val="22"/>
        </w:rPr>
        <w:br/>
        <w:t>W przypadku gdy jedną ze stron zawartej umowy będzie Konsorcjum, zaproszenie do składania ofert przesłane zostanie na adres wskazany w niniejszej umowie.</w:t>
      </w:r>
    </w:p>
    <w:p w14:paraId="55DD2DC5" w14:textId="77777777" w:rsidR="00A2717D" w:rsidRPr="00B662EA" w:rsidRDefault="00A2717D">
      <w:pPr>
        <w:numPr>
          <w:ilvl w:val="0"/>
          <w:numId w:val="74"/>
        </w:numPr>
        <w:suppressAutoHyphens/>
        <w:ind w:left="426" w:hanging="426"/>
        <w:jc w:val="both"/>
        <w:rPr>
          <w:sz w:val="22"/>
          <w:szCs w:val="22"/>
        </w:rPr>
      </w:pPr>
      <w:r w:rsidRPr="00B662EA">
        <w:rPr>
          <w:sz w:val="22"/>
          <w:szCs w:val="22"/>
        </w:rPr>
        <w:t>Z chwilą rozesłania Zaproszeń do udziału w postępowaniu o udzielenie Zamówienia wykonawczego zwanych dalej Zaproszeniami, Zamawiający udostępnia do oględzin Wykonawcom przedmiot Zamówienia wykonawczego wskazując w treści Zaproszenia jego lokalizację.</w:t>
      </w:r>
    </w:p>
    <w:p w14:paraId="2131B2F1" w14:textId="77777777" w:rsidR="00A2717D" w:rsidRPr="00B662EA" w:rsidRDefault="00A2717D">
      <w:pPr>
        <w:numPr>
          <w:ilvl w:val="0"/>
          <w:numId w:val="74"/>
        </w:numPr>
        <w:suppressAutoHyphens/>
        <w:ind w:left="426" w:hanging="426"/>
        <w:jc w:val="both"/>
        <w:rPr>
          <w:sz w:val="22"/>
          <w:szCs w:val="22"/>
        </w:rPr>
      </w:pPr>
      <w:r w:rsidRPr="00B662EA">
        <w:rPr>
          <w:sz w:val="22"/>
          <w:szCs w:val="22"/>
        </w:rPr>
        <w:t xml:space="preserve">Dla zamówień wykonawczych udzielanych na podstawie niniejszej umowy ramowej przewiduje się następujące tryby postępowań wykonawczych: </w:t>
      </w:r>
    </w:p>
    <w:p w14:paraId="0AAA7FE7" w14:textId="77777777" w:rsidR="00A2717D" w:rsidRPr="00B662EA" w:rsidRDefault="00A2717D">
      <w:pPr>
        <w:pStyle w:val="Akapitzlist"/>
        <w:numPr>
          <w:ilvl w:val="0"/>
          <w:numId w:val="97"/>
        </w:numPr>
        <w:ind w:left="851" w:hanging="425"/>
        <w:contextualSpacing/>
        <w:jc w:val="both"/>
        <w:rPr>
          <w:sz w:val="22"/>
          <w:szCs w:val="22"/>
        </w:rPr>
      </w:pPr>
      <w:r w:rsidRPr="00B662EA">
        <w:rPr>
          <w:sz w:val="22"/>
          <w:szCs w:val="22"/>
        </w:rPr>
        <w:t xml:space="preserve">zamówienie kierowane do jednego Wykonawcy w przypadku gdy w wyniku zaproszenia zostanie złożona jedna oferta, </w:t>
      </w:r>
    </w:p>
    <w:p w14:paraId="49F964CF" w14:textId="77777777" w:rsidR="00A2717D" w:rsidRPr="00B662EA" w:rsidRDefault="00A2717D">
      <w:pPr>
        <w:pStyle w:val="Akapitzlist"/>
        <w:numPr>
          <w:ilvl w:val="0"/>
          <w:numId w:val="97"/>
        </w:numPr>
        <w:ind w:left="851" w:hanging="425"/>
        <w:contextualSpacing/>
        <w:jc w:val="both"/>
        <w:rPr>
          <w:sz w:val="22"/>
          <w:szCs w:val="22"/>
        </w:rPr>
      </w:pPr>
      <w:r w:rsidRPr="00B662EA">
        <w:rPr>
          <w:sz w:val="22"/>
          <w:szCs w:val="22"/>
        </w:rPr>
        <w:t xml:space="preserve">konkurs ofert. </w:t>
      </w:r>
    </w:p>
    <w:p w14:paraId="7F9D3342"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Zamawiający wszczyna postępowanie w trybie konkursu ofert wysyłając (przy użyciu środków komunikacji elektronicznej) zaproszenie do Wykonawców, a którymi podpisano umowę ramową.</w:t>
      </w:r>
    </w:p>
    <w:p w14:paraId="4CC477EB"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Zaproszenie w trybie konkursu ofert powinno zawierać w szczególności:</w:t>
      </w:r>
    </w:p>
    <w:p w14:paraId="28393F79" w14:textId="77777777" w:rsidR="00A2717D" w:rsidRPr="00B662EA" w:rsidRDefault="00A2717D">
      <w:pPr>
        <w:pStyle w:val="Akapitzlist"/>
        <w:numPr>
          <w:ilvl w:val="0"/>
          <w:numId w:val="98"/>
        </w:numPr>
        <w:suppressAutoHyphens/>
        <w:ind w:left="851" w:hanging="425"/>
        <w:contextualSpacing/>
        <w:jc w:val="both"/>
        <w:rPr>
          <w:sz w:val="22"/>
          <w:szCs w:val="22"/>
        </w:rPr>
      </w:pPr>
      <w:r w:rsidRPr="00B662EA">
        <w:rPr>
          <w:sz w:val="22"/>
          <w:szCs w:val="22"/>
        </w:rPr>
        <w:t>nazwę organizatora postępowania,</w:t>
      </w:r>
    </w:p>
    <w:p w14:paraId="3744DB46" w14:textId="77777777" w:rsidR="00A2717D" w:rsidRPr="00B662EA" w:rsidRDefault="00A2717D">
      <w:pPr>
        <w:pStyle w:val="Akapitzlist"/>
        <w:numPr>
          <w:ilvl w:val="0"/>
          <w:numId w:val="98"/>
        </w:numPr>
        <w:suppressAutoHyphens/>
        <w:ind w:left="851" w:hanging="425"/>
        <w:contextualSpacing/>
        <w:jc w:val="both"/>
        <w:rPr>
          <w:sz w:val="22"/>
          <w:szCs w:val="22"/>
        </w:rPr>
      </w:pPr>
      <w:r w:rsidRPr="00B662EA">
        <w:rPr>
          <w:sz w:val="22"/>
          <w:szCs w:val="22"/>
        </w:rPr>
        <w:t>numer ewidencyjny postępowania,</w:t>
      </w:r>
    </w:p>
    <w:p w14:paraId="679CEFDC" w14:textId="77777777" w:rsidR="00A2717D" w:rsidRPr="00B662EA" w:rsidRDefault="00A2717D">
      <w:pPr>
        <w:pStyle w:val="Akapitzlist"/>
        <w:numPr>
          <w:ilvl w:val="0"/>
          <w:numId w:val="98"/>
        </w:numPr>
        <w:suppressAutoHyphens/>
        <w:ind w:left="851" w:hanging="425"/>
        <w:contextualSpacing/>
        <w:jc w:val="both"/>
        <w:rPr>
          <w:sz w:val="22"/>
          <w:szCs w:val="22"/>
        </w:rPr>
      </w:pPr>
      <w:r w:rsidRPr="00B662EA">
        <w:rPr>
          <w:sz w:val="22"/>
          <w:szCs w:val="22"/>
        </w:rPr>
        <w:t>określenie przedmiotu zamówienia, w przypadku prowadzenia aukcji elektronicznej Wykonawca w Zaproszeniu otrzyma niezbędne informacje celem umożliwienia wzięcia w niej udziału.</w:t>
      </w:r>
    </w:p>
    <w:p w14:paraId="0AAAA630"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 xml:space="preserve">Zamawiający niezależnie od trybu postępowania wykonawczego przewiduje możliwość przeprowadzenia aukcji. </w:t>
      </w:r>
    </w:p>
    <w:p w14:paraId="4FB63C0E" w14:textId="77777777" w:rsidR="00A2717D" w:rsidRPr="00B662EA" w:rsidRDefault="00A2717D">
      <w:pPr>
        <w:numPr>
          <w:ilvl w:val="0"/>
          <w:numId w:val="74"/>
        </w:numPr>
        <w:suppressAutoHyphens/>
        <w:ind w:left="426" w:hanging="426"/>
        <w:jc w:val="both"/>
        <w:rPr>
          <w:sz w:val="22"/>
          <w:szCs w:val="22"/>
        </w:rPr>
      </w:pPr>
      <w:r w:rsidRPr="00B662EA">
        <w:rPr>
          <w:sz w:val="22"/>
          <w:szCs w:val="22"/>
        </w:rPr>
        <w:t xml:space="preserve">Uszczegółowiony zakres Zamówienia wykonawczego określony zostanie w Zaproszeniu. </w:t>
      </w:r>
      <w:r w:rsidRPr="00B662EA">
        <w:rPr>
          <w:sz w:val="22"/>
          <w:szCs w:val="22"/>
        </w:rPr>
        <w:br/>
        <w:t>W przypadku zastosowania systemu aukcyjnego szczegółowy zakres ilościowy i rzeczowy określony będzie w treści ogłoszenia o aukcji.</w:t>
      </w:r>
    </w:p>
    <w:p w14:paraId="1D2ABCE8"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 xml:space="preserve">Na etapie Zamówienia wykonawczego dopuszcza się możliwość zawarcia umowy w rozumieniu </w:t>
      </w:r>
      <w:proofErr w:type="spellStart"/>
      <w:r w:rsidRPr="00B662EA">
        <w:rPr>
          <w:sz w:val="22"/>
          <w:szCs w:val="22"/>
        </w:rPr>
        <w:t>Kc</w:t>
      </w:r>
      <w:proofErr w:type="spellEnd"/>
      <w:r w:rsidRPr="00B662EA">
        <w:rPr>
          <w:sz w:val="22"/>
          <w:szCs w:val="22"/>
        </w:rPr>
        <w:t xml:space="preserve"> na podstawie wymiany jednostronnie podpisanych oświadczeń woli jej zawarcia.</w:t>
      </w:r>
    </w:p>
    <w:p w14:paraId="0B9DBF44"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 xml:space="preserve">Dostarczenie przez Zamawiającego Zamówienia wykonawczego do Wykonawcy będzie jednocześnie udzieleniem zamówienia w rozumieniu ustawy </w:t>
      </w:r>
      <w:proofErr w:type="spellStart"/>
      <w:r w:rsidRPr="00B662EA">
        <w:rPr>
          <w:sz w:val="22"/>
          <w:szCs w:val="22"/>
        </w:rPr>
        <w:t>Pzp</w:t>
      </w:r>
      <w:proofErr w:type="spellEnd"/>
      <w:r w:rsidRPr="00B662EA">
        <w:rPr>
          <w:sz w:val="22"/>
          <w:szCs w:val="22"/>
        </w:rPr>
        <w:t xml:space="preserve">. </w:t>
      </w:r>
    </w:p>
    <w:p w14:paraId="3DBF42E9"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Zaproszenia oraz Zamówienia wykonawcze przekazywane będą Wykonawcom drogą elektroniczną na adresy podane w niniejszej umowie. Przekazanie dokumentów w ww. sposób uważa się za ich dostarczenie.</w:t>
      </w:r>
    </w:p>
    <w:p w14:paraId="6D76A8C0"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 xml:space="preserve">Zamawiający zastrzega sobie prawo do odstąpienia od udzielenia Zamówienia wykonawczego </w:t>
      </w:r>
      <w:r w:rsidRPr="00B662EA">
        <w:rPr>
          <w:sz w:val="22"/>
          <w:szCs w:val="22"/>
        </w:rPr>
        <w:br/>
        <w:t>po złożeniu ofert i podpisaniu „Protokołu końcowego”.</w:t>
      </w:r>
    </w:p>
    <w:p w14:paraId="7C34D238"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 xml:space="preserve">Zamawiający udzieli Zamówienia wykonawczego po przeprowadzeniu postępowania wykonawczego oraz dokonaniu oceny zasadności (opłacalności) usługi temu Wykonawcy, którego oferta będzie najkorzystniejsza spośród wszystkich złożonych ofert w ramach jednego zadania </w:t>
      </w:r>
      <w:r w:rsidRPr="00B662EA">
        <w:rPr>
          <w:sz w:val="22"/>
          <w:szCs w:val="22"/>
        </w:rPr>
        <w:br/>
        <w:t>z zastrzeżeniem możliwości prowadzenia uzgodnień ostatecznych warunków realizacji zamówienia.</w:t>
      </w:r>
    </w:p>
    <w:p w14:paraId="1171B3F2"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 xml:space="preserve">O zmianach danych teleadresowych (w tym adresu e-mail) Wykonawca ma obowiązek niezwłocznie powiadomić Centralę Polskiej Grupy Górniczej S.A.  wysyłając zgłoszenie na adres e-mail: </w:t>
      </w:r>
      <w:hyperlink r:id="rId22" w:history="1">
        <w:r w:rsidRPr="00B662EA">
          <w:rPr>
            <w:sz w:val="22"/>
            <w:szCs w:val="22"/>
          </w:rPr>
          <w:t>umowaramowa_remont@pgg.pl</w:t>
        </w:r>
      </w:hyperlink>
      <w:r w:rsidRPr="00B662EA">
        <w:rPr>
          <w:sz w:val="22"/>
          <w:szCs w:val="22"/>
        </w:rPr>
        <w:t xml:space="preserve">. Druk zgłoszenia jest do pobrania w Profilu Nabywcy </w:t>
      </w:r>
      <w:hyperlink r:id="rId23" w:history="1">
        <w:r w:rsidRPr="00B662EA">
          <w:rPr>
            <w:rStyle w:val="Hipercze"/>
            <w:color w:val="auto"/>
            <w:sz w:val="22"/>
            <w:szCs w:val="22"/>
          </w:rPr>
          <w:t>www.korporacja.pgg.pl</w:t>
        </w:r>
      </w:hyperlink>
      <w:r w:rsidRPr="00B662EA">
        <w:rPr>
          <w:sz w:val="22"/>
          <w:szCs w:val="22"/>
        </w:rPr>
        <w:t xml:space="preserve"> lub w portalu aukcyjnym. Na podstawie art. 77 KC strony ustalają, że zmiany te nie wymagają formy Aneksu do umowy ramowej.</w:t>
      </w:r>
    </w:p>
    <w:p w14:paraId="5210F94B"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 xml:space="preserve">W postępowaniach wykonawczych Wykonawca będzie związany ofertą przez okres 90 dni </w:t>
      </w:r>
      <w:r w:rsidRPr="00B662EA">
        <w:rPr>
          <w:sz w:val="22"/>
          <w:szCs w:val="22"/>
        </w:rPr>
        <w:br/>
        <w:t>od terminu składania ofert. Bieg terminu związania ofertą rozpoczyna się wraz z upływem terminu składania ofert.</w:t>
      </w:r>
    </w:p>
    <w:p w14:paraId="70389CCB"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Umowa może zostać zawarta po upływie terminu związania ofertą, jeżeli Wykonawca wyrazi zgodę na zawarcie umowy na warunkach określonych w ofercie.</w:t>
      </w:r>
    </w:p>
    <w:p w14:paraId="46E3FCD3"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W przypadku składania ofert (uaktualniania katalogów elektronicznych) w postępowaniu wykonawczym obowiązują następujące zasady:</w:t>
      </w:r>
    </w:p>
    <w:p w14:paraId="336705D7" w14:textId="77777777" w:rsidR="00A2717D" w:rsidRPr="00B662EA" w:rsidRDefault="00A2717D">
      <w:pPr>
        <w:numPr>
          <w:ilvl w:val="1"/>
          <w:numId w:val="73"/>
        </w:numPr>
        <w:suppressAutoHyphens/>
        <w:ind w:left="993" w:right="-1" w:hanging="426"/>
        <w:jc w:val="both"/>
        <w:rPr>
          <w:sz w:val="22"/>
          <w:szCs w:val="22"/>
        </w:rPr>
      </w:pPr>
      <w:r w:rsidRPr="00B662EA">
        <w:rPr>
          <w:sz w:val="22"/>
          <w:szCs w:val="22"/>
        </w:rPr>
        <w:t>ofertę należy złożyć w formie podanej w Zaproszeniu,</w:t>
      </w:r>
    </w:p>
    <w:p w14:paraId="1257E51F" w14:textId="77777777" w:rsidR="00A2717D" w:rsidRPr="00B662EA" w:rsidRDefault="00A2717D">
      <w:pPr>
        <w:numPr>
          <w:ilvl w:val="1"/>
          <w:numId w:val="73"/>
        </w:numPr>
        <w:suppressAutoHyphens/>
        <w:ind w:left="993" w:right="-1" w:hanging="426"/>
        <w:jc w:val="both"/>
        <w:rPr>
          <w:sz w:val="22"/>
          <w:szCs w:val="22"/>
        </w:rPr>
      </w:pPr>
      <w:r w:rsidRPr="00B662EA">
        <w:rPr>
          <w:sz w:val="22"/>
          <w:szCs w:val="22"/>
        </w:rPr>
        <w:t>oferta stanowić będzie podstawę do wyliczenia ceny wyjściowej (wywoławczej) dla negocjacji, aukcji elektronicznej,</w:t>
      </w:r>
    </w:p>
    <w:p w14:paraId="50FD8BD6" w14:textId="77777777" w:rsidR="00A2717D" w:rsidRPr="00B662EA" w:rsidRDefault="00A2717D">
      <w:pPr>
        <w:numPr>
          <w:ilvl w:val="1"/>
          <w:numId w:val="73"/>
        </w:numPr>
        <w:suppressAutoHyphens/>
        <w:ind w:left="993" w:right="-1" w:hanging="426"/>
        <w:jc w:val="both"/>
        <w:rPr>
          <w:sz w:val="22"/>
          <w:szCs w:val="22"/>
        </w:rPr>
      </w:pPr>
      <w:r w:rsidRPr="00B662EA">
        <w:rPr>
          <w:sz w:val="22"/>
          <w:szCs w:val="22"/>
        </w:rPr>
        <w:t>treść oferty musi odpowiadać treści niniejszej umowy ramowej oraz treści Zaproszenia pod rygorem odrzucenia oferty,</w:t>
      </w:r>
    </w:p>
    <w:p w14:paraId="29EA65B6" w14:textId="77777777" w:rsidR="00A2717D" w:rsidRPr="00B662EA" w:rsidRDefault="00A2717D">
      <w:pPr>
        <w:numPr>
          <w:ilvl w:val="1"/>
          <w:numId w:val="73"/>
        </w:numPr>
        <w:suppressAutoHyphens/>
        <w:ind w:left="993" w:right="-1" w:hanging="426"/>
        <w:jc w:val="both"/>
        <w:rPr>
          <w:sz w:val="22"/>
          <w:szCs w:val="22"/>
        </w:rPr>
      </w:pPr>
      <w:r w:rsidRPr="00B662EA">
        <w:rPr>
          <w:sz w:val="22"/>
          <w:szCs w:val="22"/>
        </w:rPr>
        <w:t xml:space="preserve">oferta oraz wszystkie załączniki muszą być sporządzone w języku polskim, pismem czytelnym i trwałym, </w:t>
      </w:r>
    </w:p>
    <w:p w14:paraId="204CD036" w14:textId="77777777" w:rsidR="00A2717D" w:rsidRPr="00B662EA" w:rsidRDefault="00A2717D">
      <w:pPr>
        <w:numPr>
          <w:ilvl w:val="1"/>
          <w:numId w:val="73"/>
        </w:numPr>
        <w:suppressAutoHyphens/>
        <w:ind w:left="993" w:right="-1" w:hanging="426"/>
        <w:jc w:val="both"/>
        <w:rPr>
          <w:sz w:val="22"/>
          <w:szCs w:val="22"/>
        </w:rPr>
      </w:pPr>
      <w:r w:rsidRPr="00B662EA">
        <w:rPr>
          <w:sz w:val="22"/>
          <w:szCs w:val="22"/>
        </w:rPr>
        <w:lastRenderedPageBreak/>
        <w:t>cena ofertowa musi uwzględniać wszelkie koszty związane z realizacją przedmiotu zamówienia, w tym wszelkie podatki, cła i inne zobowiązania podatkowe wynikające ze stosownych ustaw, koszty transportu z i do magazynów Zamawiającego oraz koszty opakowania i oznakowania wyrobów,</w:t>
      </w:r>
    </w:p>
    <w:p w14:paraId="3DDC59F8" w14:textId="77777777" w:rsidR="00A2717D" w:rsidRPr="00B662EA" w:rsidRDefault="00A2717D">
      <w:pPr>
        <w:numPr>
          <w:ilvl w:val="1"/>
          <w:numId w:val="73"/>
        </w:numPr>
        <w:suppressAutoHyphens/>
        <w:ind w:left="993" w:right="-1" w:hanging="426"/>
        <w:jc w:val="both"/>
        <w:rPr>
          <w:sz w:val="22"/>
          <w:szCs w:val="22"/>
        </w:rPr>
      </w:pPr>
      <w:r w:rsidRPr="00B662EA">
        <w:rPr>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49745B55" w14:textId="77777777" w:rsidR="00A2717D" w:rsidRPr="00B662EA" w:rsidRDefault="00A2717D">
      <w:pPr>
        <w:numPr>
          <w:ilvl w:val="1"/>
          <w:numId w:val="73"/>
        </w:numPr>
        <w:suppressAutoHyphens/>
        <w:ind w:left="993" w:right="-1" w:hanging="426"/>
        <w:jc w:val="both"/>
        <w:rPr>
          <w:sz w:val="22"/>
          <w:szCs w:val="22"/>
        </w:rPr>
      </w:pPr>
      <w:r w:rsidRPr="00B662EA">
        <w:rPr>
          <w:sz w:val="22"/>
          <w:szCs w:val="22"/>
        </w:rPr>
        <w:t>w przypadku istotnej zmiany treści Zaproszenia obejmującej przedmiot zamówienia wydłuża się odpowiednio okres przygotowania oferty.</w:t>
      </w:r>
    </w:p>
    <w:p w14:paraId="0FE0965C" w14:textId="77777777" w:rsidR="00A2717D" w:rsidRPr="00B662EA" w:rsidRDefault="00A2717D">
      <w:pPr>
        <w:numPr>
          <w:ilvl w:val="0"/>
          <w:numId w:val="74"/>
        </w:numPr>
        <w:suppressAutoHyphens/>
        <w:ind w:left="426" w:right="-1" w:hanging="426"/>
        <w:jc w:val="both"/>
        <w:rPr>
          <w:sz w:val="22"/>
          <w:szCs w:val="22"/>
        </w:rPr>
      </w:pPr>
      <w:bookmarkStart w:id="136" w:name="_Hlk66972787"/>
      <w:r w:rsidRPr="00B662EA">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5F51007" w14:textId="77777777" w:rsidR="00A2717D" w:rsidRPr="00B662EA" w:rsidRDefault="00A2717D">
      <w:pPr>
        <w:numPr>
          <w:ilvl w:val="0"/>
          <w:numId w:val="74"/>
        </w:numPr>
        <w:suppressAutoHyphens/>
        <w:ind w:left="426" w:right="-1" w:hanging="426"/>
        <w:jc w:val="both"/>
        <w:rPr>
          <w:sz w:val="22"/>
          <w:szCs w:val="22"/>
        </w:rPr>
      </w:pPr>
      <w:r w:rsidRPr="00B662EA">
        <w:rPr>
          <w:sz w:val="22"/>
          <w:szCs w:val="22"/>
        </w:rPr>
        <w:t xml:space="preserve">Upust uzyskany w toku aukcji elektronicznej w stosunku do umowy ramowej obowiązywał </w:t>
      </w:r>
      <w:r w:rsidRPr="00B662EA">
        <w:rPr>
          <w:sz w:val="22"/>
          <w:szCs w:val="22"/>
        </w:rPr>
        <w:br/>
        <w:t xml:space="preserve">będzie dla całego zakresu rzeczowego remontu włącznie z rozszerzeniami. </w:t>
      </w:r>
    </w:p>
    <w:p w14:paraId="1574B6C2" w14:textId="77777777" w:rsidR="00A2717D" w:rsidRPr="006C53E4" w:rsidRDefault="00A2717D" w:rsidP="00A2717D">
      <w:pPr>
        <w:suppressAutoHyphens/>
        <w:ind w:left="426" w:right="-1"/>
        <w:jc w:val="both"/>
        <w:rPr>
          <w:color w:val="0000CC"/>
          <w:sz w:val="22"/>
          <w:szCs w:val="22"/>
        </w:rPr>
      </w:pPr>
    </w:p>
    <w:p w14:paraId="3993FEA1" w14:textId="77777777" w:rsidR="00A2717D" w:rsidRPr="00B662EA" w:rsidRDefault="00A2717D" w:rsidP="00B662EA">
      <w:pPr>
        <w:pStyle w:val="Nagwek1"/>
        <w:numPr>
          <w:ilvl w:val="0"/>
          <w:numId w:val="0"/>
        </w:numPr>
        <w:jc w:val="center"/>
        <w:rPr>
          <w:sz w:val="22"/>
          <w:szCs w:val="22"/>
        </w:rPr>
      </w:pPr>
      <w:bookmarkStart w:id="137" w:name="_Toc65829187"/>
      <w:bookmarkStart w:id="138" w:name="_Toc69423663"/>
      <w:bookmarkStart w:id="139" w:name="_Toc70317176"/>
      <w:bookmarkStart w:id="140" w:name="_Toc180582522"/>
      <w:bookmarkStart w:id="141" w:name="_Toc196208925"/>
      <w:bookmarkEnd w:id="136"/>
      <w:r w:rsidRPr="00B662EA">
        <w:rPr>
          <w:sz w:val="22"/>
          <w:szCs w:val="22"/>
        </w:rPr>
        <w:t>§7. Aukcja elektroniczna</w:t>
      </w:r>
      <w:bookmarkEnd w:id="137"/>
      <w:bookmarkEnd w:id="138"/>
      <w:bookmarkEnd w:id="139"/>
      <w:bookmarkEnd w:id="140"/>
      <w:bookmarkEnd w:id="141"/>
    </w:p>
    <w:p w14:paraId="7D9C2B45" w14:textId="77777777" w:rsidR="00A2717D" w:rsidRPr="00B662EA" w:rsidRDefault="00A2717D">
      <w:pPr>
        <w:numPr>
          <w:ilvl w:val="0"/>
          <w:numId w:val="78"/>
        </w:numPr>
        <w:suppressAutoHyphens/>
        <w:jc w:val="both"/>
        <w:rPr>
          <w:sz w:val="22"/>
          <w:szCs w:val="22"/>
        </w:rPr>
      </w:pPr>
      <w:r w:rsidRPr="00B662EA">
        <w:rPr>
          <w:sz w:val="22"/>
          <w:szCs w:val="22"/>
        </w:rPr>
        <w:t>Zasady prowadzenia aukcji określa się dla każdego postępowania w SWZ lub ogłoszeniu.</w:t>
      </w:r>
    </w:p>
    <w:p w14:paraId="6B34EC87" w14:textId="77777777" w:rsidR="00A2717D" w:rsidRPr="00B662EA" w:rsidRDefault="00A2717D">
      <w:pPr>
        <w:numPr>
          <w:ilvl w:val="0"/>
          <w:numId w:val="78"/>
        </w:numPr>
        <w:suppressAutoHyphens/>
        <w:jc w:val="both"/>
        <w:rPr>
          <w:sz w:val="22"/>
          <w:szCs w:val="22"/>
        </w:rPr>
      </w:pPr>
      <w:r w:rsidRPr="00B662EA">
        <w:rPr>
          <w:sz w:val="22"/>
          <w:szCs w:val="22"/>
        </w:rPr>
        <w:t>W przypadku Wykonawcy, który nie wziął udziału w aukcji, za ofertę ostateczną przyjmuje się ofertę złożoną w ramach postępowania.</w:t>
      </w:r>
    </w:p>
    <w:p w14:paraId="6862D7A0" w14:textId="77777777" w:rsidR="00A2717D" w:rsidRPr="00B662EA" w:rsidRDefault="00A2717D">
      <w:pPr>
        <w:numPr>
          <w:ilvl w:val="0"/>
          <w:numId w:val="78"/>
        </w:numPr>
        <w:suppressAutoHyphens/>
        <w:jc w:val="both"/>
        <w:rPr>
          <w:sz w:val="22"/>
          <w:szCs w:val="22"/>
        </w:rPr>
      </w:pPr>
      <w:r w:rsidRPr="00B662EA">
        <w:rPr>
          <w:sz w:val="22"/>
          <w:szCs w:val="22"/>
        </w:rPr>
        <w:t>Zamawiający dopuszcza możliwość przeprowadzenia następujących rodzajów aukcji:</w:t>
      </w:r>
    </w:p>
    <w:p w14:paraId="32F6F436" w14:textId="77777777" w:rsidR="00A2717D" w:rsidRPr="009F6861" w:rsidRDefault="00A2717D">
      <w:pPr>
        <w:numPr>
          <w:ilvl w:val="1"/>
          <w:numId w:val="78"/>
        </w:numPr>
        <w:suppressAutoHyphens/>
        <w:jc w:val="both"/>
        <w:rPr>
          <w:sz w:val="22"/>
          <w:szCs w:val="22"/>
        </w:rPr>
      </w:pPr>
      <w:r w:rsidRPr="009F6861">
        <w:rPr>
          <w:sz w:val="22"/>
          <w:szCs w:val="22"/>
        </w:rPr>
        <w:t xml:space="preserve">aukcji angielskiej, </w:t>
      </w:r>
    </w:p>
    <w:p w14:paraId="4A4E83EB" w14:textId="77777777" w:rsidR="009F6861" w:rsidRPr="009F6861" w:rsidRDefault="00A2717D">
      <w:pPr>
        <w:numPr>
          <w:ilvl w:val="1"/>
          <w:numId w:val="78"/>
        </w:numPr>
        <w:suppressAutoHyphens/>
        <w:jc w:val="both"/>
        <w:rPr>
          <w:sz w:val="22"/>
          <w:szCs w:val="22"/>
        </w:rPr>
      </w:pPr>
      <w:r w:rsidRPr="009F6861">
        <w:rPr>
          <w:sz w:val="22"/>
          <w:szCs w:val="22"/>
        </w:rPr>
        <w:t>aukcji japońskiej</w:t>
      </w:r>
      <w:r w:rsidR="009F6861" w:rsidRPr="009F6861">
        <w:rPr>
          <w:sz w:val="22"/>
          <w:szCs w:val="22"/>
        </w:rPr>
        <w:t xml:space="preserve">, </w:t>
      </w:r>
    </w:p>
    <w:p w14:paraId="47038259" w14:textId="1DC1BD4D" w:rsidR="00A2717D" w:rsidRPr="00804B88" w:rsidRDefault="009F6861">
      <w:pPr>
        <w:numPr>
          <w:ilvl w:val="1"/>
          <w:numId w:val="78"/>
        </w:numPr>
        <w:suppressAutoHyphens/>
        <w:jc w:val="both"/>
        <w:rPr>
          <w:sz w:val="22"/>
          <w:szCs w:val="22"/>
        </w:rPr>
      </w:pPr>
      <w:r w:rsidRPr="00804B88">
        <w:rPr>
          <w:sz w:val="22"/>
          <w:szCs w:val="22"/>
        </w:rPr>
        <w:t>aukcji holenderskiej</w:t>
      </w:r>
      <w:r w:rsidR="00A2717D" w:rsidRPr="00804B88">
        <w:rPr>
          <w:sz w:val="22"/>
          <w:szCs w:val="22"/>
        </w:rPr>
        <w:t xml:space="preserve">. </w:t>
      </w:r>
    </w:p>
    <w:p w14:paraId="6CAC7C27" w14:textId="77777777" w:rsidR="00A2717D" w:rsidRPr="009F6861" w:rsidRDefault="00A2717D">
      <w:pPr>
        <w:numPr>
          <w:ilvl w:val="0"/>
          <w:numId w:val="78"/>
        </w:numPr>
        <w:suppressAutoHyphens/>
        <w:jc w:val="both"/>
        <w:rPr>
          <w:sz w:val="22"/>
          <w:szCs w:val="22"/>
        </w:rPr>
      </w:pPr>
      <w:r w:rsidRPr="009F6861">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Pr="009F6861">
        <w:rPr>
          <w:sz w:val="22"/>
          <w:szCs w:val="22"/>
        </w:rPr>
        <w:br/>
        <w:t>z Wykonawców nie złoży kolejnego postąpienia.</w:t>
      </w:r>
    </w:p>
    <w:p w14:paraId="3023CC9F" w14:textId="77777777" w:rsidR="00A2717D" w:rsidRPr="009F6861" w:rsidRDefault="00A2717D">
      <w:pPr>
        <w:numPr>
          <w:ilvl w:val="0"/>
          <w:numId w:val="78"/>
        </w:numPr>
        <w:suppressAutoHyphens/>
        <w:jc w:val="both"/>
        <w:rPr>
          <w:sz w:val="22"/>
          <w:szCs w:val="22"/>
        </w:rPr>
      </w:pPr>
      <w:r w:rsidRPr="009F6861">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686DAB54" w14:textId="77777777" w:rsidR="00A2717D" w:rsidRDefault="00A2717D">
      <w:pPr>
        <w:numPr>
          <w:ilvl w:val="0"/>
          <w:numId w:val="78"/>
        </w:numPr>
        <w:suppressAutoHyphens/>
        <w:jc w:val="both"/>
        <w:rPr>
          <w:sz w:val="22"/>
          <w:szCs w:val="22"/>
        </w:rPr>
      </w:pPr>
      <w:r w:rsidRPr="009F6861">
        <w:rPr>
          <w:sz w:val="22"/>
          <w:szCs w:val="22"/>
        </w:rPr>
        <w:t xml:space="preserve">W przypadku aukcji japońskiej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Pr="009F6861">
        <w:rPr>
          <w:sz w:val="22"/>
          <w:szCs w:val="22"/>
        </w:rPr>
        <w:br/>
        <w:t xml:space="preserve">to o wyborze decyduje które z postąpień zostało złożone wcześniej (godzina, minuta i sekunda złożenia postąpienia). </w:t>
      </w:r>
    </w:p>
    <w:p w14:paraId="570989D0" w14:textId="77777777" w:rsidR="009F6861" w:rsidRPr="00804B88" w:rsidRDefault="009F6861">
      <w:pPr>
        <w:numPr>
          <w:ilvl w:val="0"/>
          <w:numId w:val="78"/>
        </w:numPr>
        <w:jc w:val="both"/>
        <w:rPr>
          <w:bCs/>
          <w:sz w:val="22"/>
          <w:szCs w:val="22"/>
        </w:rPr>
      </w:pPr>
      <w:r w:rsidRPr="00804B88">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3F8E467" w14:textId="77777777" w:rsidR="009F6861" w:rsidRPr="00804B88" w:rsidRDefault="009F6861">
      <w:pPr>
        <w:numPr>
          <w:ilvl w:val="1"/>
          <w:numId w:val="78"/>
        </w:numPr>
        <w:jc w:val="both"/>
        <w:rPr>
          <w:bCs/>
          <w:sz w:val="22"/>
          <w:szCs w:val="22"/>
        </w:rPr>
      </w:pPr>
      <w:r w:rsidRPr="00804B88">
        <w:rPr>
          <w:bCs/>
          <w:sz w:val="22"/>
          <w:szCs w:val="22"/>
        </w:rPr>
        <w:t xml:space="preserve">wszyscy Wykonawcy potwierdzą cenę proponowaną przez system aukcyjny (po potwierdzeniu ceny przez ostatniego Wykonawcę), lub </w:t>
      </w:r>
    </w:p>
    <w:p w14:paraId="1E5F1637" w14:textId="77777777" w:rsidR="009F6861" w:rsidRPr="00804B88" w:rsidRDefault="009F6861">
      <w:pPr>
        <w:numPr>
          <w:ilvl w:val="1"/>
          <w:numId w:val="78"/>
        </w:numPr>
        <w:jc w:val="both"/>
        <w:rPr>
          <w:bCs/>
          <w:sz w:val="22"/>
          <w:szCs w:val="22"/>
        </w:rPr>
      </w:pPr>
      <w:r w:rsidRPr="00804B88">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0E40ACE" w14:textId="77777777" w:rsidR="009F6861" w:rsidRPr="00804B88" w:rsidRDefault="009F6861">
      <w:pPr>
        <w:numPr>
          <w:ilvl w:val="1"/>
          <w:numId w:val="78"/>
        </w:numPr>
        <w:jc w:val="both"/>
        <w:rPr>
          <w:bCs/>
          <w:sz w:val="22"/>
          <w:szCs w:val="22"/>
        </w:rPr>
      </w:pPr>
      <w:r w:rsidRPr="00804B88">
        <w:rPr>
          <w:bCs/>
          <w:sz w:val="22"/>
          <w:szCs w:val="22"/>
        </w:rPr>
        <w:t>cena wywoławcza osiągnie maksymalny poziom wyznaczony przez system aukcyjny.</w:t>
      </w:r>
    </w:p>
    <w:p w14:paraId="077F5DFA" w14:textId="59DF1D6B" w:rsidR="009F6861" w:rsidRPr="00804B88" w:rsidRDefault="009F6861" w:rsidP="00804B88">
      <w:pPr>
        <w:ind w:left="426"/>
        <w:jc w:val="both"/>
        <w:rPr>
          <w:bCs/>
          <w:sz w:val="22"/>
          <w:szCs w:val="22"/>
        </w:rPr>
      </w:pPr>
      <w:r w:rsidRPr="00804B88">
        <w:rPr>
          <w:bCs/>
          <w:sz w:val="22"/>
          <w:szCs w:val="22"/>
        </w:rPr>
        <w:t>Uczestnik aukcji może zalogować się w dowolnym momencie w czasie trwania aukcji i zaakceptować aktualnie wyświetlaną kwotę oferty.</w:t>
      </w:r>
    </w:p>
    <w:p w14:paraId="52529EDD" w14:textId="77777777" w:rsidR="00A2717D" w:rsidRPr="00EC70A1" w:rsidRDefault="00A2717D">
      <w:pPr>
        <w:numPr>
          <w:ilvl w:val="0"/>
          <w:numId w:val="78"/>
        </w:numPr>
        <w:suppressAutoHyphens/>
        <w:jc w:val="both"/>
        <w:rPr>
          <w:sz w:val="22"/>
          <w:szCs w:val="22"/>
        </w:rPr>
      </w:pPr>
      <w:r w:rsidRPr="00EC70A1">
        <w:rPr>
          <w:sz w:val="22"/>
          <w:szCs w:val="22"/>
        </w:rPr>
        <w:t>Zamawiający może powtórzyć aukcję jeżeli:</w:t>
      </w:r>
    </w:p>
    <w:p w14:paraId="46A56CF6" w14:textId="77777777" w:rsidR="00A2717D" w:rsidRPr="00EC70A1" w:rsidRDefault="00A2717D">
      <w:pPr>
        <w:numPr>
          <w:ilvl w:val="1"/>
          <w:numId w:val="78"/>
        </w:numPr>
        <w:suppressAutoHyphens/>
        <w:jc w:val="both"/>
        <w:rPr>
          <w:sz w:val="22"/>
          <w:szCs w:val="22"/>
        </w:rPr>
      </w:pPr>
      <w:r w:rsidRPr="00EC70A1">
        <w:rPr>
          <w:sz w:val="22"/>
          <w:szCs w:val="22"/>
        </w:rPr>
        <w:lastRenderedPageBreak/>
        <w:t>żaden z Wykonawców nie wykonał postąpienia lub nie zaakceptował zaproponowanej przez platformę wartości,</w:t>
      </w:r>
    </w:p>
    <w:p w14:paraId="5351E9B1" w14:textId="77777777" w:rsidR="00A2717D" w:rsidRPr="00EC70A1" w:rsidRDefault="00A2717D">
      <w:pPr>
        <w:numPr>
          <w:ilvl w:val="1"/>
          <w:numId w:val="78"/>
        </w:numPr>
        <w:suppressAutoHyphens/>
        <w:jc w:val="both"/>
        <w:rPr>
          <w:sz w:val="22"/>
          <w:szCs w:val="22"/>
        </w:rPr>
      </w:pPr>
      <w:r w:rsidRPr="00EC70A1">
        <w:rPr>
          <w:sz w:val="22"/>
          <w:szCs w:val="22"/>
        </w:rPr>
        <w:t>jej przeprowadzenie było obarczone wadą prawną,</w:t>
      </w:r>
    </w:p>
    <w:p w14:paraId="087EFA5B" w14:textId="77777777" w:rsidR="00A2717D" w:rsidRPr="00EC70A1" w:rsidRDefault="00A2717D">
      <w:pPr>
        <w:numPr>
          <w:ilvl w:val="1"/>
          <w:numId w:val="78"/>
        </w:numPr>
        <w:suppressAutoHyphens/>
        <w:jc w:val="both"/>
        <w:rPr>
          <w:sz w:val="22"/>
          <w:szCs w:val="22"/>
        </w:rPr>
      </w:pPr>
      <w:r w:rsidRPr="00EC70A1">
        <w:rPr>
          <w:sz w:val="22"/>
          <w:szCs w:val="22"/>
        </w:rPr>
        <w:t>w toku aukcji elektronicznej wystąpiły błędy techniczne, potwierdzone przez administratora portalu aukcyjnego, a mające wpływ na przebieg lub wynik aukcji.</w:t>
      </w:r>
    </w:p>
    <w:p w14:paraId="0A571A60" w14:textId="77777777" w:rsidR="00A2717D" w:rsidRPr="00EC70A1" w:rsidRDefault="00A2717D" w:rsidP="00A2717D">
      <w:pPr>
        <w:suppressAutoHyphens/>
        <w:ind w:left="720"/>
        <w:jc w:val="both"/>
        <w:rPr>
          <w:sz w:val="22"/>
          <w:szCs w:val="22"/>
        </w:rPr>
      </w:pPr>
    </w:p>
    <w:p w14:paraId="4A9B99E2" w14:textId="77777777" w:rsidR="00A2717D" w:rsidRPr="00EC70A1" w:rsidRDefault="00A2717D" w:rsidP="00EC70A1">
      <w:pPr>
        <w:pStyle w:val="Nagwek1"/>
        <w:numPr>
          <w:ilvl w:val="0"/>
          <w:numId w:val="0"/>
        </w:numPr>
        <w:jc w:val="center"/>
        <w:rPr>
          <w:sz w:val="22"/>
          <w:szCs w:val="22"/>
        </w:rPr>
      </w:pPr>
      <w:bookmarkStart w:id="142" w:name="_Toc53072075"/>
      <w:bookmarkStart w:id="143" w:name="_Toc65829169"/>
      <w:bookmarkStart w:id="144" w:name="_Toc70317177"/>
      <w:bookmarkStart w:id="145" w:name="_Toc180582523"/>
      <w:bookmarkStart w:id="146" w:name="_Toc196208926"/>
      <w:bookmarkStart w:id="147" w:name="_Toc69423645"/>
      <w:bookmarkStart w:id="148" w:name="_Toc66971803"/>
      <w:r w:rsidRPr="00EC70A1">
        <w:rPr>
          <w:sz w:val="22"/>
          <w:szCs w:val="22"/>
        </w:rPr>
        <w:t>§8. Zamówienie kierowane do jednego wykonawcy</w:t>
      </w:r>
      <w:bookmarkEnd w:id="142"/>
      <w:bookmarkEnd w:id="143"/>
      <w:bookmarkEnd w:id="144"/>
      <w:bookmarkEnd w:id="145"/>
      <w:bookmarkEnd w:id="146"/>
      <w:r w:rsidRPr="00EC70A1">
        <w:rPr>
          <w:sz w:val="22"/>
          <w:szCs w:val="22"/>
        </w:rPr>
        <w:t xml:space="preserve"> </w:t>
      </w:r>
      <w:bookmarkEnd w:id="147"/>
    </w:p>
    <w:p w14:paraId="4E6B581B" w14:textId="77777777" w:rsidR="00A2717D" w:rsidRPr="00EC70A1" w:rsidRDefault="00A2717D">
      <w:pPr>
        <w:numPr>
          <w:ilvl w:val="0"/>
          <w:numId w:val="79"/>
        </w:numPr>
        <w:suppressAutoHyphens/>
        <w:jc w:val="both"/>
        <w:rPr>
          <w:sz w:val="22"/>
          <w:szCs w:val="22"/>
        </w:rPr>
      </w:pPr>
      <w:r w:rsidRPr="00EC70A1">
        <w:rPr>
          <w:sz w:val="22"/>
          <w:szCs w:val="22"/>
        </w:rPr>
        <w:t>Zamawiający może udzielić zamówienia w trybie zamówienia kierowanego do jednego Wykonawcy, w celu zawarcia umowy wykonawczej, jeżeli umowę ramową zawarto z jednym Wykonawcą.</w:t>
      </w:r>
    </w:p>
    <w:p w14:paraId="071FD7F5" w14:textId="77777777" w:rsidR="00A2717D" w:rsidRPr="00EC70A1" w:rsidRDefault="00A2717D">
      <w:pPr>
        <w:numPr>
          <w:ilvl w:val="0"/>
          <w:numId w:val="79"/>
        </w:numPr>
        <w:suppressAutoHyphens/>
        <w:jc w:val="both"/>
        <w:rPr>
          <w:sz w:val="22"/>
          <w:szCs w:val="22"/>
        </w:rPr>
      </w:pPr>
      <w:r w:rsidRPr="00EC70A1">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6BAC84CE" w14:textId="77777777" w:rsidR="00A2717D" w:rsidRPr="00EC70A1" w:rsidRDefault="00A2717D">
      <w:pPr>
        <w:numPr>
          <w:ilvl w:val="0"/>
          <w:numId w:val="79"/>
        </w:numPr>
        <w:suppressAutoHyphens/>
        <w:jc w:val="both"/>
        <w:rPr>
          <w:sz w:val="22"/>
          <w:szCs w:val="22"/>
        </w:rPr>
      </w:pPr>
      <w:r w:rsidRPr="00EC70A1">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148"/>
    <w:p w14:paraId="546FB285" w14:textId="77777777" w:rsidR="00A2717D" w:rsidRPr="006C53E4" w:rsidRDefault="00A2717D" w:rsidP="00A2717D">
      <w:pPr>
        <w:rPr>
          <w:color w:val="0000CC"/>
          <w:sz w:val="22"/>
          <w:szCs w:val="22"/>
        </w:rPr>
      </w:pPr>
    </w:p>
    <w:p w14:paraId="5C207081" w14:textId="77777777" w:rsidR="00A2717D" w:rsidRPr="00205C44" w:rsidRDefault="00A2717D" w:rsidP="00EC70A1">
      <w:pPr>
        <w:pStyle w:val="Nagwek1"/>
        <w:numPr>
          <w:ilvl w:val="0"/>
          <w:numId w:val="0"/>
        </w:numPr>
        <w:jc w:val="center"/>
        <w:rPr>
          <w:sz w:val="22"/>
          <w:szCs w:val="22"/>
        </w:rPr>
      </w:pPr>
      <w:bookmarkStart w:id="149" w:name="_Toc180582524"/>
      <w:bookmarkStart w:id="150" w:name="_Toc196208927"/>
      <w:bookmarkStart w:id="151" w:name="_Toc64291283"/>
      <w:bookmarkStart w:id="152" w:name="_Toc66281481"/>
      <w:bookmarkStart w:id="153" w:name="_Hlk67648073"/>
      <w:r w:rsidRPr="00205C44">
        <w:rPr>
          <w:sz w:val="22"/>
          <w:szCs w:val="22"/>
        </w:rPr>
        <w:t>§9. Umowa wykonawcza</w:t>
      </w:r>
      <w:bookmarkEnd w:id="149"/>
      <w:bookmarkEnd w:id="150"/>
    </w:p>
    <w:p w14:paraId="6388FD0C" w14:textId="77777777" w:rsidR="00A2717D" w:rsidRPr="00205C44" w:rsidRDefault="00A2717D">
      <w:pPr>
        <w:numPr>
          <w:ilvl w:val="0"/>
          <w:numId w:val="81"/>
        </w:numPr>
        <w:suppressAutoHyphens/>
        <w:jc w:val="both"/>
        <w:rPr>
          <w:sz w:val="22"/>
          <w:szCs w:val="22"/>
        </w:rPr>
      </w:pPr>
      <w:r w:rsidRPr="00205C44">
        <w:rPr>
          <w:sz w:val="22"/>
          <w:szCs w:val="22"/>
        </w:rPr>
        <w:t>Z Wykonawcą wybranym do realizacji Zamówienia wykonawczego podpisana zostanie umowa wykonawcza.</w:t>
      </w:r>
    </w:p>
    <w:p w14:paraId="19609CB0" w14:textId="77777777" w:rsidR="00A2717D" w:rsidRPr="00205C44" w:rsidRDefault="00A2717D">
      <w:pPr>
        <w:numPr>
          <w:ilvl w:val="0"/>
          <w:numId w:val="81"/>
        </w:numPr>
        <w:suppressAutoHyphens/>
        <w:jc w:val="both"/>
        <w:rPr>
          <w:sz w:val="22"/>
          <w:szCs w:val="22"/>
        </w:rPr>
      </w:pPr>
      <w:r w:rsidRPr="00205C44">
        <w:rPr>
          <w:sz w:val="22"/>
          <w:szCs w:val="22"/>
        </w:rPr>
        <w:t>Umowa wykonawcza składa się z:</w:t>
      </w:r>
    </w:p>
    <w:p w14:paraId="2A67D1EC" w14:textId="77777777" w:rsidR="00A2717D" w:rsidRPr="00205C44" w:rsidRDefault="00A2717D">
      <w:pPr>
        <w:numPr>
          <w:ilvl w:val="1"/>
          <w:numId w:val="81"/>
        </w:numPr>
        <w:suppressAutoHyphens/>
        <w:jc w:val="both"/>
        <w:rPr>
          <w:sz w:val="22"/>
          <w:szCs w:val="22"/>
        </w:rPr>
      </w:pPr>
      <w:r w:rsidRPr="00205C44">
        <w:rPr>
          <w:sz w:val="22"/>
          <w:szCs w:val="22"/>
        </w:rPr>
        <w:t>dokumentu Zamówienia generowanego osobno dla każdego Zamówienia wykonawczego,</w:t>
      </w:r>
    </w:p>
    <w:p w14:paraId="6BED173C" w14:textId="77777777" w:rsidR="00A2717D" w:rsidRPr="00205C44" w:rsidRDefault="00A2717D">
      <w:pPr>
        <w:numPr>
          <w:ilvl w:val="1"/>
          <w:numId w:val="81"/>
        </w:numPr>
        <w:suppressAutoHyphens/>
        <w:jc w:val="both"/>
        <w:rPr>
          <w:sz w:val="22"/>
          <w:szCs w:val="22"/>
        </w:rPr>
      </w:pPr>
      <w:r w:rsidRPr="00205C44">
        <w:rPr>
          <w:sz w:val="22"/>
          <w:szCs w:val="22"/>
        </w:rPr>
        <w:t>Ogólnych Warunków Umowy Wykonawczej wraz z załącznikami,</w:t>
      </w:r>
    </w:p>
    <w:p w14:paraId="01A14419" w14:textId="77777777" w:rsidR="00A2717D" w:rsidRPr="00205C44" w:rsidRDefault="00A2717D">
      <w:pPr>
        <w:numPr>
          <w:ilvl w:val="1"/>
          <w:numId w:val="81"/>
        </w:numPr>
        <w:suppressAutoHyphens/>
        <w:jc w:val="both"/>
        <w:rPr>
          <w:sz w:val="22"/>
          <w:szCs w:val="22"/>
        </w:rPr>
      </w:pPr>
      <w:r w:rsidRPr="00205C44">
        <w:rPr>
          <w:sz w:val="22"/>
          <w:szCs w:val="22"/>
        </w:rPr>
        <w:t xml:space="preserve">Szczegółowego Opisu Przedmiotu Zamówienia stanowiącego </w:t>
      </w:r>
      <w:r w:rsidRPr="00205C44">
        <w:rPr>
          <w:b/>
          <w:bCs/>
          <w:sz w:val="22"/>
          <w:szCs w:val="22"/>
        </w:rPr>
        <w:t>Załącznik nr 1</w:t>
      </w:r>
      <w:r w:rsidRPr="00205C44">
        <w:rPr>
          <w:sz w:val="22"/>
          <w:szCs w:val="22"/>
        </w:rPr>
        <w:t xml:space="preserve"> do umowy ramowej.</w:t>
      </w:r>
    </w:p>
    <w:p w14:paraId="22BE2AC2" w14:textId="77777777" w:rsidR="00A2717D" w:rsidRPr="00205C44" w:rsidRDefault="00A2717D">
      <w:pPr>
        <w:numPr>
          <w:ilvl w:val="0"/>
          <w:numId w:val="81"/>
        </w:numPr>
        <w:suppressAutoHyphens/>
        <w:jc w:val="both"/>
        <w:rPr>
          <w:sz w:val="22"/>
          <w:szCs w:val="22"/>
        </w:rPr>
      </w:pPr>
      <w:r w:rsidRPr="00205C44">
        <w:rPr>
          <w:sz w:val="22"/>
          <w:szCs w:val="22"/>
        </w:rPr>
        <w:t>W przypadku sprzeczności pomiędzy dokumentem Zamówienia a Ogólnymi Warunkami Umowy Wykonawczej pierwszeństwo mają postanowienia dokumentu Zamówienia.</w:t>
      </w:r>
    </w:p>
    <w:p w14:paraId="747B0661" w14:textId="77777777" w:rsidR="00A2717D" w:rsidRPr="00205C44" w:rsidRDefault="00A2717D">
      <w:pPr>
        <w:numPr>
          <w:ilvl w:val="0"/>
          <w:numId w:val="81"/>
        </w:numPr>
        <w:suppressAutoHyphens/>
        <w:jc w:val="both"/>
        <w:rPr>
          <w:sz w:val="22"/>
          <w:szCs w:val="22"/>
        </w:rPr>
      </w:pPr>
      <w:r w:rsidRPr="00205C44">
        <w:rPr>
          <w:sz w:val="22"/>
          <w:szCs w:val="22"/>
        </w:rPr>
        <w:t xml:space="preserve">Ogólne Warunki Umowy Wykonawczej stanowią </w:t>
      </w:r>
      <w:r w:rsidRPr="00205C44">
        <w:rPr>
          <w:b/>
          <w:bCs/>
          <w:sz w:val="22"/>
          <w:szCs w:val="22"/>
        </w:rPr>
        <w:t>Załącznik nr 4</w:t>
      </w:r>
      <w:r w:rsidRPr="00205C44">
        <w:rPr>
          <w:sz w:val="22"/>
          <w:szCs w:val="22"/>
        </w:rPr>
        <w:t xml:space="preserve"> do umowy ramowej.</w:t>
      </w:r>
    </w:p>
    <w:p w14:paraId="2EB09B88" w14:textId="77777777" w:rsidR="00A2717D" w:rsidRPr="00205C44" w:rsidRDefault="00A2717D">
      <w:pPr>
        <w:numPr>
          <w:ilvl w:val="0"/>
          <w:numId w:val="81"/>
        </w:numPr>
        <w:suppressAutoHyphens/>
        <w:jc w:val="both"/>
        <w:rPr>
          <w:sz w:val="22"/>
          <w:szCs w:val="22"/>
        </w:rPr>
      </w:pPr>
      <w:r w:rsidRPr="00205C44">
        <w:rPr>
          <w:sz w:val="22"/>
          <w:szCs w:val="22"/>
        </w:rPr>
        <w:t>Do umowy wykonawczej mają zastosowanie odpowiednio postanowienia umowy ramowej, w tym w szczególności postanowienia §13-§16.</w:t>
      </w:r>
    </w:p>
    <w:p w14:paraId="484B7C02" w14:textId="77777777" w:rsidR="00A2717D" w:rsidRPr="00205C44" w:rsidRDefault="00A2717D">
      <w:pPr>
        <w:numPr>
          <w:ilvl w:val="0"/>
          <w:numId w:val="81"/>
        </w:numPr>
        <w:suppressAutoHyphens/>
        <w:jc w:val="both"/>
      </w:pPr>
      <w:r w:rsidRPr="00205C44">
        <w:rPr>
          <w:sz w:val="22"/>
          <w:szCs w:val="22"/>
        </w:rPr>
        <w:t xml:space="preserve">Wykonawca oświadcza, że zapoznał się z Ogólnymi Warunkami Umowy Wykonawczej </w:t>
      </w:r>
      <w:r w:rsidRPr="00205C44">
        <w:rPr>
          <w:sz w:val="22"/>
          <w:szCs w:val="22"/>
        </w:rPr>
        <w:br/>
        <w:t>i zobowiązuje się w przypadku złożenia oferty najkorzystniejszej w procedurze prowadzącej do zawarcia umowy wykonawczej do zawarcia tej umowy na tych warunkach.</w:t>
      </w:r>
    </w:p>
    <w:p w14:paraId="12E13D22" w14:textId="77777777" w:rsidR="00A2717D" w:rsidRPr="006C53E4" w:rsidRDefault="00A2717D" w:rsidP="00A2717D">
      <w:pPr>
        <w:suppressAutoHyphens/>
        <w:ind w:left="360"/>
        <w:jc w:val="both"/>
        <w:rPr>
          <w:color w:val="0000CC"/>
        </w:rPr>
      </w:pPr>
    </w:p>
    <w:p w14:paraId="65F3041C" w14:textId="77777777" w:rsidR="00A2717D" w:rsidRPr="00205C44" w:rsidRDefault="00A2717D" w:rsidP="00205C44">
      <w:pPr>
        <w:pStyle w:val="Nagwek1"/>
        <w:numPr>
          <w:ilvl w:val="0"/>
          <w:numId w:val="0"/>
        </w:numPr>
        <w:jc w:val="center"/>
        <w:rPr>
          <w:sz w:val="22"/>
          <w:szCs w:val="22"/>
        </w:rPr>
      </w:pPr>
      <w:bookmarkStart w:id="154" w:name="_Toc180582525"/>
      <w:bookmarkStart w:id="155" w:name="_Toc196208928"/>
      <w:r w:rsidRPr="00205C44">
        <w:rPr>
          <w:sz w:val="22"/>
          <w:szCs w:val="22"/>
        </w:rPr>
        <w:t>§10. Nadzór i koordynacja</w:t>
      </w:r>
      <w:bookmarkEnd w:id="151"/>
      <w:bookmarkEnd w:id="152"/>
      <w:bookmarkEnd w:id="154"/>
      <w:bookmarkEnd w:id="155"/>
      <w:r w:rsidRPr="00205C44">
        <w:rPr>
          <w:sz w:val="22"/>
          <w:szCs w:val="22"/>
        </w:rPr>
        <w:t xml:space="preserve"> </w:t>
      </w:r>
      <w:bookmarkEnd w:id="153"/>
    </w:p>
    <w:p w14:paraId="36F1A04E" w14:textId="77777777" w:rsidR="00A2717D" w:rsidRPr="00205C44" w:rsidRDefault="00A2717D">
      <w:pPr>
        <w:numPr>
          <w:ilvl w:val="0"/>
          <w:numId w:val="66"/>
        </w:numPr>
        <w:ind w:left="426" w:hanging="426"/>
        <w:jc w:val="both"/>
        <w:rPr>
          <w:sz w:val="22"/>
          <w:szCs w:val="22"/>
        </w:rPr>
      </w:pPr>
      <w:r w:rsidRPr="00205C44">
        <w:rPr>
          <w:sz w:val="22"/>
          <w:szCs w:val="22"/>
        </w:rPr>
        <w:t xml:space="preserve">Ze strony Zamawiającego osobą / osobami upoważnionymi oraz odpowiedzialnymi za nadzór nad realizacją umowy oraz podpisanie wszelkich </w:t>
      </w:r>
      <w:r w:rsidRPr="00205C44">
        <w:rPr>
          <w:i/>
          <w:iCs/>
          <w:sz w:val="22"/>
          <w:szCs w:val="22"/>
        </w:rPr>
        <w:t>Protokołów odbioru wykonanej usługi</w:t>
      </w:r>
      <w:r w:rsidRPr="00205C44">
        <w:rPr>
          <w:sz w:val="22"/>
          <w:szCs w:val="22"/>
        </w:rPr>
        <w:t xml:space="preserve"> (kompletności) wynikających z niniejszej umowy (koordynatorzy umów) zostaną wskazane na etapie postępowania wykonawczego.</w:t>
      </w:r>
    </w:p>
    <w:p w14:paraId="7EBD8D1A" w14:textId="77777777" w:rsidR="00A2717D" w:rsidRPr="00205C44" w:rsidRDefault="00A2717D">
      <w:pPr>
        <w:numPr>
          <w:ilvl w:val="0"/>
          <w:numId w:val="66"/>
        </w:numPr>
        <w:ind w:left="426" w:hanging="426"/>
        <w:jc w:val="both"/>
        <w:rPr>
          <w:sz w:val="22"/>
          <w:szCs w:val="22"/>
        </w:rPr>
      </w:pPr>
      <w:r w:rsidRPr="00205C44">
        <w:rPr>
          <w:sz w:val="22"/>
          <w:szCs w:val="22"/>
        </w:rPr>
        <w:t xml:space="preserve">Ze strony Wykonawcy </w:t>
      </w:r>
      <w:r w:rsidRPr="00205C44">
        <w:rPr>
          <w:iCs/>
          <w:sz w:val="22"/>
          <w:szCs w:val="22"/>
        </w:rPr>
        <w:t>osobą / osobami</w:t>
      </w:r>
      <w:r w:rsidRPr="00205C44">
        <w:rPr>
          <w:sz w:val="22"/>
          <w:szCs w:val="22"/>
        </w:rPr>
        <w:t xml:space="preserve"> upoważnionymi oraz odpowiedzialnymi za nadzór nad realizacją umowy oraz podpisanie wszelkich </w:t>
      </w:r>
      <w:r w:rsidRPr="00205C44">
        <w:rPr>
          <w:i/>
          <w:sz w:val="22"/>
          <w:szCs w:val="22"/>
        </w:rPr>
        <w:t>Protokołów odbioru wykonanej usługi</w:t>
      </w:r>
      <w:r w:rsidRPr="00205C44">
        <w:rPr>
          <w:sz w:val="22"/>
          <w:szCs w:val="22"/>
        </w:rPr>
        <w:t xml:space="preserve"> (kompletności) wynikających z niniejszej umowy przez co najmniej jedną z tych osób </w:t>
      </w:r>
      <w:r w:rsidRPr="00205C44">
        <w:rPr>
          <w:iCs/>
          <w:sz w:val="22"/>
          <w:szCs w:val="22"/>
        </w:rPr>
        <w:t>jest / są:</w:t>
      </w:r>
      <w:r w:rsidRPr="00205C44">
        <w:rPr>
          <w:sz w:val="22"/>
          <w:szCs w:val="22"/>
        </w:rPr>
        <w:t xml:space="preserve"> </w:t>
      </w:r>
    </w:p>
    <w:p w14:paraId="48DB1B0D" w14:textId="77777777" w:rsidR="00A2717D" w:rsidRPr="00205C44" w:rsidRDefault="00A2717D">
      <w:pPr>
        <w:pStyle w:val="Akapitzlist"/>
        <w:numPr>
          <w:ilvl w:val="0"/>
          <w:numId w:val="99"/>
        </w:numPr>
        <w:ind w:left="851" w:hanging="425"/>
        <w:contextualSpacing/>
        <w:jc w:val="both"/>
        <w:rPr>
          <w:sz w:val="22"/>
          <w:szCs w:val="22"/>
        </w:rPr>
      </w:pPr>
      <w:r w:rsidRPr="00205C44">
        <w:rPr>
          <w:sz w:val="22"/>
          <w:szCs w:val="22"/>
        </w:rPr>
        <w:t>……………………….……………..   tel. ……………………….   e-mail …………………..</w:t>
      </w:r>
    </w:p>
    <w:p w14:paraId="18A99E43" w14:textId="77777777" w:rsidR="00A2717D" w:rsidRPr="00205C44" w:rsidRDefault="00A2717D">
      <w:pPr>
        <w:pStyle w:val="Akapitzlist"/>
        <w:numPr>
          <w:ilvl w:val="0"/>
          <w:numId w:val="99"/>
        </w:numPr>
        <w:ind w:left="851" w:hanging="425"/>
        <w:contextualSpacing/>
        <w:jc w:val="both"/>
        <w:rPr>
          <w:sz w:val="22"/>
          <w:szCs w:val="22"/>
        </w:rPr>
      </w:pPr>
      <w:r w:rsidRPr="00205C44">
        <w:rPr>
          <w:sz w:val="22"/>
          <w:szCs w:val="22"/>
        </w:rPr>
        <w:t>……………………….……………..   tel. ……………………….   e-mail …………………..</w:t>
      </w:r>
    </w:p>
    <w:p w14:paraId="3E293054" w14:textId="77777777" w:rsidR="00A2717D" w:rsidRPr="00205C44" w:rsidRDefault="00A2717D">
      <w:pPr>
        <w:numPr>
          <w:ilvl w:val="0"/>
          <w:numId w:val="66"/>
        </w:numPr>
        <w:ind w:left="426" w:hanging="426"/>
        <w:jc w:val="both"/>
        <w:rPr>
          <w:sz w:val="22"/>
          <w:szCs w:val="22"/>
        </w:rPr>
      </w:pPr>
      <w:r w:rsidRPr="00205C44">
        <w:rPr>
          <w:sz w:val="22"/>
          <w:szCs w:val="22"/>
        </w:rPr>
        <w:t>Zmiana osób odpowiedzialnych za nadzór oraz danych teleadresowych nie wymaga formy aneksu. Każda ze Stron zobowiązana jest do przekazania pisemnego powiadomienia drugiej stronie umowy o dokonanej zmianie.</w:t>
      </w:r>
    </w:p>
    <w:p w14:paraId="4D2FE500" w14:textId="77777777" w:rsidR="00A2717D" w:rsidRPr="00205C44" w:rsidRDefault="00A2717D">
      <w:pPr>
        <w:numPr>
          <w:ilvl w:val="0"/>
          <w:numId w:val="66"/>
        </w:numPr>
        <w:ind w:left="426" w:hanging="426"/>
        <w:jc w:val="both"/>
        <w:rPr>
          <w:sz w:val="22"/>
          <w:szCs w:val="22"/>
        </w:rPr>
      </w:pPr>
      <w:r w:rsidRPr="00205C44">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05C44">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1710CB6" w14:textId="77777777" w:rsidR="00A2717D" w:rsidRPr="00205C44" w:rsidRDefault="00A2717D" w:rsidP="00A2717D">
      <w:pPr>
        <w:ind w:left="426"/>
        <w:jc w:val="both"/>
        <w:rPr>
          <w:sz w:val="22"/>
          <w:szCs w:val="22"/>
        </w:rPr>
      </w:pPr>
    </w:p>
    <w:p w14:paraId="2901888C" w14:textId="77777777" w:rsidR="00A2717D" w:rsidRPr="00205C44" w:rsidRDefault="00A2717D" w:rsidP="00205C44">
      <w:pPr>
        <w:pStyle w:val="Nagwek1"/>
        <w:numPr>
          <w:ilvl w:val="0"/>
          <w:numId w:val="0"/>
        </w:numPr>
        <w:jc w:val="center"/>
        <w:rPr>
          <w:sz w:val="22"/>
          <w:szCs w:val="22"/>
        </w:rPr>
      </w:pPr>
      <w:bookmarkStart w:id="156" w:name="_Toc64291286"/>
      <w:bookmarkStart w:id="157" w:name="_Toc66281484"/>
      <w:bookmarkStart w:id="158" w:name="_Toc180582526"/>
      <w:bookmarkStart w:id="159" w:name="_Toc196208929"/>
      <w:bookmarkStart w:id="160" w:name="_Hlk67648273"/>
      <w:r w:rsidRPr="00205C44">
        <w:rPr>
          <w:sz w:val="22"/>
          <w:szCs w:val="22"/>
        </w:rPr>
        <w:t>§11. Rozwiązanie, odstąpienie lub wypowiedzenie umowy</w:t>
      </w:r>
      <w:bookmarkEnd w:id="156"/>
      <w:bookmarkEnd w:id="157"/>
      <w:r w:rsidRPr="00205C44">
        <w:rPr>
          <w:sz w:val="22"/>
          <w:szCs w:val="22"/>
        </w:rPr>
        <w:t xml:space="preserve"> ramowej</w:t>
      </w:r>
      <w:bookmarkEnd w:id="158"/>
      <w:bookmarkEnd w:id="159"/>
    </w:p>
    <w:bookmarkEnd w:id="160"/>
    <w:p w14:paraId="3AE021F3" w14:textId="77777777" w:rsidR="00A2717D" w:rsidRPr="00205C44" w:rsidRDefault="00A2717D">
      <w:pPr>
        <w:numPr>
          <w:ilvl w:val="0"/>
          <w:numId w:val="31"/>
        </w:numPr>
        <w:ind w:left="357" w:hanging="357"/>
        <w:jc w:val="both"/>
        <w:rPr>
          <w:sz w:val="22"/>
          <w:szCs w:val="22"/>
        </w:rPr>
      </w:pPr>
      <w:r w:rsidRPr="00205C44">
        <w:rPr>
          <w:sz w:val="22"/>
          <w:szCs w:val="22"/>
        </w:rPr>
        <w:t>Strony mogą rozwiązać Umowę na mocy porozumienia Stron.</w:t>
      </w:r>
    </w:p>
    <w:p w14:paraId="43833EDE" w14:textId="77777777" w:rsidR="00A2717D" w:rsidRPr="00205C44" w:rsidRDefault="00A2717D">
      <w:pPr>
        <w:numPr>
          <w:ilvl w:val="0"/>
          <w:numId w:val="31"/>
        </w:numPr>
        <w:ind w:left="357" w:hanging="357"/>
        <w:jc w:val="both"/>
        <w:rPr>
          <w:sz w:val="22"/>
          <w:szCs w:val="22"/>
        </w:rPr>
      </w:pPr>
      <w:r w:rsidRPr="00205C44">
        <w:rPr>
          <w:sz w:val="22"/>
          <w:szCs w:val="22"/>
        </w:rPr>
        <w:t xml:space="preserve">Zamawiający, wedle swego wyboru, może odstąpić od Umowy (ex </w:t>
      </w:r>
      <w:proofErr w:type="spellStart"/>
      <w:r w:rsidRPr="00205C44">
        <w:rPr>
          <w:sz w:val="22"/>
          <w:szCs w:val="22"/>
        </w:rPr>
        <w:t>tunc</w:t>
      </w:r>
      <w:proofErr w:type="spellEnd"/>
      <w:r w:rsidRPr="00205C44">
        <w:rPr>
          <w:sz w:val="22"/>
          <w:szCs w:val="22"/>
        </w:rPr>
        <w:t xml:space="preserve"> – wstecz) w całości lub części lub wypowiedzieć umowę (ex nunc – od teraz) w całości lub części, w przypadku:</w:t>
      </w:r>
    </w:p>
    <w:p w14:paraId="1D0FB174" w14:textId="77777777" w:rsidR="00A2717D" w:rsidRPr="00205C44" w:rsidRDefault="00A2717D">
      <w:pPr>
        <w:numPr>
          <w:ilvl w:val="1"/>
          <w:numId w:val="31"/>
        </w:numPr>
        <w:jc w:val="both"/>
        <w:rPr>
          <w:sz w:val="22"/>
          <w:szCs w:val="22"/>
        </w:rPr>
      </w:pPr>
      <w:r w:rsidRPr="00205C44">
        <w:rPr>
          <w:sz w:val="22"/>
          <w:szCs w:val="22"/>
        </w:rPr>
        <w:lastRenderedPageBreak/>
        <w:t>wygaśnięcia ubezpieczenia Wykonawcy i nieprzedłużenia ochrony ubezpieczeniowej w okresie realizacji Umowy – jeżeli dotyczy,</w:t>
      </w:r>
    </w:p>
    <w:p w14:paraId="7E176AB5" w14:textId="77777777" w:rsidR="00A2717D" w:rsidRPr="00205C44" w:rsidRDefault="00A2717D">
      <w:pPr>
        <w:numPr>
          <w:ilvl w:val="1"/>
          <w:numId w:val="31"/>
        </w:numPr>
        <w:jc w:val="both"/>
        <w:rPr>
          <w:sz w:val="22"/>
          <w:szCs w:val="22"/>
        </w:rPr>
      </w:pPr>
      <w:r w:rsidRPr="00205C44">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63658B1A" w14:textId="77777777" w:rsidR="00A2717D" w:rsidRPr="00205C44" w:rsidRDefault="00A2717D">
      <w:pPr>
        <w:numPr>
          <w:ilvl w:val="1"/>
          <w:numId w:val="31"/>
        </w:numPr>
        <w:jc w:val="both"/>
        <w:rPr>
          <w:sz w:val="22"/>
          <w:szCs w:val="22"/>
        </w:rPr>
      </w:pPr>
      <w:r w:rsidRPr="00205C44">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49964D45" w14:textId="77777777" w:rsidR="00A2717D" w:rsidRPr="00205C44" w:rsidRDefault="00A2717D">
      <w:pPr>
        <w:numPr>
          <w:ilvl w:val="1"/>
          <w:numId w:val="31"/>
        </w:numPr>
        <w:ind w:hanging="357"/>
        <w:jc w:val="both"/>
        <w:rPr>
          <w:sz w:val="22"/>
          <w:szCs w:val="22"/>
        </w:rPr>
      </w:pPr>
      <w:r w:rsidRPr="00205C44">
        <w:rPr>
          <w:sz w:val="22"/>
          <w:szCs w:val="22"/>
        </w:rPr>
        <w:t>wykonywania Umowy w sposób zagrażający zdrowiu lub życiu pracowników Wykonawcy, Zamawiającego lub innych podmiotów lub osób wykonujących prace na terenie zakładu Zamawiającego,</w:t>
      </w:r>
    </w:p>
    <w:p w14:paraId="261F2E54" w14:textId="77777777" w:rsidR="00A2717D" w:rsidRPr="00205C44" w:rsidRDefault="00A2717D">
      <w:pPr>
        <w:numPr>
          <w:ilvl w:val="1"/>
          <w:numId w:val="31"/>
        </w:numPr>
        <w:ind w:hanging="357"/>
        <w:jc w:val="both"/>
        <w:rPr>
          <w:sz w:val="22"/>
          <w:szCs w:val="22"/>
        </w:rPr>
      </w:pPr>
      <w:r w:rsidRPr="00205C44">
        <w:rPr>
          <w:sz w:val="22"/>
          <w:szCs w:val="22"/>
        </w:rPr>
        <w:t>innego niż określone powyżej nienależytego wykonywania Umowy, w szczególności:</w:t>
      </w:r>
    </w:p>
    <w:p w14:paraId="15411353" w14:textId="77777777" w:rsidR="00A2717D" w:rsidRPr="00205C44" w:rsidRDefault="00A2717D">
      <w:pPr>
        <w:numPr>
          <w:ilvl w:val="2"/>
          <w:numId w:val="31"/>
        </w:numPr>
        <w:ind w:hanging="357"/>
        <w:jc w:val="both"/>
        <w:rPr>
          <w:sz w:val="22"/>
          <w:szCs w:val="22"/>
        </w:rPr>
      </w:pPr>
      <w:r w:rsidRPr="00205C44">
        <w:rPr>
          <w:sz w:val="22"/>
          <w:szCs w:val="22"/>
        </w:rPr>
        <w:t xml:space="preserve">wykonywania umowy w sposób skutkujący szkodą w mieniu Zamawiającego, </w:t>
      </w:r>
    </w:p>
    <w:p w14:paraId="7C8F2393" w14:textId="77777777" w:rsidR="00A2717D" w:rsidRPr="00205C44" w:rsidRDefault="00A2717D">
      <w:pPr>
        <w:numPr>
          <w:ilvl w:val="2"/>
          <w:numId w:val="31"/>
        </w:numPr>
        <w:jc w:val="both"/>
        <w:rPr>
          <w:sz w:val="22"/>
          <w:szCs w:val="22"/>
        </w:rPr>
      </w:pPr>
      <w:r w:rsidRPr="00205C44">
        <w:rPr>
          <w:sz w:val="22"/>
          <w:szCs w:val="22"/>
        </w:rPr>
        <w:t>stwierdzenie dwukrotnie tego samego naruszenia Umowy skutkującego naliczeniem kary umownej w okresie następujących po sobie 3 miesięcy,</w:t>
      </w:r>
    </w:p>
    <w:p w14:paraId="1A54C919" w14:textId="77777777" w:rsidR="00A2717D" w:rsidRPr="00205C44" w:rsidRDefault="00A2717D">
      <w:pPr>
        <w:numPr>
          <w:ilvl w:val="2"/>
          <w:numId w:val="31"/>
        </w:numPr>
        <w:ind w:hanging="357"/>
        <w:jc w:val="both"/>
        <w:rPr>
          <w:sz w:val="22"/>
          <w:szCs w:val="22"/>
        </w:rPr>
      </w:pPr>
      <w:r w:rsidRPr="00205C44">
        <w:rPr>
          <w:sz w:val="22"/>
          <w:szCs w:val="22"/>
        </w:rPr>
        <w:t>wykonywania Umowy w sposób niezgodny z przepisami prawa powszechnie obowiązującego lub regulacjami wewnętrznymi Zamawiającego, do których przestrzegania został zobowiązany Wykonawca,</w:t>
      </w:r>
    </w:p>
    <w:p w14:paraId="41B37FF3" w14:textId="77777777" w:rsidR="00A2717D" w:rsidRPr="00205C44" w:rsidRDefault="00A2717D">
      <w:pPr>
        <w:numPr>
          <w:ilvl w:val="1"/>
          <w:numId w:val="31"/>
        </w:numPr>
        <w:jc w:val="both"/>
        <w:rPr>
          <w:sz w:val="22"/>
          <w:szCs w:val="22"/>
        </w:rPr>
      </w:pPr>
      <w:r w:rsidRPr="00205C44">
        <w:rPr>
          <w:sz w:val="22"/>
          <w:szCs w:val="22"/>
        </w:rPr>
        <w:t>wystąpienia opóźnienia w rozpoczęciu lub przeprowadzeniu lub zakończeniu Audytu, o którym mowa w § 8 Załącznika nr 4 do umowy ramowej, z przyczyn leżących po stronie Wykonawcy, przekraczającego łącznie 7 dni roboczych,</w:t>
      </w:r>
    </w:p>
    <w:p w14:paraId="1E406C24" w14:textId="77777777" w:rsidR="00A2717D" w:rsidRPr="00205C44" w:rsidRDefault="00A2717D">
      <w:pPr>
        <w:numPr>
          <w:ilvl w:val="1"/>
          <w:numId w:val="31"/>
        </w:numPr>
        <w:jc w:val="both"/>
        <w:rPr>
          <w:sz w:val="22"/>
          <w:szCs w:val="22"/>
        </w:rPr>
      </w:pPr>
      <w:r w:rsidRPr="00205C44">
        <w:rPr>
          <w:sz w:val="22"/>
          <w:szCs w:val="22"/>
        </w:rPr>
        <w:t>nieprzystąpienia w danym dniu do realizacji zamówienia, przy czym odstąpienie / wypowiedzenie dotyczyć będzie tylko tej części Umowy,</w:t>
      </w:r>
    </w:p>
    <w:p w14:paraId="288152E8" w14:textId="77777777" w:rsidR="00A2717D" w:rsidRPr="00205C44" w:rsidRDefault="00A2717D">
      <w:pPr>
        <w:numPr>
          <w:ilvl w:val="1"/>
          <w:numId w:val="31"/>
        </w:numPr>
        <w:jc w:val="both"/>
        <w:rPr>
          <w:sz w:val="22"/>
          <w:szCs w:val="22"/>
        </w:rPr>
      </w:pPr>
      <w:r w:rsidRPr="00205C44">
        <w:rPr>
          <w:sz w:val="22"/>
          <w:szCs w:val="22"/>
        </w:rPr>
        <w:t>otwarcia postępowania likwidacyjnego Wykonawcy,</w:t>
      </w:r>
    </w:p>
    <w:p w14:paraId="0456601B" w14:textId="77777777" w:rsidR="00A2717D" w:rsidRPr="00205C44" w:rsidRDefault="00A2717D">
      <w:pPr>
        <w:numPr>
          <w:ilvl w:val="1"/>
          <w:numId w:val="31"/>
        </w:numPr>
        <w:jc w:val="both"/>
        <w:rPr>
          <w:sz w:val="22"/>
          <w:szCs w:val="22"/>
        </w:rPr>
      </w:pPr>
      <w:bookmarkStart w:id="161" w:name="_Hlk114912200"/>
      <w:r w:rsidRPr="00205C44">
        <w:rPr>
          <w:sz w:val="22"/>
          <w:szCs w:val="22"/>
        </w:rPr>
        <w:t>utraty uprawnień koniecznych do realizacji zamówienia.</w:t>
      </w:r>
    </w:p>
    <w:bookmarkEnd w:id="161"/>
    <w:p w14:paraId="00B1ACC7" w14:textId="77777777" w:rsidR="00A2717D" w:rsidRPr="00205C44" w:rsidRDefault="00A2717D">
      <w:pPr>
        <w:numPr>
          <w:ilvl w:val="0"/>
          <w:numId w:val="31"/>
        </w:numPr>
        <w:ind w:left="357" w:hanging="357"/>
        <w:jc w:val="both"/>
        <w:rPr>
          <w:sz w:val="22"/>
          <w:szCs w:val="22"/>
        </w:rPr>
      </w:pPr>
      <w:r w:rsidRPr="00205C44">
        <w:rPr>
          <w:sz w:val="22"/>
          <w:szCs w:val="22"/>
        </w:rPr>
        <w:t>W przypadkach, o których mowa w ust. 2 pkt 1) – 9),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3B3DEDEA" w14:textId="77777777" w:rsidR="00A2717D" w:rsidRPr="00205C44" w:rsidRDefault="00A2717D">
      <w:pPr>
        <w:numPr>
          <w:ilvl w:val="0"/>
          <w:numId w:val="31"/>
        </w:numPr>
        <w:ind w:left="357" w:hanging="357"/>
        <w:jc w:val="both"/>
        <w:rPr>
          <w:sz w:val="22"/>
          <w:szCs w:val="22"/>
        </w:rPr>
      </w:pPr>
      <w:r w:rsidRPr="00205C44">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Załącznikiem nr 1.2 do SWZ ust. 1, a w przypadku braku gwarancji lub rękojmi dotyczącej przedmiotu umowy, nie później niż do dnia, w którym upływa 90 dzień od dnia zakończenia obowiązywania Umowy.</w:t>
      </w:r>
    </w:p>
    <w:p w14:paraId="51DCF683" w14:textId="77777777" w:rsidR="00A2717D" w:rsidRPr="00205C44" w:rsidRDefault="00A2717D">
      <w:pPr>
        <w:numPr>
          <w:ilvl w:val="0"/>
          <w:numId w:val="31"/>
        </w:numPr>
        <w:ind w:left="357" w:hanging="357"/>
        <w:jc w:val="both"/>
        <w:rPr>
          <w:sz w:val="22"/>
          <w:szCs w:val="22"/>
        </w:rPr>
      </w:pPr>
      <w:r w:rsidRPr="00205C44">
        <w:rPr>
          <w:sz w:val="22"/>
          <w:szCs w:val="22"/>
        </w:rPr>
        <w:t>Odstąpienie od Umowy lub wypowiedzenie Umowy w części nie wyłącza realizacji uprawnień Zamawiającego wynikających z części Umowy, której nie dotyczy odstąpienie lub wypowiedzenie.</w:t>
      </w:r>
    </w:p>
    <w:p w14:paraId="24E9CFFD" w14:textId="77777777" w:rsidR="00A2717D" w:rsidRPr="00205C44" w:rsidRDefault="00A2717D">
      <w:pPr>
        <w:numPr>
          <w:ilvl w:val="0"/>
          <w:numId w:val="31"/>
        </w:numPr>
        <w:ind w:left="357" w:hanging="357"/>
        <w:jc w:val="both"/>
        <w:rPr>
          <w:sz w:val="22"/>
          <w:szCs w:val="22"/>
        </w:rPr>
      </w:pPr>
      <w:r w:rsidRPr="00205C44">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8DCF2EE" w14:textId="77777777" w:rsidR="00A2717D" w:rsidRPr="00205C44" w:rsidRDefault="00A2717D">
      <w:pPr>
        <w:numPr>
          <w:ilvl w:val="0"/>
          <w:numId w:val="31"/>
        </w:numPr>
        <w:ind w:left="357" w:hanging="357"/>
        <w:jc w:val="both"/>
        <w:rPr>
          <w:sz w:val="22"/>
          <w:szCs w:val="22"/>
        </w:rPr>
      </w:pPr>
      <w:r w:rsidRPr="00205C44">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0F605C05" w14:textId="77777777" w:rsidR="00A2717D" w:rsidRPr="00205C44" w:rsidRDefault="00A2717D">
      <w:pPr>
        <w:numPr>
          <w:ilvl w:val="0"/>
          <w:numId w:val="31"/>
        </w:numPr>
        <w:ind w:left="357" w:hanging="357"/>
        <w:jc w:val="both"/>
        <w:rPr>
          <w:sz w:val="22"/>
          <w:szCs w:val="22"/>
        </w:rPr>
      </w:pPr>
      <w:r w:rsidRPr="00205C44">
        <w:rPr>
          <w:sz w:val="22"/>
          <w:szCs w:val="22"/>
        </w:rPr>
        <w:t>Zamawiającemu przysługuje także prawo wypowiedzenia Umowy (ex nunc – od teraz) w całości lub części z zachowaniem okresu wypowiedzenia wynoszącego 30 dni, w przypadku:</w:t>
      </w:r>
    </w:p>
    <w:p w14:paraId="7EB6F132" w14:textId="77777777" w:rsidR="00A2717D" w:rsidRPr="00205C44" w:rsidRDefault="00A2717D">
      <w:pPr>
        <w:numPr>
          <w:ilvl w:val="1"/>
          <w:numId w:val="31"/>
        </w:numPr>
        <w:jc w:val="both"/>
        <w:rPr>
          <w:sz w:val="22"/>
          <w:szCs w:val="22"/>
        </w:rPr>
      </w:pPr>
      <w:r w:rsidRPr="00205C4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B501302" w14:textId="77777777" w:rsidR="00A2717D" w:rsidRPr="00205C44" w:rsidRDefault="00A2717D">
      <w:pPr>
        <w:numPr>
          <w:ilvl w:val="1"/>
          <w:numId w:val="31"/>
        </w:numPr>
        <w:jc w:val="both"/>
        <w:rPr>
          <w:sz w:val="22"/>
          <w:szCs w:val="22"/>
        </w:rPr>
      </w:pPr>
      <w:r w:rsidRPr="00205C44">
        <w:rPr>
          <w:sz w:val="22"/>
          <w:szCs w:val="22"/>
        </w:rPr>
        <w:t>zmian w strukturze organizacyjnej Zamawiającego, skutkującej tym, że świadczenie objęte Umową nie może być zrealizowane,</w:t>
      </w:r>
    </w:p>
    <w:p w14:paraId="59F619B4" w14:textId="77777777" w:rsidR="00A2717D" w:rsidRPr="00205C44" w:rsidRDefault="00A2717D">
      <w:pPr>
        <w:numPr>
          <w:ilvl w:val="1"/>
          <w:numId w:val="31"/>
        </w:numPr>
        <w:jc w:val="both"/>
        <w:rPr>
          <w:sz w:val="22"/>
          <w:szCs w:val="22"/>
        </w:rPr>
      </w:pPr>
      <w:r w:rsidRPr="00205C44">
        <w:rPr>
          <w:sz w:val="22"/>
          <w:szCs w:val="22"/>
        </w:rPr>
        <w:t>zmian na rynku, na którym działa Zamawiający skutkujących brakiem potrzeby dalszego wykonywania usług objętych Umową.</w:t>
      </w:r>
    </w:p>
    <w:p w14:paraId="5144F065" w14:textId="77777777" w:rsidR="00A2717D" w:rsidRPr="00205C44" w:rsidRDefault="00A2717D">
      <w:pPr>
        <w:numPr>
          <w:ilvl w:val="0"/>
          <w:numId w:val="31"/>
        </w:numPr>
        <w:ind w:left="357" w:hanging="357"/>
        <w:jc w:val="both"/>
        <w:rPr>
          <w:sz w:val="22"/>
          <w:szCs w:val="22"/>
        </w:rPr>
      </w:pPr>
      <w:r w:rsidRPr="00205C44">
        <w:rPr>
          <w:sz w:val="22"/>
          <w:szCs w:val="22"/>
        </w:rPr>
        <w:t xml:space="preserve">Oświadczenie o odstąpieniu lub wypowiedzeniu Umowy wymaga formy pisemnej pod rygorem nieważności. </w:t>
      </w:r>
    </w:p>
    <w:p w14:paraId="4A8C35CB" w14:textId="77777777" w:rsidR="00FC271D" w:rsidRDefault="00A2717D" w:rsidP="00FC271D">
      <w:pPr>
        <w:numPr>
          <w:ilvl w:val="0"/>
          <w:numId w:val="31"/>
        </w:numPr>
        <w:ind w:left="357" w:hanging="357"/>
        <w:jc w:val="both"/>
        <w:rPr>
          <w:sz w:val="22"/>
          <w:szCs w:val="22"/>
        </w:rPr>
      </w:pPr>
      <w:r w:rsidRPr="00205C44">
        <w:rPr>
          <w:sz w:val="22"/>
          <w:szCs w:val="22"/>
        </w:rPr>
        <w:t xml:space="preserve">W przypadku odstąpienia od Umowy lub wypowiedzenia Umowy Wykonawca zobowiązany jest do zaprzestania realizacji przedmiotu Umowy od dnia, w którym nastąpiło odstąpienie lub rozwiązanie </w:t>
      </w:r>
      <w:r w:rsidRPr="00205C44">
        <w:rPr>
          <w:sz w:val="22"/>
          <w:szCs w:val="22"/>
        </w:rPr>
        <w:lastRenderedPageBreak/>
        <w:t>Umowy. W przypadku wystąpienia konieczności rozliczenia części Umowy wykonanej (prawidłowo) do dnia odstąpienia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63628847" w14:textId="2E3A1104" w:rsidR="00A2717D" w:rsidRPr="00FC271D" w:rsidRDefault="00A2717D" w:rsidP="00FC271D">
      <w:pPr>
        <w:numPr>
          <w:ilvl w:val="0"/>
          <w:numId w:val="31"/>
        </w:numPr>
        <w:ind w:left="357" w:hanging="357"/>
        <w:jc w:val="both"/>
        <w:rPr>
          <w:sz w:val="22"/>
          <w:szCs w:val="22"/>
        </w:rPr>
      </w:pPr>
      <w:r w:rsidRPr="00FC271D">
        <w:rPr>
          <w:sz w:val="22"/>
          <w:szCs w:val="22"/>
        </w:rPr>
        <w:t>Postanowienia niniejszej umowy nie wyłączają możliwości odstąpienia od Umowy na podstawie przepisów kodeksu cywilnego</w:t>
      </w:r>
      <w:r w:rsidR="00804B88">
        <w:rPr>
          <w:sz w:val="22"/>
          <w:szCs w:val="22"/>
        </w:rPr>
        <w:t>.</w:t>
      </w:r>
    </w:p>
    <w:p w14:paraId="561302DA" w14:textId="77777777" w:rsidR="00A2717D" w:rsidRPr="00205C44" w:rsidRDefault="00A2717D" w:rsidP="00A2717D">
      <w:pPr>
        <w:ind w:left="357"/>
        <w:jc w:val="both"/>
        <w:rPr>
          <w:sz w:val="22"/>
          <w:szCs w:val="22"/>
        </w:rPr>
      </w:pPr>
    </w:p>
    <w:p w14:paraId="32615716" w14:textId="77777777" w:rsidR="00A2717D" w:rsidRPr="00A356D1" w:rsidRDefault="00A2717D" w:rsidP="00205C44">
      <w:pPr>
        <w:pStyle w:val="Nagwek1"/>
        <w:numPr>
          <w:ilvl w:val="0"/>
          <w:numId w:val="0"/>
        </w:numPr>
        <w:jc w:val="center"/>
        <w:rPr>
          <w:sz w:val="22"/>
          <w:szCs w:val="22"/>
        </w:rPr>
      </w:pPr>
      <w:bookmarkStart w:id="162" w:name="_Toc64291287"/>
      <w:bookmarkStart w:id="163" w:name="_Toc66281485"/>
      <w:bookmarkStart w:id="164" w:name="_Toc180582527"/>
      <w:bookmarkStart w:id="165" w:name="_Toc196208930"/>
      <w:bookmarkStart w:id="166" w:name="_Hlk67648341"/>
      <w:r w:rsidRPr="00A356D1">
        <w:rPr>
          <w:sz w:val="22"/>
          <w:szCs w:val="22"/>
        </w:rPr>
        <w:t>§12. Zmiany Umowy</w:t>
      </w:r>
      <w:bookmarkEnd w:id="162"/>
      <w:bookmarkEnd w:id="163"/>
      <w:r w:rsidRPr="00A356D1">
        <w:rPr>
          <w:sz w:val="22"/>
          <w:szCs w:val="22"/>
        </w:rPr>
        <w:t xml:space="preserve"> ramowej</w:t>
      </w:r>
      <w:bookmarkEnd w:id="164"/>
      <w:bookmarkEnd w:id="165"/>
    </w:p>
    <w:bookmarkEnd w:id="166"/>
    <w:p w14:paraId="5B56C46D" w14:textId="77777777" w:rsidR="00A2717D" w:rsidRPr="00A356D1" w:rsidRDefault="00A2717D">
      <w:pPr>
        <w:numPr>
          <w:ilvl w:val="0"/>
          <w:numId w:val="82"/>
        </w:numPr>
        <w:jc w:val="both"/>
        <w:rPr>
          <w:sz w:val="22"/>
          <w:szCs w:val="22"/>
        </w:rPr>
      </w:pPr>
      <w:r w:rsidRPr="00A356D1">
        <w:rPr>
          <w:sz w:val="22"/>
          <w:szCs w:val="22"/>
        </w:rPr>
        <w:t xml:space="preserve">Zmiany umowy będą dokonywane poprzez aneksy sporządzone w formie pisemnej i podpisane przez Strony umowy, pod rygorem nieważności. </w:t>
      </w:r>
    </w:p>
    <w:p w14:paraId="2ABA76D8" w14:textId="257A9CE3" w:rsidR="00A2717D" w:rsidRPr="00A356D1" w:rsidRDefault="00A2717D">
      <w:pPr>
        <w:numPr>
          <w:ilvl w:val="0"/>
          <w:numId w:val="82"/>
        </w:numPr>
        <w:jc w:val="both"/>
        <w:rPr>
          <w:sz w:val="22"/>
          <w:szCs w:val="22"/>
        </w:rPr>
      </w:pPr>
      <w:bookmarkStart w:id="167" w:name="_Hlk114912402"/>
      <w:r w:rsidRPr="00A356D1">
        <w:rPr>
          <w:sz w:val="22"/>
          <w:szCs w:val="22"/>
        </w:rPr>
        <w:t xml:space="preserve">Strony dopuszczają możliwość dokonywania wszelkich nieistotnych zmian umowy, wszelkich zmian dopuszczalnych z mocy prawa i nie wymagających przewidzenia w SWZ, a także zmian których zakres, charakter i warunki wprowadzenia przewidziano w ustępach następnych. </w:t>
      </w:r>
    </w:p>
    <w:bookmarkEnd w:id="167"/>
    <w:p w14:paraId="455259ED" w14:textId="77777777" w:rsidR="001F5D51" w:rsidRPr="00804B88" w:rsidRDefault="001F5D51" w:rsidP="001F5D51">
      <w:pPr>
        <w:numPr>
          <w:ilvl w:val="0"/>
          <w:numId w:val="108"/>
        </w:numPr>
        <w:jc w:val="both"/>
        <w:rPr>
          <w:sz w:val="22"/>
          <w:szCs w:val="22"/>
        </w:rPr>
      </w:pPr>
      <w:r w:rsidRPr="00804B88">
        <w:rPr>
          <w:sz w:val="22"/>
          <w:szCs w:val="22"/>
        </w:rPr>
        <w:t>Zamawiający dopuszcza zmianę wynagrodzenia Wykonawcy w przypadku zmiany:</w:t>
      </w:r>
    </w:p>
    <w:p w14:paraId="0350B989" w14:textId="77777777" w:rsidR="001F5D51" w:rsidRPr="00804B88" w:rsidRDefault="001F5D51" w:rsidP="001F5D51">
      <w:pPr>
        <w:numPr>
          <w:ilvl w:val="1"/>
          <w:numId w:val="108"/>
        </w:numPr>
        <w:jc w:val="both"/>
        <w:rPr>
          <w:sz w:val="22"/>
          <w:szCs w:val="22"/>
        </w:rPr>
      </w:pPr>
      <w:r w:rsidRPr="00804B88">
        <w:rPr>
          <w:sz w:val="22"/>
          <w:szCs w:val="22"/>
        </w:rPr>
        <w:t>stawki podatku od towarów i usług oraz podatku akcyzowego,</w:t>
      </w:r>
    </w:p>
    <w:p w14:paraId="4AEA677A" w14:textId="77777777" w:rsidR="001F5D51" w:rsidRPr="00804B88" w:rsidRDefault="001F5D51" w:rsidP="001F5D51">
      <w:pPr>
        <w:numPr>
          <w:ilvl w:val="1"/>
          <w:numId w:val="108"/>
        </w:numPr>
        <w:jc w:val="both"/>
        <w:rPr>
          <w:sz w:val="22"/>
          <w:szCs w:val="22"/>
        </w:rPr>
      </w:pPr>
      <w:r w:rsidRPr="00804B88">
        <w:rPr>
          <w:sz w:val="22"/>
          <w:szCs w:val="22"/>
        </w:rPr>
        <w:t>zasad podlegania ubezpieczeniom społecznym lub ubezpieczeniu zdrowotnemu lub wysokości stawki składki na ubezpieczenia społeczne lub ubezpieczenie zdrowotne,</w:t>
      </w:r>
    </w:p>
    <w:p w14:paraId="1D90A1B2" w14:textId="77777777" w:rsidR="001F5D51" w:rsidRPr="00804B88" w:rsidRDefault="001F5D51" w:rsidP="001F5D51">
      <w:pPr>
        <w:ind w:left="357"/>
        <w:jc w:val="both"/>
        <w:rPr>
          <w:sz w:val="22"/>
          <w:szCs w:val="22"/>
        </w:rPr>
      </w:pPr>
      <w:r w:rsidRPr="00804B88">
        <w:rPr>
          <w:sz w:val="22"/>
          <w:szCs w:val="22"/>
        </w:rPr>
        <w:t xml:space="preserve">‒ jeżeli zmiany te będą miały wpływ na koszty wykonania zamówienia przez wykonawcę. </w:t>
      </w:r>
    </w:p>
    <w:p w14:paraId="725F1916" w14:textId="176D91E3" w:rsidR="001F5D51" w:rsidRPr="00E04821" w:rsidRDefault="001F5D51" w:rsidP="001F5D51">
      <w:pPr>
        <w:ind w:left="357"/>
        <w:jc w:val="both"/>
        <w:rPr>
          <w:strike/>
          <w:sz w:val="22"/>
          <w:szCs w:val="22"/>
        </w:rPr>
      </w:pPr>
      <w:r w:rsidRPr="00804B88">
        <w:rPr>
          <w:sz w:val="22"/>
          <w:szCs w:val="22"/>
        </w:rPr>
        <w:t xml:space="preserve">W przypadku wystąpienia okoliczności, o których mowa w ust. </w:t>
      </w:r>
      <w:r w:rsidR="009E49CF" w:rsidRPr="00804B88">
        <w:rPr>
          <w:sz w:val="22"/>
          <w:szCs w:val="22"/>
        </w:rPr>
        <w:t>3</w:t>
      </w:r>
      <w:r w:rsidRPr="00804B88">
        <w:rPr>
          <w:sz w:val="22"/>
          <w:szCs w:val="22"/>
        </w:rPr>
        <w:t xml:space="preserve">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5FB722DE" w14:textId="77777777" w:rsidR="00A2717D" w:rsidRPr="0065567B" w:rsidRDefault="00A2717D">
      <w:pPr>
        <w:numPr>
          <w:ilvl w:val="0"/>
          <w:numId w:val="82"/>
        </w:numPr>
        <w:jc w:val="both"/>
        <w:rPr>
          <w:sz w:val="22"/>
          <w:szCs w:val="22"/>
        </w:rPr>
      </w:pPr>
      <w:r w:rsidRPr="0065567B">
        <w:rPr>
          <w:sz w:val="22"/>
          <w:szCs w:val="22"/>
        </w:rPr>
        <w:t>Zmiany terminu realizacji Umowy:</w:t>
      </w:r>
    </w:p>
    <w:p w14:paraId="0FC1847B" w14:textId="77777777" w:rsidR="00A2717D" w:rsidRPr="0065567B" w:rsidRDefault="00A2717D">
      <w:pPr>
        <w:numPr>
          <w:ilvl w:val="1"/>
          <w:numId w:val="82"/>
        </w:numPr>
        <w:jc w:val="both"/>
        <w:rPr>
          <w:sz w:val="22"/>
          <w:szCs w:val="22"/>
        </w:rPr>
      </w:pPr>
      <w:bookmarkStart w:id="168" w:name="_Hlk71098728"/>
      <w:bookmarkStart w:id="169" w:name="_Hlk114912537"/>
      <w:r w:rsidRPr="0065567B">
        <w:rPr>
          <w:sz w:val="22"/>
          <w:szCs w:val="22"/>
        </w:rPr>
        <w:t>o okres nie dłuższy niż 12 miesięcy, w przypadku jeżeli wartość zleconych usług w ramach umów wykonawczych będzie niższa niż wartość umowy na zasadach określonych w §4 ust. 2 niniejszej umowy,</w:t>
      </w:r>
    </w:p>
    <w:p w14:paraId="0E041065" w14:textId="77777777" w:rsidR="00A2717D" w:rsidRPr="0065567B" w:rsidRDefault="00A2717D">
      <w:pPr>
        <w:numPr>
          <w:ilvl w:val="1"/>
          <w:numId w:val="82"/>
        </w:numPr>
        <w:jc w:val="both"/>
        <w:rPr>
          <w:sz w:val="22"/>
          <w:szCs w:val="22"/>
        </w:rPr>
      </w:pPr>
      <w:bookmarkStart w:id="170" w:name="_Hlk71098746"/>
      <w:bookmarkEnd w:id="168"/>
      <w:r w:rsidRPr="0065567B">
        <w:rPr>
          <w:sz w:val="22"/>
          <w:szCs w:val="22"/>
        </w:rPr>
        <w:t>o okres dłuższy niż 12 miesięcy w stosunku do pierwotnego terminu zakończenia realizacji umowy wymaga formy aneksu podpisanego przez wszystkie strony umowy,</w:t>
      </w:r>
    </w:p>
    <w:bookmarkEnd w:id="169"/>
    <w:bookmarkEnd w:id="170"/>
    <w:p w14:paraId="4CF59E86" w14:textId="77777777" w:rsidR="00A2717D" w:rsidRPr="0065567B" w:rsidRDefault="00A2717D">
      <w:pPr>
        <w:numPr>
          <w:ilvl w:val="1"/>
          <w:numId w:val="82"/>
        </w:numPr>
        <w:jc w:val="both"/>
        <w:rPr>
          <w:sz w:val="22"/>
          <w:szCs w:val="22"/>
        </w:rPr>
      </w:pPr>
      <w:r w:rsidRPr="0065567B">
        <w:rPr>
          <w:sz w:val="22"/>
          <w:szCs w:val="22"/>
        </w:rPr>
        <w:t>spowodowane warunkami atmosferycznymi, w szczególności:</w:t>
      </w:r>
    </w:p>
    <w:p w14:paraId="05CF5E7D" w14:textId="77777777" w:rsidR="00A2717D" w:rsidRPr="0065567B" w:rsidRDefault="00A2717D">
      <w:pPr>
        <w:numPr>
          <w:ilvl w:val="2"/>
          <w:numId w:val="82"/>
        </w:numPr>
        <w:jc w:val="both"/>
        <w:rPr>
          <w:sz w:val="22"/>
          <w:szCs w:val="22"/>
        </w:rPr>
      </w:pPr>
      <w:r w:rsidRPr="0065567B">
        <w:rPr>
          <w:sz w:val="22"/>
          <w:szCs w:val="22"/>
        </w:rPr>
        <w:t>klęski żywiołowe,</w:t>
      </w:r>
    </w:p>
    <w:p w14:paraId="7F6892C9" w14:textId="77777777" w:rsidR="00A2717D" w:rsidRPr="0065567B" w:rsidRDefault="00A2717D">
      <w:pPr>
        <w:numPr>
          <w:ilvl w:val="2"/>
          <w:numId w:val="82"/>
        </w:numPr>
        <w:jc w:val="both"/>
        <w:rPr>
          <w:sz w:val="22"/>
          <w:szCs w:val="22"/>
        </w:rPr>
      </w:pPr>
      <w:r w:rsidRPr="0065567B">
        <w:rPr>
          <w:sz w:val="22"/>
          <w:szCs w:val="22"/>
        </w:rPr>
        <w:t xml:space="preserve">warunki atmosferyczne uniemożliwiające, realizację usług, tj. mróz, powódź, niska </w:t>
      </w:r>
      <w:r w:rsidRPr="0065567B">
        <w:rPr>
          <w:sz w:val="22"/>
          <w:szCs w:val="22"/>
        </w:rPr>
        <w:br/>
        <w:t>lub wysoka temperatura, opady śniegu,</w:t>
      </w:r>
    </w:p>
    <w:p w14:paraId="69D41DC1" w14:textId="77777777" w:rsidR="00A2717D" w:rsidRPr="0065567B" w:rsidRDefault="00A2717D">
      <w:pPr>
        <w:numPr>
          <w:ilvl w:val="1"/>
          <w:numId w:val="82"/>
        </w:numPr>
        <w:jc w:val="both"/>
        <w:rPr>
          <w:sz w:val="22"/>
          <w:szCs w:val="22"/>
        </w:rPr>
      </w:pPr>
      <w:r w:rsidRPr="0065567B">
        <w:rPr>
          <w:sz w:val="22"/>
          <w:szCs w:val="22"/>
        </w:rPr>
        <w:t>będące następstwem okoliczności leżących po stronie Zamawiającego, w szczególności: wstrzymanie realizacji Umowy przez Zamawiającego ze względów technologicznych, organizacyjnych i ekonomicznych,</w:t>
      </w:r>
    </w:p>
    <w:p w14:paraId="09867552" w14:textId="77777777" w:rsidR="00A2717D" w:rsidRPr="0065567B" w:rsidRDefault="00A2717D">
      <w:pPr>
        <w:numPr>
          <w:ilvl w:val="1"/>
          <w:numId w:val="82"/>
        </w:numPr>
        <w:jc w:val="both"/>
        <w:rPr>
          <w:sz w:val="22"/>
          <w:szCs w:val="22"/>
        </w:rPr>
      </w:pPr>
      <w:r w:rsidRPr="0065567B">
        <w:rPr>
          <w:sz w:val="22"/>
          <w:szCs w:val="22"/>
        </w:rPr>
        <w:t>będące następstwem działania organów administracji, w szczególności:</w:t>
      </w:r>
    </w:p>
    <w:p w14:paraId="064F761A" w14:textId="77777777" w:rsidR="00A2717D" w:rsidRPr="0065567B" w:rsidRDefault="00A2717D">
      <w:pPr>
        <w:numPr>
          <w:ilvl w:val="2"/>
          <w:numId w:val="82"/>
        </w:numPr>
        <w:jc w:val="both"/>
        <w:rPr>
          <w:sz w:val="22"/>
          <w:szCs w:val="22"/>
        </w:rPr>
      </w:pPr>
      <w:r w:rsidRPr="0065567B">
        <w:rPr>
          <w:sz w:val="22"/>
          <w:szCs w:val="22"/>
        </w:rPr>
        <w:t>przekroczenie zakreślonych przez prawo terminów wydawania przez organy administracji decyzji, zezwoleń, itp.;</w:t>
      </w:r>
    </w:p>
    <w:p w14:paraId="31727679" w14:textId="77777777" w:rsidR="00A2717D" w:rsidRPr="0065567B" w:rsidRDefault="00A2717D">
      <w:pPr>
        <w:numPr>
          <w:ilvl w:val="2"/>
          <w:numId w:val="82"/>
        </w:numPr>
        <w:jc w:val="both"/>
        <w:rPr>
          <w:sz w:val="22"/>
          <w:szCs w:val="22"/>
        </w:rPr>
      </w:pPr>
      <w:r w:rsidRPr="0065567B">
        <w:rPr>
          <w:sz w:val="22"/>
          <w:szCs w:val="22"/>
        </w:rPr>
        <w:t>odmowa wydania przez organy administracji wymaganych decyzji, zezwoleń, uzgodnień na skutek błędów w dokumentacji projektowej,</w:t>
      </w:r>
    </w:p>
    <w:p w14:paraId="0F37CE2F" w14:textId="77777777" w:rsidR="00A2717D" w:rsidRPr="0065567B" w:rsidRDefault="00A2717D">
      <w:pPr>
        <w:numPr>
          <w:ilvl w:val="2"/>
          <w:numId w:val="82"/>
        </w:numPr>
        <w:jc w:val="both"/>
        <w:rPr>
          <w:sz w:val="22"/>
          <w:szCs w:val="22"/>
        </w:rPr>
      </w:pPr>
      <w:r w:rsidRPr="0065567B">
        <w:rPr>
          <w:sz w:val="22"/>
          <w:szCs w:val="22"/>
        </w:rPr>
        <w:t>konieczność uzyskania wyroku sądowego, lub innego orzeczenia sądu lub organu, nie przewidywana przy zawieraniu Umowy;</w:t>
      </w:r>
    </w:p>
    <w:p w14:paraId="6AEDACD3" w14:textId="77777777" w:rsidR="00A2717D" w:rsidRPr="0065567B" w:rsidRDefault="00A2717D">
      <w:pPr>
        <w:numPr>
          <w:ilvl w:val="2"/>
          <w:numId w:val="82"/>
        </w:numPr>
        <w:jc w:val="both"/>
        <w:rPr>
          <w:sz w:val="22"/>
          <w:szCs w:val="22"/>
        </w:rPr>
      </w:pPr>
      <w:r w:rsidRPr="0065567B">
        <w:rPr>
          <w:sz w:val="22"/>
          <w:szCs w:val="22"/>
        </w:rPr>
        <w:t>konieczność zaspokojenia roszczeń lub oczekiwań osób trzecich – w tym grup społecznych lub zawodowych nie artykułowanych lub nie możliwych do jednoznacznego określenia w chwili zawierania Umowy;</w:t>
      </w:r>
    </w:p>
    <w:p w14:paraId="3B0C0CFE" w14:textId="77777777" w:rsidR="00A2717D" w:rsidRPr="0065567B" w:rsidRDefault="00A2717D">
      <w:pPr>
        <w:numPr>
          <w:ilvl w:val="2"/>
          <w:numId w:val="82"/>
        </w:numPr>
        <w:jc w:val="both"/>
        <w:rPr>
          <w:sz w:val="22"/>
          <w:szCs w:val="22"/>
        </w:rPr>
      </w:pPr>
      <w:r w:rsidRPr="0065567B">
        <w:rPr>
          <w:sz w:val="22"/>
          <w:szCs w:val="22"/>
        </w:rPr>
        <w:t xml:space="preserve">spowodowane innymi przyczynami zewnętrznymi niezależnymi od Zamawiającego oraz Wykonawcy skutkującymi niemożliwością prowadzenia działań w celu wykonania Umowy. </w:t>
      </w:r>
    </w:p>
    <w:p w14:paraId="585B4D4E" w14:textId="77777777" w:rsidR="00A2717D" w:rsidRPr="0065567B" w:rsidRDefault="00A2717D" w:rsidP="00A2717D">
      <w:pPr>
        <w:ind w:left="360"/>
        <w:jc w:val="both"/>
        <w:rPr>
          <w:sz w:val="22"/>
          <w:szCs w:val="22"/>
        </w:rPr>
      </w:pPr>
    </w:p>
    <w:p w14:paraId="41B18BCB" w14:textId="77777777" w:rsidR="00A2717D" w:rsidRPr="0065567B" w:rsidRDefault="00A2717D" w:rsidP="00A2717D">
      <w:pPr>
        <w:ind w:left="360"/>
        <w:jc w:val="both"/>
        <w:rPr>
          <w:sz w:val="22"/>
          <w:szCs w:val="22"/>
        </w:rPr>
      </w:pPr>
      <w:r w:rsidRPr="0065567B">
        <w:rPr>
          <w:sz w:val="22"/>
          <w:szCs w:val="22"/>
        </w:rPr>
        <w:lastRenderedPageBreak/>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534CB825" w14:textId="77777777" w:rsidR="00A2717D" w:rsidRPr="0065567B" w:rsidRDefault="00A2717D" w:rsidP="00A2717D">
      <w:pPr>
        <w:ind w:left="360"/>
        <w:jc w:val="both"/>
        <w:rPr>
          <w:sz w:val="22"/>
          <w:szCs w:val="22"/>
        </w:rPr>
      </w:pPr>
    </w:p>
    <w:p w14:paraId="414155A2" w14:textId="77777777" w:rsidR="00A2717D" w:rsidRPr="0065567B" w:rsidRDefault="00A2717D">
      <w:pPr>
        <w:numPr>
          <w:ilvl w:val="0"/>
          <w:numId w:val="82"/>
        </w:numPr>
        <w:jc w:val="both"/>
        <w:rPr>
          <w:sz w:val="22"/>
          <w:szCs w:val="22"/>
        </w:rPr>
      </w:pPr>
      <w:r w:rsidRPr="0065567B">
        <w:rPr>
          <w:sz w:val="22"/>
          <w:szCs w:val="22"/>
        </w:rPr>
        <w:t xml:space="preserve">Pozostałe zmiany: </w:t>
      </w:r>
    </w:p>
    <w:p w14:paraId="027EFACD" w14:textId="77777777" w:rsidR="00A2717D" w:rsidRPr="0065567B" w:rsidRDefault="00A2717D">
      <w:pPr>
        <w:numPr>
          <w:ilvl w:val="1"/>
          <w:numId w:val="82"/>
        </w:numPr>
        <w:jc w:val="both"/>
        <w:rPr>
          <w:sz w:val="22"/>
          <w:szCs w:val="22"/>
        </w:rPr>
      </w:pPr>
      <w:r w:rsidRPr="0065567B">
        <w:rPr>
          <w:sz w:val="22"/>
          <w:szCs w:val="22"/>
        </w:rPr>
        <w:t>siła wyższa uniemożliwiająca wykonanie przedmiotu Umowy zgodnie z SWZ,</w:t>
      </w:r>
    </w:p>
    <w:p w14:paraId="5C6840DF" w14:textId="77777777" w:rsidR="00A2717D" w:rsidRPr="0065567B" w:rsidRDefault="00A2717D">
      <w:pPr>
        <w:numPr>
          <w:ilvl w:val="1"/>
          <w:numId w:val="82"/>
        </w:numPr>
        <w:jc w:val="both"/>
        <w:rPr>
          <w:sz w:val="22"/>
          <w:szCs w:val="22"/>
        </w:rPr>
      </w:pPr>
      <w:r w:rsidRPr="0065567B">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268D7FE9" w14:textId="77777777" w:rsidR="00A2717D" w:rsidRPr="0065567B" w:rsidRDefault="00A2717D">
      <w:pPr>
        <w:numPr>
          <w:ilvl w:val="1"/>
          <w:numId w:val="82"/>
        </w:numPr>
        <w:jc w:val="both"/>
        <w:rPr>
          <w:sz w:val="22"/>
          <w:szCs w:val="22"/>
        </w:rPr>
      </w:pPr>
      <w:r w:rsidRPr="0065567B">
        <w:rPr>
          <w:sz w:val="22"/>
          <w:szCs w:val="22"/>
        </w:rPr>
        <w:t xml:space="preserve">zmiany uzasadnione okolicznościami, o których mowa w art. 357.1 </w:t>
      </w:r>
      <w:proofErr w:type="spellStart"/>
      <w:r w:rsidRPr="0065567B">
        <w:rPr>
          <w:sz w:val="22"/>
          <w:szCs w:val="22"/>
        </w:rPr>
        <w:t>Kc</w:t>
      </w:r>
      <w:proofErr w:type="spellEnd"/>
      <w:r w:rsidRPr="0065567B">
        <w:rPr>
          <w:sz w:val="22"/>
          <w:szCs w:val="22"/>
        </w:rPr>
        <w:t xml:space="preserve"> z uwzględnieniem faktu, że za rażącą zostanie uznana strata w wysokości, o której mowa w art. 397 </w:t>
      </w:r>
      <w:proofErr w:type="spellStart"/>
      <w:r w:rsidRPr="0065567B">
        <w:rPr>
          <w:sz w:val="22"/>
          <w:szCs w:val="22"/>
        </w:rPr>
        <w:t>ksh</w:t>
      </w:r>
      <w:proofErr w:type="spellEnd"/>
      <w:r w:rsidRPr="0065567B">
        <w:rPr>
          <w:sz w:val="22"/>
          <w:szCs w:val="22"/>
        </w:rPr>
        <w:t>,</w:t>
      </w:r>
    </w:p>
    <w:p w14:paraId="1D70D068" w14:textId="77777777" w:rsidR="00A2717D" w:rsidRPr="0065567B" w:rsidRDefault="00A2717D">
      <w:pPr>
        <w:numPr>
          <w:ilvl w:val="1"/>
          <w:numId w:val="82"/>
        </w:numPr>
        <w:jc w:val="both"/>
        <w:rPr>
          <w:sz w:val="22"/>
          <w:szCs w:val="22"/>
        </w:rPr>
      </w:pPr>
      <w:r w:rsidRPr="0065567B">
        <w:rPr>
          <w:sz w:val="22"/>
          <w:szCs w:val="22"/>
        </w:rPr>
        <w:t>wydłużenie okresu gwarancji lub rękojmi o dowolny okres.</w:t>
      </w:r>
    </w:p>
    <w:p w14:paraId="0BF7F98E" w14:textId="77777777" w:rsidR="00A2717D" w:rsidRPr="0065567B" w:rsidRDefault="00A2717D" w:rsidP="00A2717D">
      <w:pPr>
        <w:ind w:left="720"/>
        <w:jc w:val="both"/>
        <w:rPr>
          <w:sz w:val="22"/>
          <w:szCs w:val="22"/>
        </w:rPr>
      </w:pPr>
    </w:p>
    <w:p w14:paraId="432D72E9" w14:textId="77777777" w:rsidR="00A2717D" w:rsidRPr="0065567B" w:rsidRDefault="00A2717D" w:rsidP="00A2717D">
      <w:pPr>
        <w:pStyle w:val="Akapitzlist"/>
        <w:ind w:left="0"/>
        <w:jc w:val="both"/>
        <w:rPr>
          <w:sz w:val="22"/>
          <w:szCs w:val="22"/>
        </w:rPr>
      </w:pPr>
      <w:r w:rsidRPr="0065567B">
        <w:rPr>
          <w:sz w:val="22"/>
          <w:szCs w:val="22"/>
        </w:rPr>
        <w:t>Powyższe zmiany zostaną wprowadzone do Umowy stosownym aneksami.</w:t>
      </w:r>
    </w:p>
    <w:p w14:paraId="6AA11147" w14:textId="77777777" w:rsidR="00A2717D" w:rsidRPr="006C53E4" w:rsidRDefault="00A2717D" w:rsidP="00A2717D">
      <w:pPr>
        <w:pStyle w:val="Akapitzlist"/>
        <w:ind w:left="0"/>
        <w:jc w:val="both"/>
        <w:rPr>
          <w:color w:val="0000CC"/>
          <w:sz w:val="22"/>
          <w:szCs w:val="22"/>
        </w:rPr>
      </w:pPr>
    </w:p>
    <w:p w14:paraId="4020D39E" w14:textId="77777777" w:rsidR="00A2717D" w:rsidRPr="00061040" w:rsidRDefault="00A2717D">
      <w:pPr>
        <w:numPr>
          <w:ilvl w:val="0"/>
          <w:numId w:val="82"/>
        </w:numPr>
        <w:jc w:val="both"/>
        <w:rPr>
          <w:sz w:val="22"/>
          <w:szCs w:val="22"/>
          <w:u w:val="single"/>
        </w:rPr>
      </w:pPr>
      <w:bookmarkStart w:id="171" w:name="_Hlk114912949"/>
      <w:r w:rsidRPr="00061040">
        <w:rPr>
          <w:sz w:val="22"/>
          <w:szCs w:val="22"/>
          <w:u w:val="single"/>
        </w:rPr>
        <w:t>Aktualizacja katalogów (cenników)</w:t>
      </w:r>
    </w:p>
    <w:p w14:paraId="466333C8" w14:textId="77777777" w:rsidR="00A2717D" w:rsidRPr="00061040" w:rsidRDefault="00A2717D">
      <w:pPr>
        <w:pStyle w:val="Akapitzlist"/>
        <w:numPr>
          <w:ilvl w:val="0"/>
          <w:numId w:val="100"/>
        </w:numPr>
        <w:contextualSpacing/>
        <w:jc w:val="both"/>
        <w:rPr>
          <w:sz w:val="22"/>
          <w:szCs w:val="22"/>
        </w:rPr>
      </w:pPr>
      <w:r w:rsidRPr="00061040">
        <w:rPr>
          <w:sz w:val="22"/>
          <w:szCs w:val="22"/>
        </w:rPr>
        <w:t>W przypadkach, takich jak m.in. sprzedaż do Oddziałów Polskiej Grupy Górniczej S.A.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 zawieranych umów wykonawczych.</w:t>
      </w:r>
    </w:p>
    <w:p w14:paraId="66C66243" w14:textId="1E6E589A" w:rsidR="00A2717D" w:rsidRPr="00061040" w:rsidRDefault="00A2717D">
      <w:pPr>
        <w:numPr>
          <w:ilvl w:val="0"/>
          <w:numId w:val="82"/>
        </w:numPr>
        <w:jc w:val="both"/>
        <w:rPr>
          <w:sz w:val="22"/>
          <w:szCs w:val="22"/>
        </w:rPr>
      </w:pPr>
      <w:bookmarkStart w:id="172" w:name="_Hlk67648745"/>
      <w:bookmarkEnd w:id="171"/>
      <w:r w:rsidRPr="00061040">
        <w:rPr>
          <w:sz w:val="22"/>
          <w:szCs w:val="22"/>
        </w:rPr>
        <w:t xml:space="preserve">W przypadku, gdy okres obowiązywania umowy ramowej przekracza </w:t>
      </w:r>
      <w:r w:rsidR="004001C6" w:rsidRPr="00804B88">
        <w:rPr>
          <w:b/>
          <w:bCs/>
          <w:sz w:val="22"/>
          <w:szCs w:val="22"/>
        </w:rPr>
        <w:t>18 miesięcy</w:t>
      </w:r>
      <w:r w:rsidR="004001C6" w:rsidRPr="00804B88">
        <w:rPr>
          <w:sz w:val="22"/>
          <w:szCs w:val="22"/>
        </w:rPr>
        <w:t xml:space="preserve"> </w:t>
      </w:r>
      <w:r w:rsidRPr="00061040">
        <w:rPr>
          <w:sz w:val="22"/>
          <w:szCs w:val="22"/>
        </w:rPr>
        <w:t>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63B47FAD" w14:textId="77777777" w:rsidR="00A2717D" w:rsidRPr="00061040" w:rsidRDefault="00A2717D">
      <w:pPr>
        <w:widowControl w:val="0"/>
        <w:numPr>
          <w:ilvl w:val="0"/>
          <w:numId w:val="94"/>
        </w:numPr>
        <w:autoSpaceDN w:val="0"/>
        <w:ind w:left="851" w:hanging="425"/>
        <w:jc w:val="both"/>
        <w:textAlignment w:val="baseline"/>
        <w:rPr>
          <w:sz w:val="22"/>
          <w:szCs w:val="22"/>
        </w:rPr>
      </w:pPr>
      <w:r w:rsidRPr="00061040">
        <w:rPr>
          <w:sz w:val="22"/>
          <w:szCs w:val="22"/>
        </w:rPr>
        <w:t xml:space="preserve">Zmiana wynagrodzenia zostanie ustalona w oparciu o </w:t>
      </w:r>
      <w:r w:rsidRPr="00061040">
        <w:rPr>
          <w:b/>
          <w:bCs/>
          <w:sz w:val="22"/>
          <w:szCs w:val="22"/>
        </w:rPr>
        <w:t>wskaźnik cen towarów i usług konsumpcyjnych</w:t>
      </w:r>
      <w:r w:rsidRPr="00061040">
        <w:rPr>
          <w:sz w:val="22"/>
          <w:szCs w:val="22"/>
        </w:rPr>
        <w:t xml:space="preserve"> publikowany przez GUS link: </w:t>
      </w:r>
      <w:hyperlink r:id="rId24" w:history="1">
        <w:r w:rsidRPr="004001C6">
          <w:rPr>
            <w:color w:val="0000CC"/>
            <w:sz w:val="22"/>
            <w:szCs w:val="22"/>
            <w:u w:val="single"/>
          </w:rPr>
          <w:t>https://stat.gov.pl/wskazniki-makroekonomiczne/</w:t>
        </w:r>
      </w:hyperlink>
      <w:r w:rsidRPr="004001C6">
        <w:rPr>
          <w:color w:val="0000CC"/>
          <w:sz w:val="22"/>
          <w:szCs w:val="22"/>
        </w:rPr>
        <w:t xml:space="preserve"> </w:t>
      </w:r>
      <w:r w:rsidRPr="00061040">
        <w:rPr>
          <w:sz w:val="22"/>
          <w:szCs w:val="22"/>
        </w:rPr>
        <w:t xml:space="preserve"> - </w:t>
      </w:r>
      <w:r w:rsidRPr="00061040">
        <w:rPr>
          <w:i/>
          <w:iCs/>
          <w:sz w:val="22"/>
          <w:szCs w:val="22"/>
        </w:rPr>
        <w:t>wybrane miesięczne wskaźniki makroekonomiczne, tablica „wskaźniki cen”, pozycja: Wskaźnik cen towarów i usług konsumpcyjnych, lit. B.</w:t>
      </w:r>
    </w:p>
    <w:p w14:paraId="1E92F9CC" w14:textId="589B7AF7" w:rsidR="00A2717D" w:rsidRPr="00061040" w:rsidRDefault="00A2717D">
      <w:pPr>
        <w:widowControl w:val="0"/>
        <w:numPr>
          <w:ilvl w:val="0"/>
          <w:numId w:val="94"/>
        </w:numPr>
        <w:autoSpaceDN w:val="0"/>
        <w:ind w:left="851" w:hanging="425"/>
        <w:jc w:val="both"/>
        <w:textAlignment w:val="baseline"/>
        <w:rPr>
          <w:sz w:val="22"/>
          <w:szCs w:val="22"/>
        </w:rPr>
      </w:pPr>
      <w:r w:rsidRPr="00061040">
        <w:rPr>
          <w:sz w:val="22"/>
          <w:szCs w:val="22"/>
        </w:rPr>
        <w:t xml:space="preserve">Pierwsza zmiana wynagrodzenia nastąpi </w:t>
      </w:r>
      <w:r w:rsidRPr="00061040">
        <w:rPr>
          <w:b/>
          <w:bCs/>
          <w:sz w:val="22"/>
          <w:szCs w:val="22"/>
        </w:rPr>
        <w:t>od pierwszego dnia</w:t>
      </w:r>
      <w:r w:rsidRPr="00804B88">
        <w:rPr>
          <w:b/>
          <w:bCs/>
          <w:sz w:val="22"/>
          <w:szCs w:val="22"/>
        </w:rPr>
        <w:t xml:space="preserve"> </w:t>
      </w:r>
      <w:r w:rsidR="009458F8" w:rsidRPr="00804B88">
        <w:rPr>
          <w:b/>
          <w:bCs/>
          <w:sz w:val="22"/>
          <w:szCs w:val="22"/>
        </w:rPr>
        <w:t xml:space="preserve">trzynastego </w:t>
      </w:r>
      <w:r w:rsidRPr="00061040">
        <w:rPr>
          <w:b/>
          <w:bCs/>
          <w:sz w:val="22"/>
          <w:szCs w:val="22"/>
        </w:rPr>
        <w:t>miesiąca kalendarzowego</w:t>
      </w:r>
      <w:r w:rsidRPr="00061040">
        <w:rPr>
          <w:sz w:val="22"/>
          <w:szCs w:val="22"/>
        </w:rPr>
        <w:t xml:space="preserve"> realizacji umowy ramowej. Kolejne zmiany będą następować w okresach 12 miesięcznych, tj. </w:t>
      </w:r>
      <w:r w:rsidRPr="00804B88">
        <w:rPr>
          <w:sz w:val="22"/>
          <w:szCs w:val="22"/>
        </w:rPr>
        <w:t xml:space="preserve">od </w:t>
      </w:r>
      <w:r w:rsidR="009458F8" w:rsidRPr="00804B88">
        <w:rPr>
          <w:sz w:val="22"/>
          <w:szCs w:val="22"/>
        </w:rPr>
        <w:t>25,</w:t>
      </w:r>
      <w:r w:rsidR="00804B88" w:rsidRPr="00804B88">
        <w:rPr>
          <w:sz w:val="22"/>
          <w:szCs w:val="22"/>
        </w:rPr>
        <w:t xml:space="preserve"> </w:t>
      </w:r>
      <w:r w:rsidR="009458F8" w:rsidRPr="00804B88">
        <w:rPr>
          <w:sz w:val="22"/>
          <w:szCs w:val="22"/>
        </w:rPr>
        <w:t xml:space="preserve">37 </w:t>
      </w:r>
      <w:r w:rsidRPr="00061040">
        <w:rPr>
          <w:sz w:val="22"/>
          <w:szCs w:val="22"/>
        </w:rPr>
        <w:t>miesiąca itd.</w:t>
      </w:r>
    </w:p>
    <w:p w14:paraId="0785DACF" w14:textId="77777777" w:rsidR="00A2717D" w:rsidRPr="00061040" w:rsidRDefault="00A2717D">
      <w:pPr>
        <w:widowControl w:val="0"/>
        <w:numPr>
          <w:ilvl w:val="0"/>
          <w:numId w:val="94"/>
        </w:numPr>
        <w:autoSpaceDN w:val="0"/>
        <w:ind w:left="851" w:hanging="425"/>
        <w:jc w:val="both"/>
        <w:textAlignment w:val="baseline"/>
        <w:rPr>
          <w:sz w:val="22"/>
          <w:szCs w:val="22"/>
        </w:rPr>
      </w:pPr>
      <w:r w:rsidRPr="00061040">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3527E68E" w14:textId="5FC94D77" w:rsidR="00A2717D" w:rsidRPr="00061040" w:rsidRDefault="00A2717D">
      <w:pPr>
        <w:pStyle w:val="Akapitzlist"/>
        <w:numPr>
          <w:ilvl w:val="0"/>
          <w:numId w:val="101"/>
        </w:numPr>
        <w:ind w:left="1276"/>
        <w:contextualSpacing/>
        <w:jc w:val="both"/>
        <w:rPr>
          <w:sz w:val="22"/>
          <w:szCs w:val="22"/>
        </w:rPr>
      </w:pPr>
      <w:r w:rsidRPr="00061040">
        <w:rPr>
          <w:sz w:val="22"/>
          <w:szCs w:val="22"/>
        </w:rPr>
        <w:t xml:space="preserve">dla pierwszej zmiany umowy za okres </w:t>
      </w:r>
      <w:r w:rsidR="009458F8" w:rsidRPr="00804B88">
        <w:rPr>
          <w:sz w:val="22"/>
          <w:szCs w:val="22"/>
        </w:rPr>
        <w:t xml:space="preserve">12 miesięcy </w:t>
      </w:r>
      <w:r w:rsidRPr="00061040">
        <w:rPr>
          <w:sz w:val="22"/>
          <w:szCs w:val="22"/>
        </w:rPr>
        <w:t>zgodnie z postanowieniami pkt 4),</w:t>
      </w:r>
    </w:p>
    <w:p w14:paraId="56C4A7A2" w14:textId="48ADB21C" w:rsidR="00A2717D" w:rsidRPr="00804B88" w:rsidRDefault="00A2717D">
      <w:pPr>
        <w:pStyle w:val="Akapitzlist"/>
        <w:numPr>
          <w:ilvl w:val="0"/>
          <w:numId w:val="101"/>
        </w:numPr>
        <w:ind w:left="1276"/>
        <w:contextualSpacing/>
        <w:jc w:val="both"/>
        <w:rPr>
          <w:sz w:val="22"/>
          <w:szCs w:val="22"/>
        </w:rPr>
      </w:pPr>
      <w:r w:rsidRPr="00804B88">
        <w:rPr>
          <w:sz w:val="22"/>
          <w:szCs w:val="22"/>
        </w:rPr>
        <w:t xml:space="preserve">dla kolejnych zmian umowy za okres </w:t>
      </w:r>
      <w:r w:rsidR="009458F8" w:rsidRPr="00804B88">
        <w:rPr>
          <w:sz w:val="22"/>
          <w:szCs w:val="22"/>
        </w:rPr>
        <w:t xml:space="preserve">24 miesięcy </w:t>
      </w:r>
      <w:r w:rsidRPr="00804B88">
        <w:rPr>
          <w:sz w:val="22"/>
          <w:szCs w:val="22"/>
        </w:rPr>
        <w:t>zgodnie z postanowieniami pkt 4).</w:t>
      </w:r>
      <w:r w:rsidR="009458F8" w:rsidRPr="00804B88">
        <w:rPr>
          <w:sz w:val="22"/>
          <w:szCs w:val="22"/>
        </w:rPr>
        <w:t xml:space="preserve"> </w:t>
      </w:r>
    </w:p>
    <w:p w14:paraId="515FC7B8" w14:textId="4A96BAE2" w:rsidR="00A2717D" w:rsidRPr="00061040" w:rsidRDefault="00A2717D">
      <w:pPr>
        <w:widowControl w:val="0"/>
        <w:numPr>
          <w:ilvl w:val="0"/>
          <w:numId w:val="94"/>
        </w:numPr>
        <w:autoSpaceDN w:val="0"/>
        <w:ind w:left="851" w:hanging="425"/>
        <w:jc w:val="both"/>
        <w:textAlignment w:val="baseline"/>
        <w:rPr>
          <w:sz w:val="22"/>
          <w:szCs w:val="22"/>
        </w:rPr>
      </w:pPr>
      <w:bookmarkStart w:id="173" w:name="_Hlk121401348"/>
      <w:r w:rsidRPr="00061040">
        <w:rPr>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w:t>
      </w:r>
      <w:r w:rsidR="009458F8" w:rsidRPr="00804B88">
        <w:rPr>
          <w:sz w:val="22"/>
          <w:szCs w:val="22"/>
        </w:rPr>
        <w:t xml:space="preserve">12 miesiąca </w:t>
      </w:r>
      <w:r w:rsidRPr="00061040">
        <w:rPr>
          <w:sz w:val="22"/>
          <w:szCs w:val="22"/>
        </w:rPr>
        <w:t xml:space="preserve">realizacji umowy. </w:t>
      </w:r>
    </w:p>
    <w:p w14:paraId="627DBDD3" w14:textId="138C3A5C" w:rsidR="00A2717D" w:rsidRPr="00061040" w:rsidRDefault="00A2717D" w:rsidP="00A2717D">
      <w:pPr>
        <w:widowControl w:val="0"/>
        <w:autoSpaceDN w:val="0"/>
        <w:ind w:left="851"/>
        <w:jc w:val="both"/>
        <w:textAlignment w:val="baseline"/>
        <w:rPr>
          <w:sz w:val="22"/>
          <w:szCs w:val="22"/>
        </w:rPr>
      </w:pPr>
      <w:r w:rsidRPr="00061040">
        <w:rPr>
          <w:sz w:val="22"/>
          <w:szCs w:val="22"/>
        </w:rPr>
        <w:t xml:space="preserve">Dla kolejnych zmian wynagrodzenia pierwszym wykorzystanym wskaźnikiem będzie miesięczny wskaźnik za odpowiednio </w:t>
      </w:r>
      <w:r w:rsidR="00C657E6" w:rsidRPr="00804B88">
        <w:rPr>
          <w:sz w:val="22"/>
          <w:szCs w:val="22"/>
        </w:rPr>
        <w:t xml:space="preserve">13, 25 </w:t>
      </w:r>
      <w:r w:rsidRPr="00061040">
        <w:rPr>
          <w:sz w:val="22"/>
          <w:szCs w:val="22"/>
        </w:rPr>
        <w:t>miesiąc realizacji umowy itd.</w:t>
      </w:r>
    </w:p>
    <w:p w14:paraId="0CE83BA5" w14:textId="77777777" w:rsidR="00A2717D" w:rsidRPr="00061040" w:rsidRDefault="00A2717D" w:rsidP="00A2717D">
      <w:pPr>
        <w:widowControl w:val="0"/>
        <w:autoSpaceDN w:val="0"/>
        <w:ind w:left="851"/>
        <w:jc w:val="both"/>
        <w:textAlignment w:val="baseline"/>
        <w:rPr>
          <w:sz w:val="22"/>
          <w:szCs w:val="22"/>
        </w:rPr>
      </w:pPr>
      <w:r w:rsidRPr="00061040">
        <w:rPr>
          <w:sz w:val="22"/>
          <w:szCs w:val="22"/>
        </w:rPr>
        <w:t>Wskaźniki należy zamienić na liczby (dzieląc je przez 100), a następnie przemnożyć przez siebie kolejne. W stosunku do otrzymanego wskaźnika należy przeprowadzić w kolejności następujące działania:</w:t>
      </w:r>
    </w:p>
    <w:bookmarkEnd w:id="173"/>
    <w:p w14:paraId="4444E350" w14:textId="77777777" w:rsidR="00A2717D" w:rsidRPr="00061040" w:rsidRDefault="00A2717D">
      <w:pPr>
        <w:numPr>
          <w:ilvl w:val="0"/>
          <w:numId w:val="95"/>
        </w:numPr>
        <w:ind w:left="1276" w:hanging="425"/>
        <w:contextualSpacing/>
        <w:jc w:val="both"/>
        <w:rPr>
          <w:sz w:val="22"/>
          <w:szCs w:val="22"/>
        </w:rPr>
      </w:pPr>
      <w:r w:rsidRPr="00061040">
        <w:rPr>
          <w:sz w:val="22"/>
          <w:szCs w:val="22"/>
        </w:rPr>
        <w:t xml:space="preserve">odjąć 1, </w:t>
      </w:r>
    </w:p>
    <w:p w14:paraId="21D13AA6" w14:textId="77777777" w:rsidR="00A2717D" w:rsidRPr="00061040" w:rsidRDefault="00A2717D">
      <w:pPr>
        <w:numPr>
          <w:ilvl w:val="0"/>
          <w:numId w:val="95"/>
        </w:numPr>
        <w:ind w:left="1276" w:hanging="425"/>
        <w:contextualSpacing/>
        <w:jc w:val="both"/>
        <w:rPr>
          <w:sz w:val="22"/>
          <w:szCs w:val="22"/>
        </w:rPr>
      </w:pPr>
      <w:r w:rsidRPr="00061040">
        <w:rPr>
          <w:sz w:val="22"/>
          <w:szCs w:val="22"/>
        </w:rPr>
        <w:t>otrzymany wynik przemnożyć przez 50%,</w:t>
      </w:r>
    </w:p>
    <w:p w14:paraId="72C3A9D3" w14:textId="77777777" w:rsidR="00A2717D" w:rsidRPr="00061040" w:rsidRDefault="00A2717D">
      <w:pPr>
        <w:numPr>
          <w:ilvl w:val="0"/>
          <w:numId w:val="95"/>
        </w:numPr>
        <w:ind w:left="1276" w:hanging="425"/>
        <w:contextualSpacing/>
        <w:jc w:val="both"/>
        <w:rPr>
          <w:sz w:val="22"/>
          <w:szCs w:val="22"/>
        </w:rPr>
      </w:pPr>
      <w:r w:rsidRPr="00061040">
        <w:rPr>
          <w:sz w:val="22"/>
          <w:szCs w:val="22"/>
        </w:rPr>
        <w:t>do otrzymanego wyniku dodać 1,</w:t>
      </w:r>
    </w:p>
    <w:p w14:paraId="5756F458" w14:textId="77777777" w:rsidR="00A2717D" w:rsidRPr="00061040" w:rsidRDefault="00A2717D">
      <w:pPr>
        <w:numPr>
          <w:ilvl w:val="0"/>
          <w:numId w:val="95"/>
        </w:numPr>
        <w:ind w:left="1276" w:hanging="425"/>
        <w:contextualSpacing/>
        <w:jc w:val="both"/>
        <w:rPr>
          <w:sz w:val="22"/>
          <w:szCs w:val="22"/>
        </w:rPr>
      </w:pPr>
      <w:r w:rsidRPr="00061040">
        <w:rPr>
          <w:sz w:val="22"/>
          <w:szCs w:val="22"/>
        </w:rPr>
        <w:lastRenderedPageBreak/>
        <w:t>uzyskany wynik zaokrąglić do dwóch miejsc po przecinku, zgodnie z matematycznymi zasadami zaokrąglania.</w:t>
      </w:r>
    </w:p>
    <w:p w14:paraId="3DE8B500" w14:textId="1C410895" w:rsidR="00A2717D" w:rsidRPr="00061040" w:rsidRDefault="00A2717D" w:rsidP="00A2717D">
      <w:pPr>
        <w:ind w:left="720"/>
        <w:contextualSpacing/>
        <w:jc w:val="both"/>
        <w:rPr>
          <w:sz w:val="22"/>
          <w:szCs w:val="22"/>
        </w:rPr>
      </w:pPr>
      <w:r w:rsidRPr="00061040">
        <w:rPr>
          <w:sz w:val="22"/>
          <w:szCs w:val="22"/>
        </w:rPr>
        <w:t xml:space="preserve">Obowiązujące ceny części zamiennych określone w Cenniku części zamiennych należy przemnożyć przez tak ustalony </w:t>
      </w:r>
      <w:r w:rsidRPr="00061040">
        <w:rPr>
          <w:b/>
          <w:bCs/>
          <w:sz w:val="22"/>
          <w:szCs w:val="22"/>
        </w:rPr>
        <w:t xml:space="preserve">wskaźnik waloryzacyjny dla okresu odpowiednio </w:t>
      </w:r>
      <w:r w:rsidR="00C657E6" w:rsidRPr="00804B88">
        <w:rPr>
          <w:b/>
          <w:bCs/>
          <w:sz w:val="22"/>
          <w:szCs w:val="22"/>
        </w:rPr>
        <w:t xml:space="preserve">12 </w:t>
      </w:r>
      <w:r w:rsidRPr="00804B88">
        <w:rPr>
          <w:b/>
          <w:bCs/>
          <w:sz w:val="22"/>
          <w:szCs w:val="22"/>
        </w:rPr>
        <w:t xml:space="preserve">lub </w:t>
      </w:r>
      <w:r w:rsidR="00C657E6" w:rsidRPr="00804B88">
        <w:rPr>
          <w:b/>
          <w:bCs/>
          <w:sz w:val="22"/>
          <w:szCs w:val="22"/>
        </w:rPr>
        <w:t>24</w:t>
      </w:r>
      <w:r w:rsidR="00C657E6" w:rsidRPr="00804B88">
        <w:rPr>
          <w:b/>
          <w:bCs/>
          <w:strike/>
          <w:sz w:val="22"/>
          <w:szCs w:val="22"/>
        </w:rPr>
        <w:t xml:space="preserve"> </w:t>
      </w:r>
      <w:r w:rsidRPr="00061040">
        <w:rPr>
          <w:b/>
          <w:bCs/>
          <w:sz w:val="22"/>
          <w:szCs w:val="22"/>
        </w:rPr>
        <w:t>miesi</w:t>
      </w:r>
      <w:r w:rsidR="00C657E6">
        <w:rPr>
          <w:b/>
          <w:bCs/>
          <w:sz w:val="22"/>
          <w:szCs w:val="22"/>
        </w:rPr>
        <w:t>ące</w:t>
      </w:r>
      <w:r w:rsidRPr="00061040">
        <w:rPr>
          <w:sz w:val="22"/>
          <w:szCs w:val="22"/>
        </w:rPr>
        <w:t>. Zwaloryzowana wartość umowy zostanie wyliczona w następujący sposób:</w:t>
      </w:r>
    </w:p>
    <w:p w14:paraId="2374A375" w14:textId="77777777" w:rsidR="00A2717D" w:rsidRPr="00061040" w:rsidRDefault="00A2717D" w:rsidP="00A2717D">
      <w:pPr>
        <w:tabs>
          <w:tab w:val="left" w:pos="6946"/>
        </w:tabs>
        <w:ind w:left="720"/>
        <w:contextualSpacing/>
        <w:rPr>
          <w:sz w:val="22"/>
          <w:szCs w:val="22"/>
          <w:highlight w:val="magenta"/>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061040" w:rsidRPr="00061040" w14:paraId="6C7FC876" w14:textId="77777777" w:rsidTr="0031668E">
        <w:tc>
          <w:tcPr>
            <w:tcW w:w="1800" w:type="dxa"/>
            <w:vAlign w:val="center"/>
            <w:hideMark/>
          </w:tcPr>
          <w:p w14:paraId="4CAF8CE8" w14:textId="77777777" w:rsidR="00A2717D" w:rsidRPr="00061040" w:rsidRDefault="00A2717D" w:rsidP="0031668E">
            <w:pPr>
              <w:ind w:left="-261" w:firstLine="261"/>
              <w:contextualSpacing/>
              <w:jc w:val="center"/>
              <w:rPr>
                <w:b/>
                <w:bCs/>
                <w:sz w:val="22"/>
                <w:szCs w:val="22"/>
              </w:rPr>
            </w:pPr>
            <w:r w:rsidRPr="00061040">
              <w:rPr>
                <w:b/>
                <w:bCs/>
                <w:sz w:val="22"/>
                <w:szCs w:val="22"/>
              </w:rPr>
              <w:t>Wartość umowy po waloryzacji</w:t>
            </w:r>
          </w:p>
        </w:tc>
        <w:tc>
          <w:tcPr>
            <w:tcW w:w="342" w:type="dxa"/>
            <w:vAlign w:val="center"/>
            <w:hideMark/>
          </w:tcPr>
          <w:p w14:paraId="05BD6C1D" w14:textId="77777777" w:rsidR="00A2717D" w:rsidRPr="00061040" w:rsidRDefault="00A2717D" w:rsidP="0031668E">
            <w:pPr>
              <w:contextualSpacing/>
              <w:jc w:val="center"/>
              <w:rPr>
                <w:b/>
                <w:bCs/>
                <w:sz w:val="22"/>
                <w:szCs w:val="22"/>
              </w:rPr>
            </w:pPr>
            <w:r w:rsidRPr="00061040">
              <w:rPr>
                <w:b/>
                <w:bCs/>
                <w:sz w:val="22"/>
                <w:szCs w:val="22"/>
              </w:rPr>
              <w:t>=</w:t>
            </w:r>
          </w:p>
        </w:tc>
        <w:tc>
          <w:tcPr>
            <w:tcW w:w="1958" w:type="dxa"/>
            <w:vAlign w:val="center"/>
            <w:hideMark/>
          </w:tcPr>
          <w:p w14:paraId="4EE9411E" w14:textId="77777777" w:rsidR="00A2717D" w:rsidRPr="00061040" w:rsidRDefault="00A2717D" w:rsidP="0031668E">
            <w:pPr>
              <w:contextualSpacing/>
              <w:jc w:val="center"/>
              <w:rPr>
                <w:b/>
                <w:bCs/>
                <w:sz w:val="22"/>
                <w:szCs w:val="22"/>
              </w:rPr>
            </w:pPr>
            <w:r w:rsidRPr="00061040">
              <w:rPr>
                <w:b/>
                <w:bCs/>
                <w:sz w:val="22"/>
                <w:szCs w:val="22"/>
              </w:rPr>
              <w:t>Wartość dotychczas zrealizowana</w:t>
            </w:r>
          </w:p>
        </w:tc>
        <w:tc>
          <w:tcPr>
            <w:tcW w:w="342" w:type="dxa"/>
            <w:vAlign w:val="center"/>
            <w:hideMark/>
          </w:tcPr>
          <w:p w14:paraId="6573F8A8" w14:textId="77777777" w:rsidR="00A2717D" w:rsidRPr="00061040" w:rsidRDefault="00A2717D" w:rsidP="0031668E">
            <w:pPr>
              <w:contextualSpacing/>
              <w:jc w:val="center"/>
              <w:rPr>
                <w:b/>
                <w:bCs/>
                <w:sz w:val="22"/>
                <w:szCs w:val="22"/>
              </w:rPr>
            </w:pPr>
            <w:r w:rsidRPr="00061040">
              <w:rPr>
                <w:b/>
                <w:bCs/>
                <w:sz w:val="22"/>
                <w:szCs w:val="22"/>
              </w:rPr>
              <w:t>+</w:t>
            </w:r>
          </w:p>
        </w:tc>
        <w:tc>
          <w:tcPr>
            <w:tcW w:w="1931" w:type="dxa"/>
            <w:vAlign w:val="center"/>
            <w:hideMark/>
          </w:tcPr>
          <w:p w14:paraId="2D17404A" w14:textId="77777777" w:rsidR="00A2717D" w:rsidRPr="00061040" w:rsidRDefault="00A2717D" w:rsidP="0031668E">
            <w:pPr>
              <w:contextualSpacing/>
              <w:jc w:val="center"/>
              <w:rPr>
                <w:b/>
                <w:bCs/>
                <w:sz w:val="22"/>
                <w:szCs w:val="22"/>
              </w:rPr>
            </w:pPr>
            <w:r w:rsidRPr="00061040">
              <w:rPr>
                <w:b/>
                <w:bCs/>
                <w:sz w:val="22"/>
                <w:szCs w:val="22"/>
              </w:rPr>
              <w:t>Wartość pozostała do realizacji</w:t>
            </w:r>
          </w:p>
        </w:tc>
        <w:tc>
          <w:tcPr>
            <w:tcW w:w="326" w:type="dxa"/>
            <w:vAlign w:val="center"/>
            <w:hideMark/>
          </w:tcPr>
          <w:p w14:paraId="700A2900" w14:textId="77777777" w:rsidR="00A2717D" w:rsidRPr="00061040" w:rsidRDefault="00A2717D" w:rsidP="0031668E">
            <w:pPr>
              <w:contextualSpacing/>
              <w:jc w:val="center"/>
              <w:rPr>
                <w:b/>
                <w:bCs/>
                <w:sz w:val="22"/>
                <w:szCs w:val="22"/>
              </w:rPr>
            </w:pPr>
            <w:r w:rsidRPr="00061040">
              <w:rPr>
                <w:b/>
                <w:bCs/>
                <w:sz w:val="22"/>
                <w:szCs w:val="22"/>
              </w:rPr>
              <w:t>x</w:t>
            </w:r>
          </w:p>
        </w:tc>
        <w:tc>
          <w:tcPr>
            <w:tcW w:w="1664" w:type="dxa"/>
            <w:vAlign w:val="center"/>
            <w:hideMark/>
          </w:tcPr>
          <w:p w14:paraId="50D3E833" w14:textId="77777777" w:rsidR="00A2717D" w:rsidRPr="00061040" w:rsidRDefault="00A2717D" w:rsidP="0031668E">
            <w:pPr>
              <w:contextualSpacing/>
              <w:jc w:val="center"/>
              <w:rPr>
                <w:b/>
                <w:bCs/>
                <w:sz w:val="22"/>
                <w:szCs w:val="22"/>
              </w:rPr>
            </w:pPr>
            <w:r w:rsidRPr="00061040">
              <w:rPr>
                <w:b/>
                <w:bCs/>
                <w:sz w:val="22"/>
                <w:szCs w:val="22"/>
              </w:rPr>
              <w:t>Wskaźnik waloryzacyjny</w:t>
            </w:r>
          </w:p>
        </w:tc>
      </w:tr>
    </w:tbl>
    <w:p w14:paraId="7D3A5232" w14:textId="77777777" w:rsidR="00A2717D" w:rsidRPr="00061040" w:rsidRDefault="00A2717D" w:rsidP="00A2717D">
      <w:pPr>
        <w:ind w:left="720"/>
        <w:contextualSpacing/>
        <w:rPr>
          <w:sz w:val="22"/>
          <w:szCs w:val="22"/>
          <w:highlight w:val="magenta"/>
        </w:rPr>
      </w:pPr>
    </w:p>
    <w:p w14:paraId="0B7E10EF" w14:textId="5D0703A9" w:rsidR="00A2717D" w:rsidRPr="00061040" w:rsidRDefault="00A2717D">
      <w:pPr>
        <w:widowControl w:val="0"/>
        <w:numPr>
          <w:ilvl w:val="0"/>
          <w:numId w:val="94"/>
        </w:numPr>
        <w:autoSpaceDN w:val="0"/>
        <w:ind w:left="851" w:hanging="425"/>
        <w:jc w:val="both"/>
        <w:textAlignment w:val="baseline"/>
        <w:rPr>
          <w:strike/>
          <w:sz w:val="22"/>
          <w:szCs w:val="22"/>
        </w:rPr>
      </w:pPr>
      <w:bookmarkStart w:id="174" w:name="_Hlk121482319"/>
      <w:r w:rsidRPr="00061040">
        <w:rPr>
          <w:sz w:val="22"/>
          <w:szCs w:val="22"/>
        </w:rPr>
        <w:t xml:space="preserve">Wykonawca do postępowania wykonawczego składa wniosek o zmianę wynagrodzenia wraz </w:t>
      </w:r>
      <w:r w:rsidR="00C657E6">
        <w:rPr>
          <w:sz w:val="22"/>
          <w:szCs w:val="22"/>
        </w:rPr>
        <w:br/>
      </w:r>
      <w:r w:rsidRPr="00061040">
        <w:rPr>
          <w:sz w:val="22"/>
          <w:szCs w:val="22"/>
        </w:rPr>
        <w:t xml:space="preserve">z dokumentami wskazującymi i udowadniającymi wysokość wpływu ww. okoliczności na wzrost cen w umowie ramowej. Wskazane przez Wykonawcę okoliczności powinny dotyczyć elementów </w:t>
      </w:r>
      <w:proofErr w:type="spellStart"/>
      <w:r w:rsidRPr="00061040">
        <w:rPr>
          <w:sz w:val="22"/>
          <w:szCs w:val="22"/>
        </w:rPr>
        <w:t>kosztotwórczych</w:t>
      </w:r>
      <w:proofErr w:type="spellEnd"/>
      <w:r w:rsidRPr="00061040">
        <w:rPr>
          <w:sz w:val="22"/>
          <w:szCs w:val="22"/>
        </w:rPr>
        <w:t xml:space="preserve"> bezpośrednio powiązanych ze wskaźnikiem, o którym mowa </w:t>
      </w:r>
      <w:r w:rsidR="00C657E6">
        <w:rPr>
          <w:sz w:val="22"/>
          <w:szCs w:val="22"/>
        </w:rPr>
        <w:br/>
      </w:r>
      <w:r w:rsidRPr="00061040">
        <w:rPr>
          <w:sz w:val="22"/>
          <w:szCs w:val="22"/>
        </w:rPr>
        <w:t xml:space="preserve">w powyższym ustępie. Zamawiający zastrzega sobie prawo do weryfikacji dokumentów oraz żądania przedłożenia dodatkowych dokumentów w tym zakresie. </w:t>
      </w:r>
    </w:p>
    <w:p w14:paraId="7E5C556C" w14:textId="77777777" w:rsidR="00A2717D" w:rsidRPr="00061040" w:rsidRDefault="00A2717D">
      <w:pPr>
        <w:widowControl w:val="0"/>
        <w:numPr>
          <w:ilvl w:val="0"/>
          <w:numId w:val="94"/>
        </w:numPr>
        <w:autoSpaceDN w:val="0"/>
        <w:ind w:left="851" w:hanging="425"/>
        <w:jc w:val="both"/>
        <w:textAlignment w:val="baseline"/>
        <w:rPr>
          <w:sz w:val="22"/>
          <w:szCs w:val="22"/>
        </w:rPr>
      </w:pPr>
      <w:r w:rsidRPr="00061040">
        <w:rPr>
          <w:sz w:val="22"/>
          <w:szCs w:val="22"/>
        </w:rPr>
        <w:t>Wynagrodzenie zostanie zmienione jedynie w zakresie, w jakim udokumentowana zostanie zmiana przedmiotowych kosztów po stronie Wykonawcy z zastrzeżeniem punktu 3).</w:t>
      </w:r>
    </w:p>
    <w:p w14:paraId="3745FDB5" w14:textId="77777777" w:rsidR="00A2717D" w:rsidRPr="00061040" w:rsidRDefault="00A2717D" w:rsidP="00A2717D">
      <w:pPr>
        <w:widowControl w:val="0"/>
        <w:autoSpaceDN w:val="0"/>
        <w:ind w:left="851"/>
        <w:jc w:val="both"/>
        <w:textAlignment w:val="baseline"/>
        <w:rPr>
          <w:sz w:val="22"/>
          <w:szCs w:val="22"/>
        </w:rPr>
      </w:pPr>
      <w:r w:rsidRPr="00061040">
        <w:rPr>
          <w:sz w:val="22"/>
          <w:szCs w:val="22"/>
        </w:rPr>
        <w:t>W przypadku gdy wykazany i udowodniony wzrost kosztów będzie:</w:t>
      </w:r>
    </w:p>
    <w:p w14:paraId="1322CAC5" w14:textId="77777777" w:rsidR="00A2717D" w:rsidRPr="00061040" w:rsidRDefault="00A2717D">
      <w:pPr>
        <w:numPr>
          <w:ilvl w:val="0"/>
          <w:numId w:val="96"/>
        </w:numPr>
        <w:ind w:left="1134" w:hanging="283"/>
        <w:contextualSpacing/>
        <w:jc w:val="both"/>
        <w:rPr>
          <w:sz w:val="22"/>
          <w:szCs w:val="22"/>
        </w:rPr>
      </w:pPr>
      <w:r w:rsidRPr="00061040">
        <w:rPr>
          <w:sz w:val="22"/>
          <w:szCs w:val="22"/>
        </w:rPr>
        <w:t xml:space="preserve">niższy niż </w:t>
      </w:r>
      <w:r w:rsidRPr="00061040">
        <w:rPr>
          <w:b/>
          <w:bCs/>
          <w:sz w:val="22"/>
          <w:szCs w:val="22"/>
        </w:rPr>
        <w:t xml:space="preserve">wskaźnik waloryzacyjny </w:t>
      </w:r>
      <w:r w:rsidRPr="00061040">
        <w:rPr>
          <w:sz w:val="22"/>
          <w:szCs w:val="22"/>
        </w:rPr>
        <w:t>ustalony wg zasad określonych w punkcie 4), obowiązujące ceny części zamiennych określone w Cenniku części zamiennych zostaną zwaloryzowane o wykazany i udowodniony wzrost kosztów, z zastrzeżeniem punktu 3),</w:t>
      </w:r>
    </w:p>
    <w:p w14:paraId="38C99C04" w14:textId="77777777" w:rsidR="00A2717D" w:rsidRPr="00061040" w:rsidRDefault="00A2717D">
      <w:pPr>
        <w:numPr>
          <w:ilvl w:val="0"/>
          <w:numId w:val="96"/>
        </w:numPr>
        <w:ind w:left="1134" w:hanging="283"/>
        <w:contextualSpacing/>
        <w:jc w:val="both"/>
        <w:rPr>
          <w:sz w:val="22"/>
          <w:szCs w:val="22"/>
        </w:rPr>
      </w:pPr>
      <w:r w:rsidRPr="00061040">
        <w:rPr>
          <w:sz w:val="22"/>
          <w:szCs w:val="22"/>
        </w:rPr>
        <w:t xml:space="preserve">wyższy niż </w:t>
      </w:r>
      <w:r w:rsidRPr="00061040">
        <w:rPr>
          <w:b/>
          <w:bCs/>
          <w:sz w:val="22"/>
          <w:szCs w:val="22"/>
        </w:rPr>
        <w:t xml:space="preserve">wskaźnik waloryzacyjny </w:t>
      </w:r>
      <w:r w:rsidRPr="00061040">
        <w:rPr>
          <w:sz w:val="22"/>
          <w:szCs w:val="22"/>
        </w:rPr>
        <w:t>ustalony wg zasad określonych w punkcie 4), obowiązujące ceny części zamiennych określone w Cenniku części zamiennych zostaną zwaloryzowane wg zasad określonych w punkcie 4).</w:t>
      </w:r>
    </w:p>
    <w:p w14:paraId="297324FD" w14:textId="77777777" w:rsidR="00A2717D" w:rsidRPr="00061040" w:rsidRDefault="00A2717D" w:rsidP="00A2717D">
      <w:pPr>
        <w:ind w:left="851"/>
        <w:jc w:val="both"/>
        <w:rPr>
          <w:sz w:val="22"/>
          <w:szCs w:val="22"/>
        </w:rPr>
      </w:pPr>
      <w:r w:rsidRPr="00061040">
        <w:rPr>
          <w:sz w:val="22"/>
          <w:szCs w:val="22"/>
        </w:rPr>
        <w:t>Za okres zwłoki w wykonaniu umowy, waloryzacja opisana powyżej nie przysługuje.</w:t>
      </w:r>
    </w:p>
    <w:p w14:paraId="415EC817" w14:textId="6E978E1F" w:rsidR="00A2717D" w:rsidRPr="00061040" w:rsidRDefault="00A2717D" w:rsidP="00A2717D">
      <w:pPr>
        <w:ind w:left="851"/>
        <w:jc w:val="both"/>
        <w:rPr>
          <w:sz w:val="22"/>
          <w:szCs w:val="22"/>
        </w:rPr>
      </w:pPr>
      <w:r w:rsidRPr="00061040">
        <w:rPr>
          <w:sz w:val="22"/>
          <w:szCs w:val="22"/>
        </w:rPr>
        <w:t xml:space="preserve">Wykonawca jest zobowiązany uwzględnić zasady waloryzacji określone powyżej w umowach </w:t>
      </w:r>
      <w:r w:rsidR="00E04821">
        <w:rPr>
          <w:sz w:val="22"/>
          <w:szCs w:val="22"/>
        </w:rPr>
        <w:br/>
      </w:r>
      <w:r w:rsidRPr="00061040">
        <w:rPr>
          <w:sz w:val="22"/>
          <w:szCs w:val="22"/>
        </w:rPr>
        <w:t>z Podwykonawcami.</w:t>
      </w:r>
      <w:bookmarkEnd w:id="174"/>
    </w:p>
    <w:p w14:paraId="6C2EED73" w14:textId="77777777" w:rsidR="00A2717D" w:rsidRPr="00061040" w:rsidRDefault="00A2717D">
      <w:pPr>
        <w:widowControl w:val="0"/>
        <w:numPr>
          <w:ilvl w:val="0"/>
          <w:numId w:val="94"/>
        </w:numPr>
        <w:autoSpaceDN w:val="0"/>
        <w:ind w:left="851" w:hanging="425"/>
        <w:jc w:val="both"/>
        <w:textAlignment w:val="baseline"/>
        <w:rPr>
          <w:sz w:val="22"/>
          <w:szCs w:val="22"/>
        </w:rPr>
      </w:pPr>
      <w:r w:rsidRPr="00061040">
        <w:rPr>
          <w:sz w:val="22"/>
          <w:szCs w:val="22"/>
        </w:rPr>
        <w:t>Reguła odnoszące się do umowy ramowej i wykonawczej:</w:t>
      </w:r>
    </w:p>
    <w:p w14:paraId="5F583F79" w14:textId="77777777" w:rsidR="00A2717D" w:rsidRPr="00061040" w:rsidRDefault="00A2717D" w:rsidP="00A2717D">
      <w:pPr>
        <w:widowControl w:val="0"/>
        <w:autoSpaceDN w:val="0"/>
        <w:ind w:left="851"/>
        <w:jc w:val="both"/>
        <w:textAlignment w:val="baseline"/>
        <w:rPr>
          <w:sz w:val="22"/>
          <w:szCs w:val="22"/>
        </w:rPr>
      </w:pP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400"/>
        <w:gridCol w:w="1711"/>
        <w:gridCol w:w="1509"/>
      </w:tblGrid>
      <w:tr w:rsidR="00061040" w:rsidRPr="00061040" w14:paraId="7855BE10" w14:textId="77777777" w:rsidTr="0031668E">
        <w:trPr>
          <w:trHeight w:val="1348"/>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787F7F9" w14:textId="77777777" w:rsidR="00A2717D" w:rsidRPr="00061040" w:rsidRDefault="00A2717D" w:rsidP="0031668E">
            <w:pPr>
              <w:contextualSpacing/>
              <w:jc w:val="center"/>
              <w:rPr>
                <w:b/>
                <w:bCs/>
                <w:sz w:val="22"/>
                <w:szCs w:val="22"/>
                <w:lang w:eastAsia="en-US"/>
              </w:rPr>
            </w:pPr>
            <w:r w:rsidRPr="00061040">
              <w:rPr>
                <w:b/>
                <w:bCs/>
                <w:sz w:val="22"/>
                <w:szCs w:val="22"/>
                <w:lang w:eastAsia="en-US"/>
              </w:rPr>
              <w:t>Termin wszczęcia postępowania wykonawczego – przekazania zaproszenia</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640DE55" w14:textId="77777777" w:rsidR="00A2717D" w:rsidRPr="00061040" w:rsidRDefault="00A2717D" w:rsidP="0031668E">
            <w:pPr>
              <w:contextualSpacing/>
              <w:jc w:val="center"/>
              <w:rPr>
                <w:b/>
                <w:bCs/>
                <w:sz w:val="22"/>
                <w:szCs w:val="22"/>
                <w:lang w:eastAsia="en-US"/>
              </w:rPr>
            </w:pPr>
            <w:r w:rsidRPr="00061040">
              <w:rPr>
                <w:b/>
                <w:bCs/>
                <w:sz w:val="22"/>
                <w:szCs w:val="22"/>
                <w:lang w:eastAsia="en-US"/>
              </w:rPr>
              <w:t>Okres obowiązywania umowy wykonawczej/termin realizacji zamówienia wykonawczego</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19E124F" w14:textId="77777777" w:rsidR="00A2717D" w:rsidRPr="00061040" w:rsidRDefault="00A2717D" w:rsidP="0031668E">
            <w:pPr>
              <w:contextualSpacing/>
              <w:jc w:val="center"/>
              <w:rPr>
                <w:b/>
                <w:bCs/>
                <w:sz w:val="22"/>
                <w:szCs w:val="22"/>
                <w:lang w:eastAsia="en-US"/>
              </w:rPr>
            </w:pPr>
            <w:r w:rsidRPr="00061040">
              <w:rPr>
                <w:b/>
                <w:bCs/>
                <w:sz w:val="22"/>
                <w:szCs w:val="22"/>
                <w:lang w:eastAsia="en-US"/>
              </w:rPr>
              <w:t>Waloryzacja</w:t>
            </w:r>
          </w:p>
          <w:p w14:paraId="383139B7" w14:textId="77777777" w:rsidR="00A2717D" w:rsidRPr="00061040" w:rsidRDefault="00A2717D" w:rsidP="0031668E">
            <w:pPr>
              <w:contextualSpacing/>
              <w:jc w:val="center"/>
              <w:rPr>
                <w:b/>
                <w:bCs/>
                <w:sz w:val="22"/>
                <w:szCs w:val="22"/>
                <w:lang w:eastAsia="en-US"/>
              </w:rPr>
            </w:pPr>
            <w:r w:rsidRPr="00061040">
              <w:rPr>
                <w:b/>
                <w:bCs/>
                <w:sz w:val="22"/>
                <w:szCs w:val="22"/>
                <w:lang w:eastAsia="en-US"/>
              </w:rPr>
              <w:t>cennika umowy ramowej</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37FF33A" w14:textId="77777777" w:rsidR="00A2717D" w:rsidRPr="00061040" w:rsidRDefault="00A2717D" w:rsidP="0031668E">
            <w:pPr>
              <w:contextualSpacing/>
              <w:jc w:val="center"/>
              <w:rPr>
                <w:b/>
                <w:bCs/>
                <w:sz w:val="22"/>
                <w:szCs w:val="22"/>
                <w:lang w:eastAsia="en-US"/>
              </w:rPr>
            </w:pPr>
            <w:r w:rsidRPr="00061040">
              <w:rPr>
                <w:b/>
                <w:bCs/>
                <w:sz w:val="22"/>
                <w:szCs w:val="22"/>
                <w:lang w:eastAsia="en-US"/>
              </w:rPr>
              <w:t>Waloryzacja</w:t>
            </w:r>
          </w:p>
          <w:p w14:paraId="6EA2D86D" w14:textId="77777777" w:rsidR="00A2717D" w:rsidRPr="00061040" w:rsidRDefault="00A2717D" w:rsidP="0031668E">
            <w:pPr>
              <w:contextualSpacing/>
              <w:jc w:val="center"/>
              <w:rPr>
                <w:b/>
                <w:bCs/>
                <w:sz w:val="22"/>
                <w:szCs w:val="22"/>
                <w:lang w:eastAsia="en-US"/>
              </w:rPr>
            </w:pPr>
            <w:r w:rsidRPr="00061040">
              <w:rPr>
                <w:b/>
                <w:bCs/>
                <w:sz w:val="22"/>
                <w:szCs w:val="22"/>
                <w:lang w:eastAsia="en-US"/>
              </w:rPr>
              <w:t>cennika umowy wykonawczej</w:t>
            </w:r>
          </w:p>
        </w:tc>
      </w:tr>
      <w:tr w:rsidR="00061040" w:rsidRPr="00061040" w14:paraId="5C4E4D02" w14:textId="77777777" w:rsidTr="0031668E">
        <w:trPr>
          <w:trHeight w:val="92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C695E62" w14:textId="540CDCE9" w:rsidR="00A2717D" w:rsidRPr="00804B88" w:rsidRDefault="00A2717D" w:rsidP="0031668E">
            <w:pPr>
              <w:contextualSpacing/>
              <w:rPr>
                <w:sz w:val="22"/>
                <w:szCs w:val="22"/>
                <w:lang w:eastAsia="en-US"/>
              </w:rPr>
            </w:pPr>
            <w:r w:rsidRPr="00804B88">
              <w:rPr>
                <w:sz w:val="22"/>
                <w:szCs w:val="22"/>
                <w:lang w:eastAsia="en-US"/>
              </w:rPr>
              <w:t xml:space="preserve">Wszczęte włącznie </w:t>
            </w:r>
            <w:r w:rsidRPr="00804B88">
              <w:rPr>
                <w:sz w:val="22"/>
                <w:szCs w:val="22"/>
                <w:lang w:eastAsia="en-US"/>
              </w:rPr>
              <w:br/>
              <w:t xml:space="preserve">do </w:t>
            </w:r>
            <w:r w:rsidR="00E04821" w:rsidRPr="00804B88">
              <w:rPr>
                <w:sz w:val="22"/>
                <w:szCs w:val="22"/>
                <w:lang w:eastAsia="en-US"/>
              </w:rPr>
              <w:t xml:space="preserve">12 </w:t>
            </w:r>
            <w:r w:rsidRPr="00804B88">
              <w:rPr>
                <w:sz w:val="22"/>
                <w:szCs w:val="22"/>
                <w:lang w:eastAsia="en-US"/>
              </w:rPr>
              <w:t>miesiąca obowiązywania umowy ramowej</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1567EBD" w14:textId="34A304DF" w:rsidR="00A2717D" w:rsidRPr="00804B88" w:rsidRDefault="00A2717D" w:rsidP="0031668E">
            <w:pPr>
              <w:contextualSpacing/>
              <w:jc w:val="center"/>
              <w:rPr>
                <w:sz w:val="22"/>
                <w:szCs w:val="22"/>
                <w:lang w:eastAsia="en-US"/>
              </w:rPr>
            </w:pPr>
            <w:r w:rsidRPr="00804B88">
              <w:rPr>
                <w:sz w:val="22"/>
                <w:szCs w:val="22"/>
                <w:lang w:eastAsia="en-US"/>
              </w:rPr>
              <w:t xml:space="preserve">Do </w:t>
            </w:r>
            <w:r w:rsidR="00E04821" w:rsidRPr="00804B88">
              <w:rPr>
                <w:sz w:val="22"/>
                <w:szCs w:val="22"/>
                <w:lang w:eastAsia="en-US"/>
              </w:rPr>
              <w:t xml:space="preserve">12 </w:t>
            </w:r>
            <w:r w:rsidRPr="00804B88">
              <w:rPr>
                <w:sz w:val="22"/>
                <w:szCs w:val="22"/>
                <w:lang w:eastAsia="en-US"/>
              </w:rPr>
              <w:t>miesięcy</w:t>
            </w:r>
            <w:r w:rsidR="00C657E6" w:rsidRPr="00804B88">
              <w:rPr>
                <w:sz w:val="22"/>
                <w:szCs w:val="22"/>
                <w:lang w:eastAsia="en-US"/>
              </w:rPr>
              <w:t xml:space="preserve"> </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E48E7C9" w14:textId="77777777" w:rsidR="00A2717D" w:rsidRPr="00061040" w:rsidRDefault="00A2717D" w:rsidP="0031668E">
            <w:pPr>
              <w:contextualSpacing/>
              <w:jc w:val="center"/>
              <w:rPr>
                <w:sz w:val="22"/>
                <w:szCs w:val="22"/>
                <w:lang w:eastAsia="en-US"/>
              </w:rPr>
            </w:pPr>
            <w:r w:rsidRPr="00061040">
              <w:rPr>
                <w:sz w:val="22"/>
                <w:szCs w:val="22"/>
                <w:lang w:eastAsia="en-US"/>
              </w:rPr>
              <w:t>NIE</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DF0DCAA" w14:textId="77777777" w:rsidR="00A2717D" w:rsidRPr="00061040" w:rsidRDefault="00A2717D" w:rsidP="0031668E">
            <w:pPr>
              <w:contextualSpacing/>
              <w:jc w:val="center"/>
              <w:rPr>
                <w:sz w:val="22"/>
                <w:szCs w:val="22"/>
                <w:lang w:eastAsia="en-US"/>
              </w:rPr>
            </w:pPr>
            <w:r w:rsidRPr="00061040">
              <w:rPr>
                <w:sz w:val="22"/>
                <w:szCs w:val="22"/>
                <w:lang w:eastAsia="en-US"/>
              </w:rPr>
              <w:t>NIE</w:t>
            </w:r>
          </w:p>
        </w:tc>
      </w:tr>
      <w:tr w:rsidR="00061040" w:rsidRPr="00061040" w14:paraId="7AFFF9E6" w14:textId="77777777" w:rsidTr="0031668E">
        <w:trPr>
          <w:trHeight w:val="8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2ED2B1B" w14:textId="204F38A2" w:rsidR="00A2717D" w:rsidRPr="00804B88" w:rsidRDefault="00A2717D" w:rsidP="0031668E">
            <w:pPr>
              <w:contextualSpacing/>
              <w:rPr>
                <w:sz w:val="22"/>
                <w:szCs w:val="22"/>
                <w:lang w:eastAsia="en-US"/>
              </w:rPr>
            </w:pPr>
            <w:r w:rsidRPr="00804B88">
              <w:rPr>
                <w:sz w:val="22"/>
                <w:szCs w:val="22"/>
                <w:lang w:eastAsia="en-US"/>
              </w:rPr>
              <w:t xml:space="preserve">Wszczęte po </w:t>
            </w:r>
            <w:r w:rsidR="00C657E6" w:rsidRPr="00804B88">
              <w:rPr>
                <w:sz w:val="22"/>
                <w:szCs w:val="22"/>
                <w:lang w:eastAsia="en-US"/>
              </w:rPr>
              <w:t xml:space="preserve">12 </w:t>
            </w:r>
            <w:r w:rsidRPr="00804B88">
              <w:rPr>
                <w:sz w:val="22"/>
                <w:szCs w:val="22"/>
                <w:lang w:eastAsia="en-US"/>
              </w:rPr>
              <w:t>miesiącu obowiązywania umowy ramowej</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F9B7B6F" w14:textId="03F7CA02" w:rsidR="00A2717D" w:rsidRPr="00804B88" w:rsidRDefault="00A2717D" w:rsidP="0031668E">
            <w:pPr>
              <w:contextualSpacing/>
              <w:jc w:val="center"/>
              <w:rPr>
                <w:sz w:val="22"/>
                <w:szCs w:val="22"/>
                <w:lang w:eastAsia="en-US"/>
              </w:rPr>
            </w:pPr>
            <w:r w:rsidRPr="00804B88">
              <w:rPr>
                <w:sz w:val="22"/>
                <w:szCs w:val="22"/>
                <w:lang w:eastAsia="en-US"/>
              </w:rPr>
              <w:t xml:space="preserve">Do </w:t>
            </w:r>
            <w:r w:rsidR="00C657E6" w:rsidRPr="00804B88">
              <w:rPr>
                <w:sz w:val="22"/>
                <w:szCs w:val="22"/>
                <w:lang w:eastAsia="en-US"/>
              </w:rPr>
              <w:t xml:space="preserve">12 </w:t>
            </w:r>
            <w:r w:rsidRPr="00804B88">
              <w:rPr>
                <w:sz w:val="22"/>
                <w:szCs w:val="22"/>
                <w:lang w:eastAsia="en-US"/>
              </w:rPr>
              <w:t>miesięcy włącznie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ADB15E3" w14:textId="77777777" w:rsidR="00A2717D" w:rsidRPr="00061040" w:rsidRDefault="00A2717D" w:rsidP="0031668E">
            <w:pPr>
              <w:contextualSpacing/>
              <w:jc w:val="center"/>
              <w:rPr>
                <w:sz w:val="22"/>
                <w:szCs w:val="22"/>
                <w:lang w:eastAsia="en-US"/>
              </w:rPr>
            </w:pPr>
            <w:r w:rsidRPr="00061040">
              <w:rPr>
                <w:sz w:val="22"/>
                <w:szCs w:val="22"/>
                <w:lang w:eastAsia="en-US"/>
              </w:rPr>
              <w:t>TAK</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1E360A9" w14:textId="77777777" w:rsidR="00A2717D" w:rsidRPr="00061040" w:rsidRDefault="00A2717D" w:rsidP="0031668E">
            <w:pPr>
              <w:contextualSpacing/>
              <w:jc w:val="center"/>
              <w:rPr>
                <w:sz w:val="22"/>
                <w:szCs w:val="22"/>
                <w:lang w:eastAsia="en-US"/>
              </w:rPr>
            </w:pPr>
            <w:r w:rsidRPr="00061040">
              <w:rPr>
                <w:sz w:val="22"/>
                <w:szCs w:val="22"/>
                <w:lang w:eastAsia="en-US"/>
              </w:rPr>
              <w:t>NIE</w:t>
            </w:r>
          </w:p>
        </w:tc>
      </w:tr>
      <w:tr w:rsidR="00061040" w:rsidRPr="00061040" w14:paraId="09D8D7B2" w14:textId="77777777" w:rsidTr="0031668E">
        <w:trPr>
          <w:trHeight w:val="1219"/>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922E9D6" w14:textId="1B3FC360" w:rsidR="00A2717D" w:rsidRPr="00804B88" w:rsidRDefault="00A2717D" w:rsidP="0031668E">
            <w:pPr>
              <w:contextualSpacing/>
              <w:rPr>
                <w:sz w:val="22"/>
                <w:szCs w:val="22"/>
                <w:lang w:eastAsia="en-US"/>
              </w:rPr>
            </w:pPr>
            <w:r w:rsidRPr="00804B88">
              <w:rPr>
                <w:sz w:val="22"/>
                <w:szCs w:val="22"/>
                <w:lang w:eastAsia="en-US"/>
              </w:rPr>
              <w:t xml:space="preserve">Wszczęte po </w:t>
            </w:r>
            <w:r w:rsidR="00C657E6" w:rsidRPr="00804B88">
              <w:rPr>
                <w:sz w:val="22"/>
                <w:szCs w:val="22"/>
                <w:lang w:eastAsia="en-US"/>
              </w:rPr>
              <w:t xml:space="preserve">12 </w:t>
            </w:r>
            <w:r w:rsidRPr="00804B88">
              <w:rPr>
                <w:sz w:val="22"/>
                <w:szCs w:val="22"/>
                <w:lang w:eastAsia="en-US"/>
              </w:rPr>
              <w:t>miesiącu obowiązywania umowy ramowej</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B718531" w14:textId="6ED1E0A4" w:rsidR="00A2717D" w:rsidRPr="00804B88" w:rsidRDefault="00A2717D" w:rsidP="0031668E">
            <w:pPr>
              <w:contextualSpacing/>
              <w:jc w:val="center"/>
              <w:rPr>
                <w:sz w:val="22"/>
                <w:szCs w:val="22"/>
                <w:lang w:eastAsia="en-US"/>
              </w:rPr>
            </w:pPr>
            <w:r w:rsidRPr="00804B88">
              <w:rPr>
                <w:sz w:val="22"/>
                <w:szCs w:val="22"/>
                <w:lang w:eastAsia="en-US"/>
              </w:rPr>
              <w:t xml:space="preserve">Powyżej </w:t>
            </w:r>
            <w:r w:rsidR="00C657E6" w:rsidRPr="00804B88">
              <w:rPr>
                <w:sz w:val="22"/>
                <w:szCs w:val="22"/>
                <w:lang w:eastAsia="en-US"/>
              </w:rPr>
              <w:t xml:space="preserve">12 </w:t>
            </w:r>
            <w:r w:rsidRPr="00804B88">
              <w:rPr>
                <w:sz w:val="22"/>
                <w:szCs w:val="22"/>
                <w:lang w:eastAsia="en-US"/>
              </w:rPr>
              <w:t>miesięcy włącznie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D0F8976" w14:textId="77777777" w:rsidR="00A2717D" w:rsidRPr="00061040" w:rsidRDefault="00A2717D" w:rsidP="0031668E">
            <w:pPr>
              <w:contextualSpacing/>
              <w:jc w:val="center"/>
              <w:rPr>
                <w:sz w:val="22"/>
                <w:szCs w:val="22"/>
                <w:lang w:eastAsia="en-US"/>
              </w:rPr>
            </w:pPr>
            <w:r w:rsidRPr="00061040">
              <w:rPr>
                <w:sz w:val="22"/>
                <w:szCs w:val="22"/>
                <w:lang w:eastAsia="en-US"/>
              </w:rPr>
              <w:t>TAK</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819337B" w14:textId="77777777" w:rsidR="00A2717D" w:rsidRPr="00061040" w:rsidRDefault="00A2717D" w:rsidP="0031668E">
            <w:pPr>
              <w:contextualSpacing/>
              <w:jc w:val="center"/>
              <w:rPr>
                <w:sz w:val="22"/>
                <w:szCs w:val="22"/>
                <w:lang w:eastAsia="en-US"/>
              </w:rPr>
            </w:pPr>
            <w:r w:rsidRPr="00061040">
              <w:rPr>
                <w:sz w:val="22"/>
                <w:szCs w:val="22"/>
                <w:lang w:eastAsia="en-US"/>
              </w:rPr>
              <w:t xml:space="preserve">Dopuszczalna </w:t>
            </w:r>
            <w:r w:rsidRPr="00061040">
              <w:rPr>
                <w:sz w:val="22"/>
                <w:szCs w:val="22"/>
                <w:lang w:eastAsia="en-US"/>
              </w:rPr>
              <w:br/>
              <w:t>w toku postępowania wykonawczego</w:t>
            </w:r>
          </w:p>
        </w:tc>
      </w:tr>
    </w:tbl>
    <w:p w14:paraId="40364653" w14:textId="77777777" w:rsidR="004001C6" w:rsidRPr="006C53E4" w:rsidRDefault="004001C6" w:rsidP="00A2717D">
      <w:pPr>
        <w:pStyle w:val="Tekstpodstawowy"/>
        <w:tabs>
          <w:tab w:val="left" w:pos="709"/>
        </w:tabs>
        <w:suppressAutoHyphens/>
        <w:rPr>
          <w:b/>
          <w:color w:val="0000CC"/>
          <w:sz w:val="22"/>
          <w:szCs w:val="22"/>
          <w:u w:val="single"/>
        </w:rPr>
      </w:pPr>
    </w:p>
    <w:p w14:paraId="247A1F52" w14:textId="77777777" w:rsidR="00A2717D" w:rsidRPr="0065567B" w:rsidRDefault="00A2717D" w:rsidP="0065567B">
      <w:pPr>
        <w:pStyle w:val="Nagwek1"/>
        <w:numPr>
          <w:ilvl w:val="0"/>
          <w:numId w:val="0"/>
        </w:numPr>
        <w:jc w:val="center"/>
        <w:rPr>
          <w:sz w:val="22"/>
          <w:szCs w:val="22"/>
        </w:rPr>
      </w:pPr>
      <w:bookmarkStart w:id="175" w:name="_Toc64291288"/>
      <w:bookmarkStart w:id="176" w:name="_Toc66281487"/>
      <w:bookmarkStart w:id="177" w:name="_Toc180582528"/>
      <w:bookmarkStart w:id="178" w:name="_Toc196208931"/>
      <w:bookmarkStart w:id="179" w:name="_Hlk67648767"/>
      <w:bookmarkEnd w:id="172"/>
      <w:r w:rsidRPr="0065567B">
        <w:rPr>
          <w:sz w:val="22"/>
          <w:szCs w:val="22"/>
        </w:rPr>
        <w:t>§13. Ochrona danych osobowych</w:t>
      </w:r>
      <w:bookmarkEnd w:id="175"/>
      <w:bookmarkEnd w:id="176"/>
      <w:bookmarkEnd w:id="177"/>
      <w:bookmarkEnd w:id="178"/>
      <w:r w:rsidRPr="0065567B">
        <w:rPr>
          <w:sz w:val="22"/>
          <w:szCs w:val="22"/>
        </w:rPr>
        <w:t xml:space="preserve"> </w:t>
      </w:r>
      <w:bookmarkEnd w:id="179"/>
    </w:p>
    <w:p w14:paraId="7C105850" w14:textId="77777777" w:rsidR="00A2717D" w:rsidRPr="0065567B" w:rsidRDefault="00A2717D" w:rsidP="00A2717D">
      <w:pPr>
        <w:pStyle w:val="Akapitzlist"/>
        <w:ind w:left="0"/>
        <w:jc w:val="both"/>
        <w:rPr>
          <w:sz w:val="22"/>
          <w:szCs w:val="22"/>
        </w:rPr>
      </w:pPr>
      <w:bookmarkStart w:id="180" w:name="_Hlk67648805"/>
      <w:r w:rsidRPr="0065567B">
        <w:rPr>
          <w:sz w:val="22"/>
          <w:szCs w:val="22"/>
        </w:rPr>
        <w:t xml:space="preserve">Uregulowania dotyczące ochrony danych osobowych zawarte zostały w </w:t>
      </w:r>
      <w:r w:rsidRPr="0065567B">
        <w:rPr>
          <w:b/>
          <w:bCs/>
          <w:sz w:val="22"/>
          <w:szCs w:val="22"/>
        </w:rPr>
        <w:t xml:space="preserve">Załączniku nr 3 </w:t>
      </w:r>
      <w:r w:rsidRPr="0065567B">
        <w:rPr>
          <w:sz w:val="22"/>
          <w:szCs w:val="22"/>
        </w:rPr>
        <w:t>do Umowy ramowej.</w:t>
      </w:r>
    </w:p>
    <w:p w14:paraId="1A18F8DD" w14:textId="77777777" w:rsidR="00A2717D" w:rsidRPr="0065567B" w:rsidRDefault="00A2717D" w:rsidP="0065567B">
      <w:pPr>
        <w:pStyle w:val="Nagwek1"/>
        <w:numPr>
          <w:ilvl w:val="0"/>
          <w:numId w:val="0"/>
        </w:numPr>
        <w:jc w:val="center"/>
        <w:rPr>
          <w:sz w:val="22"/>
          <w:szCs w:val="22"/>
        </w:rPr>
      </w:pPr>
      <w:bookmarkStart w:id="181" w:name="_Toc64291289"/>
      <w:bookmarkStart w:id="182" w:name="_Toc66281488"/>
      <w:bookmarkStart w:id="183" w:name="_Toc180582529"/>
      <w:bookmarkStart w:id="184" w:name="_Toc196208932"/>
      <w:bookmarkStart w:id="185" w:name="_Hlk67648855"/>
      <w:bookmarkEnd w:id="180"/>
      <w:r w:rsidRPr="0065567B">
        <w:rPr>
          <w:sz w:val="22"/>
          <w:szCs w:val="22"/>
        </w:rPr>
        <w:t>§14. Ochrona tajemnic przedsiębiorcy, zachowanie poufności</w:t>
      </w:r>
      <w:bookmarkEnd w:id="181"/>
      <w:bookmarkEnd w:id="182"/>
      <w:bookmarkEnd w:id="183"/>
      <w:bookmarkEnd w:id="184"/>
      <w:r w:rsidRPr="0065567B">
        <w:rPr>
          <w:sz w:val="22"/>
          <w:szCs w:val="22"/>
        </w:rPr>
        <w:t xml:space="preserve"> </w:t>
      </w:r>
    </w:p>
    <w:p w14:paraId="4B0FFD3E" w14:textId="77777777" w:rsidR="00A2717D" w:rsidRPr="0065567B" w:rsidRDefault="00A2717D">
      <w:pPr>
        <w:numPr>
          <w:ilvl w:val="0"/>
          <w:numId w:val="77"/>
        </w:numPr>
        <w:ind w:hanging="357"/>
        <w:jc w:val="both"/>
        <w:rPr>
          <w:sz w:val="22"/>
          <w:szCs w:val="22"/>
        </w:rPr>
      </w:pPr>
      <w:r w:rsidRPr="0065567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65567B">
        <w:rPr>
          <w:sz w:val="22"/>
          <w:szCs w:val="22"/>
        </w:rPr>
        <w:lastRenderedPageBreak/>
        <w:t xml:space="preserve">obowiązywania lub po rozwiązaniu Umowy. Wykonawca przyjmuje do wiadomości, że wszystkie dane będące przedmiotem bądź wynikiem przetwarzania na podstawie Umowy są własnością Zamawiającego. </w:t>
      </w:r>
    </w:p>
    <w:p w14:paraId="3F730DE3" w14:textId="77777777" w:rsidR="00A2717D" w:rsidRPr="0065567B" w:rsidRDefault="00A2717D">
      <w:pPr>
        <w:numPr>
          <w:ilvl w:val="0"/>
          <w:numId w:val="77"/>
        </w:numPr>
        <w:ind w:hanging="357"/>
        <w:jc w:val="both"/>
        <w:rPr>
          <w:sz w:val="22"/>
          <w:szCs w:val="22"/>
        </w:rPr>
      </w:pPr>
      <w:r w:rsidRPr="0065567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E8998D" w14:textId="77777777" w:rsidR="00A2717D" w:rsidRPr="0065567B" w:rsidRDefault="00A2717D">
      <w:pPr>
        <w:numPr>
          <w:ilvl w:val="0"/>
          <w:numId w:val="77"/>
        </w:numPr>
        <w:ind w:hanging="357"/>
        <w:jc w:val="both"/>
        <w:rPr>
          <w:sz w:val="22"/>
          <w:szCs w:val="22"/>
        </w:rPr>
      </w:pPr>
      <w:r w:rsidRPr="0065567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5579920" w14:textId="77777777" w:rsidR="00A2717D" w:rsidRPr="0065567B" w:rsidRDefault="00A2717D">
      <w:pPr>
        <w:numPr>
          <w:ilvl w:val="0"/>
          <w:numId w:val="77"/>
        </w:numPr>
        <w:ind w:hanging="357"/>
        <w:jc w:val="both"/>
        <w:rPr>
          <w:sz w:val="22"/>
          <w:szCs w:val="22"/>
        </w:rPr>
      </w:pPr>
      <w:r w:rsidRPr="0065567B">
        <w:rPr>
          <w:sz w:val="22"/>
          <w:szCs w:val="22"/>
        </w:rPr>
        <w:t>Wykonawca nie jest zobowiązany traktować, jako poufnej, żadnej informacji ujawnionej mu przez Zamawiającego, która:</w:t>
      </w:r>
    </w:p>
    <w:p w14:paraId="6C9A57D5" w14:textId="77777777" w:rsidR="00A2717D" w:rsidRPr="0065567B" w:rsidRDefault="00A2717D">
      <w:pPr>
        <w:numPr>
          <w:ilvl w:val="1"/>
          <w:numId w:val="77"/>
        </w:numPr>
        <w:jc w:val="both"/>
        <w:rPr>
          <w:sz w:val="22"/>
          <w:szCs w:val="22"/>
        </w:rPr>
      </w:pPr>
      <w:r w:rsidRPr="0065567B">
        <w:rPr>
          <w:sz w:val="22"/>
          <w:szCs w:val="22"/>
        </w:rPr>
        <w:t>była zgodnie z prawem znana Wykonawcy przed jej ujawnieniem przez Zamawiającego, lub</w:t>
      </w:r>
    </w:p>
    <w:p w14:paraId="78288634" w14:textId="77777777" w:rsidR="00A2717D" w:rsidRPr="0065567B" w:rsidRDefault="00A2717D">
      <w:pPr>
        <w:numPr>
          <w:ilvl w:val="1"/>
          <w:numId w:val="77"/>
        </w:numPr>
        <w:jc w:val="both"/>
        <w:rPr>
          <w:sz w:val="22"/>
          <w:szCs w:val="22"/>
        </w:rPr>
      </w:pPr>
      <w:r w:rsidRPr="0065567B">
        <w:rPr>
          <w:sz w:val="22"/>
          <w:szCs w:val="22"/>
        </w:rPr>
        <w:t xml:space="preserve">została bez żadnych ograniczeń w zakresie poufności przekazana przez Zamawiającego jakiejkolwiek osobie lub jednostce, lub </w:t>
      </w:r>
    </w:p>
    <w:p w14:paraId="45B17499" w14:textId="77777777" w:rsidR="00A2717D" w:rsidRPr="0065567B" w:rsidRDefault="00A2717D">
      <w:pPr>
        <w:numPr>
          <w:ilvl w:val="1"/>
          <w:numId w:val="77"/>
        </w:numPr>
        <w:jc w:val="both"/>
        <w:rPr>
          <w:sz w:val="22"/>
          <w:szCs w:val="22"/>
        </w:rPr>
      </w:pPr>
      <w:r w:rsidRPr="0065567B">
        <w:rPr>
          <w:sz w:val="22"/>
          <w:szCs w:val="22"/>
        </w:rPr>
        <w:t xml:space="preserve">jest powszechnie znana lub została ujawniona publiczne bez naruszenia niniejszej klauzuli poufności. </w:t>
      </w:r>
    </w:p>
    <w:p w14:paraId="43D2E73A" w14:textId="146935C0" w:rsidR="00A2717D" w:rsidRPr="0065567B" w:rsidRDefault="00A2717D">
      <w:pPr>
        <w:numPr>
          <w:ilvl w:val="0"/>
          <w:numId w:val="77"/>
        </w:numPr>
        <w:ind w:hanging="357"/>
        <w:jc w:val="both"/>
        <w:rPr>
          <w:sz w:val="22"/>
          <w:szCs w:val="22"/>
        </w:rPr>
      </w:pPr>
      <w:r w:rsidRPr="0065567B">
        <w:rPr>
          <w:sz w:val="22"/>
          <w:szCs w:val="22"/>
        </w:rPr>
        <w:t xml:space="preserve">Ujawnienie informacji stanowiących tajemnicę przedsiębiorstwa jest także dopuszczalne </w:t>
      </w:r>
      <w:r w:rsidR="0065567B" w:rsidRPr="0065567B">
        <w:rPr>
          <w:sz w:val="22"/>
          <w:szCs w:val="22"/>
        </w:rPr>
        <w:br/>
      </w:r>
      <w:r w:rsidRPr="0065567B">
        <w:rPr>
          <w:sz w:val="22"/>
          <w:szCs w:val="22"/>
        </w:rPr>
        <w:t>w następujących sytuacjach:</w:t>
      </w:r>
    </w:p>
    <w:p w14:paraId="0CFD6727" w14:textId="233FCBE9" w:rsidR="00A2717D" w:rsidRPr="0065567B" w:rsidRDefault="00A2717D">
      <w:pPr>
        <w:numPr>
          <w:ilvl w:val="1"/>
          <w:numId w:val="77"/>
        </w:numPr>
        <w:ind w:left="714" w:hanging="357"/>
        <w:jc w:val="both"/>
        <w:rPr>
          <w:sz w:val="22"/>
          <w:szCs w:val="22"/>
        </w:rPr>
      </w:pPr>
      <w:r w:rsidRPr="0065567B">
        <w:rPr>
          <w:sz w:val="22"/>
          <w:szCs w:val="22"/>
        </w:rPr>
        <w:t xml:space="preserve">Wykonawca może w razie potrzeby dzielić się informacjami związanymi z realizacją Umowy </w:t>
      </w:r>
      <w:r w:rsidR="0065567B" w:rsidRPr="0065567B">
        <w:rPr>
          <w:sz w:val="22"/>
          <w:szCs w:val="22"/>
        </w:rPr>
        <w:br/>
      </w:r>
      <w:r w:rsidRPr="0065567B">
        <w:rPr>
          <w:sz w:val="22"/>
          <w:szCs w:val="22"/>
        </w:rPr>
        <w:t>z Podwykonawcami zaangażowanymi w realizację Umowy, z zastrzeżeniem zachowania poufności informacji przez Podwykonawców,</w:t>
      </w:r>
    </w:p>
    <w:p w14:paraId="706AF6CA" w14:textId="77777777" w:rsidR="00A2717D" w:rsidRPr="0065567B" w:rsidRDefault="00A2717D">
      <w:pPr>
        <w:numPr>
          <w:ilvl w:val="1"/>
          <w:numId w:val="77"/>
        </w:numPr>
        <w:ind w:left="714" w:hanging="357"/>
        <w:jc w:val="both"/>
        <w:rPr>
          <w:sz w:val="22"/>
          <w:szCs w:val="22"/>
        </w:rPr>
      </w:pPr>
      <w:r w:rsidRPr="0065567B">
        <w:rPr>
          <w:sz w:val="22"/>
          <w:szCs w:val="22"/>
        </w:rPr>
        <w:t xml:space="preserve">Wykonawca może ujawniać informacje osobom trzecim, takim jak doradcy i/lub ubezpieczyciele zobowiązani ustawowo do zachowania tajemnicy zawodowej, </w:t>
      </w:r>
    </w:p>
    <w:p w14:paraId="528AA95B" w14:textId="4328EF18" w:rsidR="00A2717D" w:rsidRPr="0065567B" w:rsidRDefault="00A2717D">
      <w:pPr>
        <w:numPr>
          <w:ilvl w:val="1"/>
          <w:numId w:val="77"/>
        </w:numPr>
        <w:ind w:left="714" w:hanging="357"/>
        <w:jc w:val="both"/>
        <w:rPr>
          <w:sz w:val="22"/>
          <w:szCs w:val="22"/>
        </w:rPr>
      </w:pPr>
      <w:r w:rsidRPr="0065567B">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C8FD935" w14:textId="77777777" w:rsidR="00A2717D" w:rsidRPr="0065567B" w:rsidRDefault="00A2717D">
      <w:pPr>
        <w:numPr>
          <w:ilvl w:val="0"/>
          <w:numId w:val="77"/>
        </w:numPr>
        <w:ind w:left="363" w:hanging="357"/>
        <w:jc w:val="both"/>
        <w:rPr>
          <w:sz w:val="22"/>
          <w:szCs w:val="22"/>
        </w:rPr>
      </w:pPr>
      <w:r w:rsidRPr="0065567B">
        <w:rPr>
          <w:sz w:val="22"/>
          <w:szCs w:val="22"/>
        </w:rPr>
        <w:t>W sytuacjach, o których mowa w ust. 5 pkt 1) i 2), podmioty które pozyskają informacje, są zobowiązane do zachowania ich poufności.</w:t>
      </w:r>
    </w:p>
    <w:p w14:paraId="258C953B" w14:textId="617E7638" w:rsidR="00A2717D" w:rsidRPr="0065567B" w:rsidRDefault="00A2717D">
      <w:pPr>
        <w:numPr>
          <w:ilvl w:val="0"/>
          <w:numId w:val="77"/>
        </w:numPr>
        <w:ind w:left="363" w:hanging="357"/>
        <w:jc w:val="both"/>
        <w:rPr>
          <w:sz w:val="22"/>
          <w:szCs w:val="22"/>
        </w:rPr>
      </w:pPr>
      <w:r w:rsidRPr="0065567B">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w:t>
      </w:r>
      <w:r w:rsidR="0065567B" w:rsidRPr="0065567B">
        <w:rPr>
          <w:sz w:val="22"/>
          <w:szCs w:val="22"/>
        </w:rPr>
        <w:br/>
      </w:r>
      <w:r w:rsidRPr="0065567B">
        <w:rPr>
          <w:sz w:val="22"/>
          <w:szCs w:val="22"/>
        </w:rPr>
        <w:t>a jednocześnie nie służy do jej realizacji, z zastrzeżeniem ust. 4 i 5.</w:t>
      </w:r>
    </w:p>
    <w:p w14:paraId="1D45BD25" w14:textId="77777777" w:rsidR="00A2717D" w:rsidRPr="0065567B" w:rsidRDefault="00A2717D">
      <w:pPr>
        <w:numPr>
          <w:ilvl w:val="0"/>
          <w:numId w:val="77"/>
        </w:numPr>
        <w:ind w:left="363" w:hanging="357"/>
        <w:jc w:val="both"/>
        <w:rPr>
          <w:sz w:val="22"/>
          <w:szCs w:val="22"/>
        </w:rPr>
      </w:pPr>
      <w:r w:rsidRPr="0065567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775FD93" w14:textId="77777777" w:rsidR="00A2717D" w:rsidRPr="0065567B" w:rsidRDefault="00A2717D">
      <w:pPr>
        <w:numPr>
          <w:ilvl w:val="0"/>
          <w:numId w:val="77"/>
        </w:numPr>
        <w:ind w:left="363" w:hanging="357"/>
        <w:jc w:val="both"/>
        <w:rPr>
          <w:sz w:val="22"/>
          <w:szCs w:val="22"/>
        </w:rPr>
      </w:pPr>
      <w:r w:rsidRPr="0065567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48DAEAB" w14:textId="77777777" w:rsidR="00A2717D" w:rsidRPr="0065567B" w:rsidRDefault="00A2717D">
      <w:pPr>
        <w:numPr>
          <w:ilvl w:val="0"/>
          <w:numId w:val="77"/>
        </w:numPr>
        <w:ind w:left="363" w:hanging="357"/>
        <w:jc w:val="both"/>
        <w:rPr>
          <w:sz w:val="22"/>
          <w:szCs w:val="22"/>
        </w:rPr>
      </w:pPr>
      <w:r w:rsidRPr="0065567B">
        <w:rPr>
          <w:sz w:val="22"/>
          <w:szCs w:val="22"/>
        </w:rPr>
        <w:t>Za naruszenie zasady poufności przez Podwykonawców, o których mowa w § 14 ust. 5 pkt 1) Umowy oraz osoby trzecie, o których mowa w § 14 ust. 5 pkt 2) Umowy Wykonawca odpowiada jakby to on dopuścił się naruszenia.</w:t>
      </w:r>
    </w:p>
    <w:p w14:paraId="6A72ADC9" w14:textId="77777777" w:rsidR="00A2717D" w:rsidRPr="0065567B" w:rsidRDefault="00A2717D" w:rsidP="00A2717D">
      <w:pPr>
        <w:jc w:val="both"/>
        <w:rPr>
          <w:sz w:val="22"/>
          <w:szCs w:val="22"/>
        </w:rPr>
      </w:pPr>
    </w:p>
    <w:p w14:paraId="4C81E5CA" w14:textId="77777777" w:rsidR="00A2717D" w:rsidRPr="0065567B" w:rsidRDefault="00A2717D" w:rsidP="0065567B">
      <w:pPr>
        <w:pStyle w:val="Nagwek1"/>
        <w:numPr>
          <w:ilvl w:val="0"/>
          <w:numId w:val="0"/>
        </w:numPr>
        <w:jc w:val="center"/>
        <w:rPr>
          <w:sz w:val="22"/>
          <w:szCs w:val="22"/>
        </w:rPr>
      </w:pPr>
      <w:bookmarkStart w:id="186" w:name="_Toc64291290"/>
      <w:bookmarkStart w:id="187" w:name="_Toc66281489"/>
      <w:bookmarkStart w:id="188" w:name="_Toc180582530"/>
      <w:bookmarkStart w:id="189" w:name="_Toc196208933"/>
      <w:bookmarkStart w:id="190" w:name="_Hlk67648875"/>
      <w:bookmarkEnd w:id="185"/>
      <w:r w:rsidRPr="0065567B">
        <w:rPr>
          <w:sz w:val="22"/>
          <w:szCs w:val="22"/>
        </w:rPr>
        <w:t>§15. Zasady etyki</w:t>
      </w:r>
      <w:bookmarkEnd w:id="186"/>
      <w:bookmarkEnd w:id="187"/>
      <w:bookmarkEnd w:id="188"/>
      <w:bookmarkEnd w:id="189"/>
    </w:p>
    <w:p w14:paraId="2E595432" w14:textId="01CE9E92" w:rsidR="00A2717D" w:rsidRPr="0065567B" w:rsidRDefault="00A2717D">
      <w:pPr>
        <w:pStyle w:val="Akapitzlist"/>
        <w:numPr>
          <w:ilvl w:val="0"/>
          <w:numId w:val="32"/>
        </w:numPr>
        <w:jc w:val="both"/>
        <w:rPr>
          <w:sz w:val="22"/>
          <w:szCs w:val="22"/>
        </w:rPr>
      </w:pPr>
      <w:r w:rsidRPr="0065567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5567B">
        <w:rPr>
          <w:sz w:val="22"/>
          <w:szCs w:val="22"/>
        </w:rPr>
        <w:t>zachowań</w:t>
      </w:r>
      <w:proofErr w:type="spellEnd"/>
      <w:r w:rsidRPr="0065567B">
        <w:rPr>
          <w:sz w:val="22"/>
          <w:szCs w:val="22"/>
        </w:rPr>
        <w:t>, które mogą prowadzić do:</w:t>
      </w:r>
    </w:p>
    <w:p w14:paraId="33FFC587" w14:textId="77777777" w:rsidR="00A2717D" w:rsidRPr="0065567B" w:rsidRDefault="00A2717D">
      <w:pPr>
        <w:pStyle w:val="Akapitzlist"/>
        <w:numPr>
          <w:ilvl w:val="1"/>
          <w:numId w:val="32"/>
        </w:numPr>
        <w:jc w:val="both"/>
        <w:rPr>
          <w:sz w:val="22"/>
          <w:szCs w:val="22"/>
        </w:rPr>
      </w:pPr>
      <w:r w:rsidRPr="0065567B">
        <w:rPr>
          <w:sz w:val="22"/>
          <w:szCs w:val="22"/>
        </w:rPr>
        <w:t xml:space="preserve">popełnienia przestępstw określonych w art. 16 ustawy z dnia 28 października 2002r. o odpowiedzialności podmiotów zbiorowych za czyny zabronione pod groźbą kary (Dz. U. </w:t>
      </w:r>
      <w:r w:rsidRPr="0065567B">
        <w:rPr>
          <w:sz w:val="22"/>
          <w:szCs w:val="22"/>
        </w:rPr>
        <w:br/>
        <w:t>z 2020r. poz. 358 j.t.),</w:t>
      </w:r>
    </w:p>
    <w:p w14:paraId="76498AD4" w14:textId="77777777" w:rsidR="00A2717D" w:rsidRPr="0065567B" w:rsidRDefault="00A2717D">
      <w:pPr>
        <w:pStyle w:val="Akapitzlist"/>
        <w:numPr>
          <w:ilvl w:val="1"/>
          <w:numId w:val="32"/>
        </w:numPr>
        <w:jc w:val="both"/>
        <w:rPr>
          <w:sz w:val="22"/>
          <w:szCs w:val="22"/>
        </w:rPr>
      </w:pPr>
      <w:r w:rsidRPr="0065567B">
        <w:rPr>
          <w:sz w:val="22"/>
          <w:szCs w:val="22"/>
        </w:rPr>
        <w:t>popełnienia czynów wskazanych w ustawie z dnia 16 kwietnia 1993 roku o zwalczaniu nieuczciwej konkurencji (Dz. U. 2020r. poz. 1913).</w:t>
      </w:r>
    </w:p>
    <w:p w14:paraId="7E5FEF75" w14:textId="77777777" w:rsidR="00A2717D" w:rsidRPr="0065567B" w:rsidRDefault="00A2717D">
      <w:pPr>
        <w:pStyle w:val="Akapitzlist"/>
        <w:numPr>
          <w:ilvl w:val="0"/>
          <w:numId w:val="32"/>
        </w:numPr>
        <w:ind w:left="357" w:hanging="357"/>
        <w:jc w:val="both"/>
        <w:rPr>
          <w:sz w:val="22"/>
          <w:szCs w:val="22"/>
        </w:rPr>
      </w:pPr>
      <w:r w:rsidRPr="0065567B">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17252DD" w14:textId="49C966FF" w:rsidR="00A2717D" w:rsidRPr="0065567B" w:rsidRDefault="00A2717D">
      <w:pPr>
        <w:pStyle w:val="Akapitzlist"/>
        <w:numPr>
          <w:ilvl w:val="0"/>
          <w:numId w:val="32"/>
        </w:numPr>
        <w:ind w:left="357" w:hanging="357"/>
        <w:jc w:val="both"/>
        <w:rPr>
          <w:sz w:val="22"/>
          <w:szCs w:val="22"/>
        </w:rPr>
      </w:pPr>
      <w:r w:rsidRPr="0065567B">
        <w:rPr>
          <w:sz w:val="22"/>
          <w:szCs w:val="22"/>
        </w:rPr>
        <w:t>Strony oświadczają, że zapoznały się z Polityką Antykorupcyjną Polskiej Grupy Górniczej S.A. i zobowiązują się do jej stosowania oraz zapoznawania się ze zmianami Polityki, której treść znajduje się pod adresem:</w:t>
      </w:r>
      <w:r w:rsidR="00456FEA">
        <w:rPr>
          <w:sz w:val="22"/>
          <w:szCs w:val="22"/>
        </w:rPr>
        <w:t xml:space="preserve"> </w:t>
      </w:r>
      <w:hyperlink r:id="rId25" w:history="1">
        <w:r w:rsidR="00456FEA" w:rsidRPr="00847C94">
          <w:rPr>
            <w:rStyle w:val="Hipercze"/>
            <w:sz w:val="22"/>
            <w:szCs w:val="22"/>
          </w:rPr>
          <w:t>https://www.pgg.pl/strefa-korporacyjna/firma/inne/polityka-antykorupcyjna</w:t>
        </w:r>
      </w:hyperlink>
      <w:r w:rsidR="00456FEA">
        <w:t xml:space="preserve"> </w:t>
      </w:r>
      <w:r w:rsidRPr="0065567B">
        <w:rPr>
          <w:sz w:val="22"/>
          <w:szCs w:val="22"/>
        </w:rPr>
        <w:t xml:space="preserve">  </w:t>
      </w:r>
    </w:p>
    <w:p w14:paraId="59E1CFC3" w14:textId="77777777" w:rsidR="00A2717D" w:rsidRPr="0065567B" w:rsidRDefault="00A2717D">
      <w:pPr>
        <w:numPr>
          <w:ilvl w:val="0"/>
          <w:numId w:val="32"/>
        </w:numPr>
        <w:ind w:left="357" w:hanging="357"/>
        <w:jc w:val="both"/>
        <w:rPr>
          <w:sz w:val="22"/>
          <w:szCs w:val="22"/>
        </w:rPr>
      </w:pPr>
      <w:r w:rsidRPr="0065567B">
        <w:rPr>
          <w:sz w:val="22"/>
          <w:szCs w:val="22"/>
        </w:rPr>
        <w:t>Wykonawca oświadcza, że dołoży należytej staranności, aby pracownicy, współpracownicy, podwykonawcy lub osoby, przy pomocy których będzie realizował zamówienie zapoznali się i stosowali wyżej opisane zasady.</w:t>
      </w:r>
    </w:p>
    <w:p w14:paraId="46EC3FC2" w14:textId="77777777" w:rsidR="00A2717D" w:rsidRPr="0065567B" w:rsidRDefault="00A2717D">
      <w:pPr>
        <w:numPr>
          <w:ilvl w:val="0"/>
          <w:numId w:val="32"/>
        </w:numPr>
        <w:ind w:left="357" w:hanging="357"/>
        <w:jc w:val="both"/>
        <w:rPr>
          <w:sz w:val="22"/>
          <w:szCs w:val="22"/>
        </w:rPr>
      </w:pPr>
      <w:r w:rsidRPr="0065567B">
        <w:rPr>
          <w:sz w:val="22"/>
          <w:szCs w:val="22"/>
        </w:rPr>
        <w:t xml:space="preserve">Naruszenie wyżej opisanych zasad  jest traktowane jak rażące naruszenie postanowień Umowy. </w:t>
      </w:r>
    </w:p>
    <w:p w14:paraId="7056E019" w14:textId="77777777" w:rsidR="00A2717D" w:rsidRPr="0065567B" w:rsidRDefault="00A2717D">
      <w:pPr>
        <w:numPr>
          <w:ilvl w:val="0"/>
          <w:numId w:val="32"/>
        </w:numPr>
        <w:ind w:left="357" w:hanging="357"/>
        <w:jc w:val="both"/>
        <w:rPr>
          <w:sz w:val="22"/>
          <w:szCs w:val="22"/>
        </w:rPr>
      </w:pPr>
      <w:r w:rsidRPr="0065567B">
        <w:rPr>
          <w:sz w:val="22"/>
          <w:szCs w:val="22"/>
        </w:rPr>
        <w:t xml:space="preserve">Naruszenie wyżej opisanych zasad może spowodować rozwiązanie Umowy bez zachowania okresu wypowiedzenia, Wykonawcy nie będą przysługiwać żadne roszczenia z tego tytułu. </w:t>
      </w:r>
    </w:p>
    <w:p w14:paraId="4FE00B21" w14:textId="77777777" w:rsidR="00A2717D" w:rsidRPr="0065567B" w:rsidRDefault="00A2717D">
      <w:pPr>
        <w:numPr>
          <w:ilvl w:val="0"/>
          <w:numId w:val="32"/>
        </w:numPr>
        <w:ind w:left="357" w:hanging="357"/>
        <w:jc w:val="both"/>
        <w:rPr>
          <w:sz w:val="22"/>
          <w:szCs w:val="22"/>
        </w:rPr>
      </w:pPr>
      <w:r w:rsidRPr="0065567B">
        <w:rPr>
          <w:sz w:val="22"/>
          <w:szCs w:val="22"/>
        </w:rPr>
        <w:t>Strony zobowiązują się do informowania się wzajemnie o każdym przypadku naruszenia zasad opisanych w niniejszym paragrafie Umowy.</w:t>
      </w:r>
    </w:p>
    <w:p w14:paraId="6117C821" w14:textId="77777777" w:rsidR="00A2717D" w:rsidRPr="006C53E4" w:rsidRDefault="00A2717D" w:rsidP="00A2717D">
      <w:pPr>
        <w:jc w:val="both"/>
        <w:rPr>
          <w:color w:val="0000CC"/>
          <w:sz w:val="22"/>
          <w:szCs w:val="22"/>
        </w:rPr>
      </w:pPr>
    </w:p>
    <w:p w14:paraId="68657D57" w14:textId="77777777" w:rsidR="00A2717D" w:rsidRPr="0065567B" w:rsidRDefault="00A2717D" w:rsidP="0065567B">
      <w:pPr>
        <w:pStyle w:val="Nagwek1"/>
        <w:numPr>
          <w:ilvl w:val="0"/>
          <w:numId w:val="0"/>
        </w:numPr>
        <w:jc w:val="center"/>
        <w:rPr>
          <w:sz w:val="22"/>
          <w:szCs w:val="22"/>
        </w:rPr>
      </w:pPr>
      <w:bookmarkStart w:id="191" w:name="_Toc180582531"/>
      <w:bookmarkStart w:id="192" w:name="_Toc196208934"/>
      <w:r w:rsidRPr="0065567B">
        <w:rPr>
          <w:sz w:val="22"/>
          <w:szCs w:val="22"/>
        </w:rPr>
        <w:t>§16. Nadzór wynikający z zarządzania środowiskowego</w:t>
      </w:r>
      <w:bookmarkEnd w:id="191"/>
      <w:bookmarkEnd w:id="192"/>
    </w:p>
    <w:p w14:paraId="18866D44" w14:textId="77777777" w:rsidR="00A2717D" w:rsidRPr="0065567B" w:rsidRDefault="00A2717D">
      <w:pPr>
        <w:numPr>
          <w:ilvl w:val="0"/>
          <w:numId w:val="67"/>
        </w:numPr>
        <w:tabs>
          <w:tab w:val="clear" w:pos="360"/>
          <w:tab w:val="num" w:pos="426"/>
        </w:tabs>
        <w:ind w:left="426" w:hanging="426"/>
        <w:jc w:val="both"/>
        <w:rPr>
          <w:sz w:val="22"/>
          <w:szCs w:val="22"/>
        </w:rPr>
      </w:pPr>
      <w:r w:rsidRPr="0065567B">
        <w:rPr>
          <w:sz w:val="22"/>
          <w:szCs w:val="22"/>
        </w:rPr>
        <w:t>Wykonawca zobowiązuje się do przestrzegania przepisów prawnych w zakresie ochrony środowiska.</w:t>
      </w:r>
    </w:p>
    <w:p w14:paraId="781A8A70" w14:textId="75A46D04" w:rsidR="00A2717D" w:rsidRPr="0065567B" w:rsidRDefault="00A2717D">
      <w:pPr>
        <w:numPr>
          <w:ilvl w:val="0"/>
          <w:numId w:val="67"/>
        </w:numPr>
        <w:tabs>
          <w:tab w:val="clear" w:pos="360"/>
          <w:tab w:val="num" w:pos="426"/>
        </w:tabs>
        <w:ind w:left="426" w:hanging="426"/>
        <w:jc w:val="both"/>
        <w:rPr>
          <w:sz w:val="22"/>
          <w:szCs w:val="22"/>
        </w:rPr>
      </w:pPr>
      <w:r w:rsidRPr="0065567B">
        <w:rPr>
          <w:sz w:val="22"/>
          <w:szCs w:val="22"/>
        </w:rPr>
        <w:t>Wykonawca oświadcza, że zapoznał się z Instrukcją dla Wykonawców, obowiązującą w trakcie realizacji umowy, zamieszczoną na stronie</w:t>
      </w:r>
      <w:r w:rsidR="00456FEA">
        <w:rPr>
          <w:sz w:val="22"/>
          <w:szCs w:val="22"/>
        </w:rPr>
        <w:t xml:space="preserve"> </w:t>
      </w:r>
      <w:hyperlink r:id="rId26" w:history="1">
        <w:r w:rsidR="00456FEA" w:rsidRPr="00F66ACD">
          <w:rPr>
            <w:rStyle w:val="Hipercze"/>
            <w:sz w:val="22"/>
            <w:szCs w:val="22"/>
          </w:rPr>
          <w:t>www.korporacja.pgg.pl</w:t>
        </w:r>
      </w:hyperlink>
      <w:r w:rsidRPr="0065567B">
        <w:rPr>
          <w:sz w:val="22"/>
          <w:szCs w:val="22"/>
        </w:rPr>
        <w:t xml:space="preserve"> zakładka: </w:t>
      </w:r>
      <w:r w:rsidRPr="0065567B">
        <w:rPr>
          <w:i/>
          <w:sz w:val="22"/>
          <w:szCs w:val="22"/>
        </w:rPr>
        <w:t>Dostawcy/Profil nabywcy/Dokumenty do pobrania</w:t>
      </w:r>
      <w:r w:rsidRPr="0065567B">
        <w:rPr>
          <w:sz w:val="22"/>
          <w:szCs w:val="22"/>
        </w:rPr>
        <w:t xml:space="preserve"> oraz oświadcza, że zapoznał i na bieżąco będzie zapoznawał osoby realizujące umowę po stronie Wykonawcy z ww. Instrukcją.</w:t>
      </w:r>
    </w:p>
    <w:p w14:paraId="2D3DE87E" w14:textId="77777777" w:rsidR="00A2717D" w:rsidRPr="0065567B" w:rsidRDefault="00A2717D">
      <w:pPr>
        <w:numPr>
          <w:ilvl w:val="0"/>
          <w:numId w:val="67"/>
        </w:numPr>
        <w:tabs>
          <w:tab w:val="clear" w:pos="360"/>
          <w:tab w:val="num" w:pos="426"/>
        </w:tabs>
        <w:ind w:left="426" w:hanging="426"/>
        <w:jc w:val="both"/>
        <w:rPr>
          <w:sz w:val="22"/>
          <w:szCs w:val="22"/>
        </w:rPr>
      </w:pPr>
      <w:r w:rsidRPr="0065567B">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3B0D02B7" w14:textId="77777777" w:rsidR="00A2717D" w:rsidRPr="0065567B" w:rsidRDefault="00A2717D" w:rsidP="00A2717D">
      <w:pPr>
        <w:jc w:val="both"/>
        <w:rPr>
          <w:sz w:val="22"/>
          <w:szCs w:val="22"/>
        </w:rPr>
      </w:pPr>
    </w:p>
    <w:p w14:paraId="7D2DF141" w14:textId="77777777" w:rsidR="00A2717D" w:rsidRPr="0065567B" w:rsidRDefault="00A2717D" w:rsidP="0065567B">
      <w:pPr>
        <w:pStyle w:val="Nagwek1"/>
        <w:numPr>
          <w:ilvl w:val="0"/>
          <w:numId w:val="0"/>
        </w:numPr>
        <w:jc w:val="center"/>
        <w:rPr>
          <w:sz w:val="22"/>
          <w:szCs w:val="22"/>
        </w:rPr>
      </w:pPr>
      <w:bookmarkStart w:id="193" w:name="_Toc64291291"/>
      <w:bookmarkStart w:id="194" w:name="_Toc66281490"/>
      <w:bookmarkStart w:id="195" w:name="_Toc180582532"/>
      <w:bookmarkStart w:id="196" w:name="_Toc196208935"/>
      <w:bookmarkStart w:id="197" w:name="_Hlk67648897"/>
      <w:bookmarkEnd w:id="190"/>
      <w:r w:rsidRPr="0065567B">
        <w:rPr>
          <w:sz w:val="22"/>
          <w:szCs w:val="22"/>
        </w:rPr>
        <w:t>§17. Siła wyższa</w:t>
      </w:r>
      <w:bookmarkEnd w:id="193"/>
      <w:bookmarkEnd w:id="194"/>
      <w:bookmarkEnd w:id="195"/>
      <w:bookmarkEnd w:id="196"/>
    </w:p>
    <w:p w14:paraId="668D5574" w14:textId="77777777" w:rsidR="00A2717D" w:rsidRPr="0065567B" w:rsidRDefault="00A2717D">
      <w:pPr>
        <w:pStyle w:val="Akapitzlist"/>
        <w:numPr>
          <w:ilvl w:val="0"/>
          <w:numId w:val="33"/>
        </w:numPr>
        <w:ind w:left="357" w:hanging="357"/>
        <w:jc w:val="both"/>
        <w:rPr>
          <w:sz w:val="22"/>
          <w:szCs w:val="22"/>
        </w:rPr>
      </w:pPr>
      <w:r w:rsidRPr="0065567B">
        <w:rPr>
          <w:sz w:val="22"/>
          <w:szCs w:val="22"/>
        </w:rPr>
        <w:t>Strony są zwolnione z odpowiedzialności za niewykonanie lub nienależyte wykonanie Umowy, jeżeli jej realizację uniemożliwiły okoliczności siły wyższej.</w:t>
      </w:r>
    </w:p>
    <w:p w14:paraId="5714334F" w14:textId="77777777" w:rsidR="00A2717D" w:rsidRPr="0065567B" w:rsidRDefault="00A2717D">
      <w:pPr>
        <w:pStyle w:val="Akapitzlist"/>
        <w:numPr>
          <w:ilvl w:val="0"/>
          <w:numId w:val="33"/>
        </w:numPr>
        <w:ind w:left="357" w:hanging="357"/>
        <w:jc w:val="both"/>
        <w:rPr>
          <w:sz w:val="22"/>
          <w:szCs w:val="22"/>
        </w:rPr>
      </w:pPr>
      <w:r w:rsidRPr="0065567B">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sidRPr="0065567B">
        <w:rPr>
          <w:sz w:val="22"/>
          <w:szCs w:val="22"/>
        </w:rPr>
        <w:br/>
        <w:t>w szczególności:</w:t>
      </w:r>
    </w:p>
    <w:p w14:paraId="3D013451" w14:textId="77777777" w:rsidR="00A2717D" w:rsidRPr="0065567B" w:rsidRDefault="00A2717D">
      <w:pPr>
        <w:pStyle w:val="Akapitzlist"/>
        <w:numPr>
          <w:ilvl w:val="1"/>
          <w:numId w:val="33"/>
        </w:numPr>
        <w:jc w:val="both"/>
        <w:rPr>
          <w:sz w:val="22"/>
          <w:szCs w:val="22"/>
        </w:rPr>
      </w:pPr>
      <w:r w:rsidRPr="0065567B">
        <w:rPr>
          <w:sz w:val="22"/>
          <w:szCs w:val="22"/>
        </w:rPr>
        <w:t>klęski żywiołowe, np. pożar, powódź, trzęsienie ziemi itp.,</w:t>
      </w:r>
    </w:p>
    <w:p w14:paraId="7240E05D" w14:textId="77777777" w:rsidR="00A2717D" w:rsidRPr="0065567B" w:rsidRDefault="00A2717D">
      <w:pPr>
        <w:pStyle w:val="Akapitzlist"/>
        <w:numPr>
          <w:ilvl w:val="1"/>
          <w:numId w:val="33"/>
        </w:numPr>
        <w:jc w:val="both"/>
        <w:rPr>
          <w:sz w:val="22"/>
          <w:szCs w:val="22"/>
        </w:rPr>
      </w:pPr>
      <w:r w:rsidRPr="0065567B">
        <w:rPr>
          <w:sz w:val="22"/>
          <w:szCs w:val="22"/>
        </w:rPr>
        <w:t>akty władzy państwowej, np. stan wojenny, stan wyjątkowy, itp.,</w:t>
      </w:r>
    </w:p>
    <w:p w14:paraId="3DEC40ED" w14:textId="77777777" w:rsidR="00A2717D" w:rsidRPr="0065567B" w:rsidRDefault="00A2717D">
      <w:pPr>
        <w:pStyle w:val="Akapitzlist"/>
        <w:numPr>
          <w:ilvl w:val="1"/>
          <w:numId w:val="33"/>
        </w:numPr>
        <w:jc w:val="both"/>
        <w:rPr>
          <w:sz w:val="22"/>
          <w:szCs w:val="22"/>
        </w:rPr>
      </w:pPr>
      <w:r w:rsidRPr="0065567B">
        <w:rPr>
          <w:sz w:val="22"/>
          <w:szCs w:val="22"/>
        </w:rPr>
        <w:t>poważne zakłócenia w funkcjonowaniu transportu.</w:t>
      </w:r>
    </w:p>
    <w:p w14:paraId="2B83A8BA" w14:textId="77777777" w:rsidR="00A2717D" w:rsidRPr="0065567B" w:rsidRDefault="00A2717D">
      <w:pPr>
        <w:pStyle w:val="Akapitzlist"/>
        <w:numPr>
          <w:ilvl w:val="0"/>
          <w:numId w:val="33"/>
        </w:numPr>
        <w:ind w:left="357" w:hanging="357"/>
        <w:jc w:val="both"/>
        <w:rPr>
          <w:sz w:val="22"/>
          <w:szCs w:val="22"/>
        </w:rPr>
      </w:pPr>
      <w:r w:rsidRPr="0065567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4ECBF3C" w14:textId="77777777" w:rsidR="00A2717D" w:rsidRPr="0065567B" w:rsidRDefault="00A2717D">
      <w:pPr>
        <w:pStyle w:val="Akapitzlist"/>
        <w:numPr>
          <w:ilvl w:val="0"/>
          <w:numId w:val="33"/>
        </w:numPr>
        <w:ind w:left="357" w:hanging="357"/>
        <w:jc w:val="both"/>
        <w:rPr>
          <w:sz w:val="22"/>
          <w:szCs w:val="22"/>
        </w:rPr>
      </w:pPr>
      <w:r w:rsidRPr="0065567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9714E91" w14:textId="77777777" w:rsidR="00A2717D" w:rsidRPr="006C53E4" w:rsidRDefault="00A2717D" w:rsidP="00A2717D">
      <w:pPr>
        <w:jc w:val="both"/>
        <w:rPr>
          <w:color w:val="0000CC"/>
          <w:sz w:val="22"/>
          <w:szCs w:val="22"/>
        </w:rPr>
      </w:pPr>
    </w:p>
    <w:p w14:paraId="4ADFEE90" w14:textId="77777777" w:rsidR="00A2717D" w:rsidRPr="0065567B" w:rsidRDefault="00A2717D" w:rsidP="0065567B">
      <w:pPr>
        <w:pStyle w:val="Nagwek1"/>
        <w:numPr>
          <w:ilvl w:val="0"/>
          <w:numId w:val="0"/>
        </w:numPr>
        <w:jc w:val="center"/>
        <w:rPr>
          <w:sz w:val="22"/>
          <w:szCs w:val="22"/>
        </w:rPr>
      </w:pPr>
      <w:bookmarkStart w:id="198" w:name="_Toc64291292"/>
      <w:bookmarkStart w:id="199" w:name="_Toc66281491"/>
      <w:bookmarkStart w:id="200" w:name="_Toc180582533"/>
      <w:bookmarkStart w:id="201" w:name="_Toc196208936"/>
      <w:bookmarkStart w:id="202" w:name="_Hlk67648959"/>
      <w:bookmarkEnd w:id="197"/>
      <w:r w:rsidRPr="0065567B">
        <w:rPr>
          <w:sz w:val="22"/>
          <w:szCs w:val="22"/>
        </w:rPr>
        <w:t>§18. Postanowienia końcowe</w:t>
      </w:r>
      <w:bookmarkEnd w:id="198"/>
      <w:bookmarkEnd w:id="199"/>
      <w:bookmarkEnd w:id="200"/>
      <w:bookmarkEnd w:id="201"/>
    </w:p>
    <w:p w14:paraId="0BCFD4A5" w14:textId="0D1D59FA" w:rsidR="00A2717D" w:rsidRPr="0065567B" w:rsidRDefault="00A2717D">
      <w:pPr>
        <w:pStyle w:val="Akapitzlist"/>
        <w:numPr>
          <w:ilvl w:val="0"/>
          <w:numId w:val="34"/>
        </w:numPr>
        <w:ind w:left="357" w:hanging="357"/>
        <w:jc w:val="both"/>
        <w:rPr>
          <w:sz w:val="22"/>
          <w:szCs w:val="22"/>
        </w:rPr>
      </w:pPr>
      <w:bookmarkStart w:id="203" w:name="_Hlk67648946"/>
      <w:bookmarkEnd w:id="202"/>
      <w:r w:rsidRPr="0065567B">
        <w:rPr>
          <w:sz w:val="22"/>
          <w:szCs w:val="22"/>
        </w:rPr>
        <w:t xml:space="preserve">W sprawach nieuregulowanych niniejszą Umową stosuje się odpowiednie  przepisy prawa polskiego, a w szczególności Kodeksu cywilnego oraz innych powszechnie obowiązujących aktów prawnych. </w:t>
      </w:r>
      <w:r w:rsidR="0065567B" w:rsidRPr="0065567B">
        <w:rPr>
          <w:sz w:val="22"/>
          <w:szCs w:val="22"/>
        </w:rPr>
        <w:br/>
      </w:r>
      <w:r w:rsidRPr="0065567B">
        <w:rPr>
          <w:sz w:val="22"/>
          <w:szCs w:val="22"/>
        </w:rPr>
        <w:t>W ww. zakresie wyłączna jest także jurysdykcja krajowa sądów polskich.</w:t>
      </w:r>
    </w:p>
    <w:p w14:paraId="3F1D789C" w14:textId="77777777" w:rsidR="00A2717D" w:rsidRPr="0065567B" w:rsidRDefault="00A2717D">
      <w:pPr>
        <w:pStyle w:val="Akapitzlist"/>
        <w:numPr>
          <w:ilvl w:val="0"/>
          <w:numId w:val="34"/>
        </w:numPr>
        <w:ind w:left="357" w:hanging="357"/>
        <w:jc w:val="both"/>
        <w:rPr>
          <w:sz w:val="22"/>
          <w:szCs w:val="22"/>
        </w:rPr>
      </w:pPr>
      <w:r w:rsidRPr="0065567B">
        <w:rPr>
          <w:sz w:val="22"/>
          <w:szCs w:val="22"/>
        </w:rPr>
        <w:t>Wszelkie spory powstałe pomiędzy Stronami na tle wykładni lub realizacji Umowy rozstrzygane będą przez sąd powszechny właściwy dla siedziby Zamawiającego.</w:t>
      </w:r>
    </w:p>
    <w:p w14:paraId="68A8DB20" w14:textId="77777777" w:rsidR="00A2717D" w:rsidRPr="0065567B" w:rsidRDefault="00A2717D">
      <w:pPr>
        <w:pStyle w:val="Akapitzlist"/>
        <w:numPr>
          <w:ilvl w:val="0"/>
          <w:numId w:val="34"/>
        </w:numPr>
        <w:ind w:left="357" w:hanging="357"/>
        <w:jc w:val="both"/>
        <w:rPr>
          <w:sz w:val="22"/>
          <w:szCs w:val="22"/>
        </w:rPr>
      </w:pPr>
      <w:r w:rsidRPr="0065567B">
        <w:rPr>
          <w:sz w:val="22"/>
          <w:szCs w:val="22"/>
        </w:rPr>
        <w:t xml:space="preserve">Wszelkie zmiany i uzupełnienia Umowy wymagają dla swej ważności formy pisemnej w postaci aneksu do Umowy. </w:t>
      </w:r>
    </w:p>
    <w:p w14:paraId="30EB4E64" w14:textId="77777777" w:rsidR="00A2717D" w:rsidRPr="0065567B" w:rsidRDefault="00A2717D">
      <w:pPr>
        <w:pStyle w:val="Akapitzlist"/>
        <w:numPr>
          <w:ilvl w:val="0"/>
          <w:numId w:val="34"/>
        </w:numPr>
        <w:ind w:left="357" w:hanging="357"/>
        <w:jc w:val="both"/>
        <w:rPr>
          <w:sz w:val="22"/>
          <w:szCs w:val="22"/>
        </w:rPr>
      </w:pPr>
      <w:r w:rsidRPr="0065567B">
        <w:rPr>
          <w:sz w:val="22"/>
          <w:szCs w:val="22"/>
        </w:rPr>
        <w:lastRenderedPageBreak/>
        <w:t xml:space="preserve">Umowa została sporządzona w dwóch egzemplarzach, po jednym dla każdej ze Stron </w:t>
      </w:r>
      <w:r w:rsidRPr="0065567B">
        <w:rPr>
          <w:i/>
          <w:iCs/>
          <w:sz w:val="22"/>
          <w:szCs w:val="22"/>
        </w:rPr>
        <w:t xml:space="preserve">(zapis tylko </w:t>
      </w:r>
      <w:r w:rsidRPr="0065567B">
        <w:rPr>
          <w:i/>
          <w:iCs/>
          <w:sz w:val="22"/>
          <w:szCs w:val="22"/>
        </w:rPr>
        <w:br/>
        <w:t>w przypadku wersji papierowej).</w:t>
      </w:r>
    </w:p>
    <w:p w14:paraId="4E2B1E28" w14:textId="77777777" w:rsidR="00A2717D" w:rsidRPr="006C53E4" w:rsidRDefault="00A2717D" w:rsidP="00A2717D">
      <w:pPr>
        <w:pStyle w:val="Akapitzlist"/>
        <w:ind w:left="357"/>
        <w:jc w:val="both"/>
        <w:rPr>
          <w:color w:val="0000CC"/>
          <w:sz w:val="22"/>
          <w:szCs w:val="22"/>
        </w:rPr>
      </w:pPr>
    </w:p>
    <w:bookmarkEnd w:id="203"/>
    <w:p w14:paraId="6730B77A" w14:textId="77777777" w:rsidR="00A2717D" w:rsidRPr="0065567B" w:rsidRDefault="00A2717D" w:rsidP="00A2717D">
      <w:pPr>
        <w:jc w:val="both"/>
        <w:rPr>
          <w:b/>
          <w:bCs/>
          <w:sz w:val="22"/>
          <w:szCs w:val="22"/>
        </w:rPr>
      </w:pPr>
      <w:r w:rsidRPr="0065567B">
        <w:rPr>
          <w:b/>
          <w:bCs/>
          <w:sz w:val="22"/>
          <w:szCs w:val="22"/>
        </w:rPr>
        <w:t>Załączniki do umowy ramowej:</w:t>
      </w:r>
    </w:p>
    <w:p w14:paraId="52FBA015" w14:textId="77777777" w:rsidR="00A2717D" w:rsidRPr="0065567B" w:rsidRDefault="00A2717D">
      <w:pPr>
        <w:numPr>
          <w:ilvl w:val="0"/>
          <w:numId w:val="76"/>
        </w:numPr>
        <w:tabs>
          <w:tab w:val="left" w:pos="-142"/>
        </w:tabs>
        <w:suppressAutoHyphens/>
        <w:ind w:left="426" w:hanging="426"/>
        <w:jc w:val="both"/>
        <w:rPr>
          <w:sz w:val="22"/>
          <w:szCs w:val="22"/>
        </w:rPr>
      </w:pPr>
      <w:bookmarkStart w:id="204" w:name="_Hlk114913483"/>
      <w:r w:rsidRPr="0065567B">
        <w:rPr>
          <w:sz w:val="22"/>
          <w:szCs w:val="22"/>
        </w:rPr>
        <w:t xml:space="preserve">Szczegółowy opis przedmiotu zamówienia – </w:t>
      </w:r>
      <w:r w:rsidRPr="0065567B">
        <w:rPr>
          <w:i/>
          <w:iCs/>
          <w:sz w:val="22"/>
          <w:szCs w:val="22"/>
        </w:rPr>
        <w:t xml:space="preserve">tożsamy z załącznikiem nr 1 do SWZ postępowania </w:t>
      </w:r>
      <w:r w:rsidRPr="0065567B">
        <w:rPr>
          <w:i/>
          <w:iCs/>
          <w:sz w:val="22"/>
          <w:szCs w:val="22"/>
        </w:rPr>
        <w:br/>
        <w:t>o zawarcie niniejszej umowy</w:t>
      </w:r>
      <w:r w:rsidRPr="0065567B">
        <w:rPr>
          <w:sz w:val="22"/>
          <w:szCs w:val="22"/>
        </w:rPr>
        <w:t>.</w:t>
      </w:r>
    </w:p>
    <w:p w14:paraId="1A391A86" w14:textId="77777777" w:rsidR="00A2717D" w:rsidRPr="0065567B" w:rsidRDefault="00A2717D">
      <w:pPr>
        <w:numPr>
          <w:ilvl w:val="0"/>
          <w:numId w:val="76"/>
        </w:numPr>
        <w:tabs>
          <w:tab w:val="left" w:pos="-142"/>
        </w:tabs>
        <w:suppressAutoHyphens/>
        <w:ind w:left="426" w:hanging="426"/>
        <w:jc w:val="both"/>
        <w:rPr>
          <w:sz w:val="22"/>
          <w:szCs w:val="22"/>
        </w:rPr>
      </w:pPr>
      <w:r w:rsidRPr="0065567B">
        <w:rPr>
          <w:sz w:val="22"/>
          <w:szCs w:val="22"/>
        </w:rPr>
        <w:t xml:space="preserve">Ceny jednostkowe netto za wykonanie remontu w zakresie podstawowym, cennik części zamiennych i podzespołów netto </w:t>
      </w:r>
      <w:bookmarkStart w:id="205" w:name="_Hlk68676081"/>
      <w:r w:rsidRPr="0065567B">
        <w:rPr>
          <w:i/>
          <w:iCs/>
          <w:sz w:val="22"/>
          <w:szCs w:val="22"/>
        </w:rPr>
        <w:t>(jeżeli występuje)</w:t>
      </w:r>
      <w:r w:rsidRPr="0065567B">
        <w:rPr>
          <w:sz w:val="22"/>
          <w:szCs w:val="22"/>
        </w:rPr>
        <w:t xml:space="preserve"> </w:t>
      </w:r>
      <w:bookmarkEnd w:id="205"/>
      <w:r w:rsidRPr="0065567B">
        <w:rPr>
          <w:sz w:val="22"/>
          <w:szCs w:val="22"/>
        </w:rPr>
        <w:t xml:space="preserve">oraz czynności remontowych netto </w:t>
      </w:r>
      <w:r w:rsidRPr="0065567B">
        <w:rPr>
          <w:i/>
          <w:iCs/>
          <w:sz w:val="22"/>
          <w:szCs w:val="22"/>
        </w:rPr>
        <w:t>(jeżeli występuje)</w:t>
      </w:r>
      <w:r w:rsidRPr="0065567B">
        <w:rPr>
          <w:sz w:val="22"/>
          <w:szCs w:val="22"/>
        </w:rPr>
        <w:t xml:space="preserve"> niezbędnych do wykonania remontu w zakresie rozszerzonym.</w:t>
      </w:r>
    </w:p>
    <w:p w14:paraId="1BBB58CE" w14:textId="77777777" w:rsidR="00A2717D" w:rsidRPr="0065567B" w:rsidRDefault="00A2717D">
      <w:pPr>
        <w:numPr>
          <w:ilvl w:val="0"/>
          <w:numId w:val="76"/>
        </w:numPr>
        <w:tabs>
          <w:tab w:val="left" w:pos="-142"/>
        </w:tabs>
        <w:suppressAutoHyphens/>
        <w:ind w:left="426" w:hanging="426"/>
        <w:jc w:val="both"/>
        <w:rPr>
          <w:sz w:val="22"/>
          <w:szCs w:val="22"/>
        </w:rPr>
      </w:pPr>
      <w:r w:rsidRPr="0065567B">
        <w:rPr>
          <w:sz w:val="22"/>
          <w:szCs w:val="22"/>
        </w:rPr>
        <w:t>Ochrona danych osobowych</w:t>
      </w:r>
    </w:p>
    <w:p w14:paraId="7D4A8D4E" w14:textId="77777777" w:rsidR="00A2717D" w:rsidRPr="0065567B" w:rsidRDefault="00A2717D">
      <w:pPr>
        <w:numPr>
          <w:ilvl w:val="0"/>
          <w:numId w:val="76"/>
        </w:numPr>
        <w:tabs>
          <w:tab w:val="left" w:pos="-142"/>
        </w:tabs>
        <w:suppressAutoHyphens/>
        <w:ind w:left="426" w:hanging="426"/>
        <w:jc w:val="both"/>
        <w:rPr>
          <w:sz w:val="22"/>
          <w:szCs w:val="22"/>
        </w:rPr>
      </w:pPr>
      <w:r w:rsidRPr="0065567B">
        <w:rPr>
          <w:sz w:val="22"/>
          <w:szCs w:val="22"/>
        </w:rPr>
        <w:t>Ogólne Warunki Umowy Wykonawczej.</w:t>
      </w:r>
    </w:p>
    <w:p w14:paraId="301BEB90" w14:textId="77777777" w:rsidR="00A2717D" w:rsidRPr="0065567B" w:rsidRDefault="00A2717D">
      <w:pPr>
        <w:numPr>
          <w:ilvl w:val="0"/>
          <w:numId w:val="76"/>
        </w:numPr>
        <w:tabs>
          <w:tab w:val="left" w:pos="-142"/>
        </w:tabs>
        <w:suppressAutoHyphens/>
        <w:ind w:left="426" w:hanging="426"/>
        <w:jc w:val="both"/>
        <w:rPr>
          <w:sz w:val="22"/>
          <w:szCs w:val="22"/>
        </w:rPr>
      </w:pPr>
      <w:r w:rsidRPr="0065567B">
        <w:rPr>
          <w:sz w:val="22"/>
          <w:szCs w:val="22"/>
        </w:rPr>
        <w:t xml:space="preserve">Poglądowy druk zamówienia wykonawczego </w:t>
      </w:r>
      <w:r w:rsidRPr="0065567B">
        <w:rPr>
          <w:i/>
          <w:iCs/>
          <w:sz w:val="22"/>
          <w:szCs w:val="22"/>
        </w:rPr>
        <w:t>– stanowi odrębny plik w formacie EXCEL</w:t>
      </w:r>
      <w:r w:rsidRPr="0065567B">
        <w:rPr>
          <w:sz w:val="22"/>
          <w:szCs w:val="22"/>
        </w:rPr>
        <w:t xml:space="preserve">. </w:t>
      </w:r>
    </w:p>
    <w:bookmarkEnd w:id="204"/>
    <w:p w14:paraId="3A28C177" w14:textId="77777777" w:rsidR="00A2717D" w:rsidRPr="006C53E4" w:rsidRDefault="00A2717D" w:rsidP="00A2717D">
      <w:pPr>
        <w:ind w:left="426"/>
        <w:rPr>
          <w:color w:val="0000CC"/>
          <w:sz w:val="16"/>
          <w:szCs w:val="16"/>
        </w:rPr>
      </w:pPr>
    </w:p>
    <w:p w14:paraId="4892B704" w14:textId="77777777" w:rsidR="00A2717D" w:rsidRPr="006C53E4" w:rsidRDefault="00A2717D" w:rsidP="00A2717D">
      <w:pPr>
        <w:ind w:left="426"/>
        <w:rPr>
          <w:color w:val="0000CC"/>
          <w:sz w:val="16"/>
          <w:szCs w:val="16"/>
        </w:rPr>
      </w:pPr>
    </w:p>
    <w:p w14:paraId="3F83E48D" w14:textId="77777777" w:rsidR="00A2717D" w:rsidRPr="006C53E4" w:rsidRDefault="00A2717D" w:rsidP="00A2717D">
      <w:pPr>
        <w:rPr>
          <w:color w:val="0000CC"/>
          <w:sz w:val="22"/>
          <w:szCs w:val="22"/>
        </w:rPr>
      </w:pPr>
      <w:r w:rsidRPr="006C53E4">
        <w:rPr>
          <w:b/>
          <w:bCs/>
          <w:color w:val="0000CC"/>
        </w:rPr>
        <w:br w:type="page"/>
      </w:r>
    </w:p>
    <w:p w14:paraId="41E3D5BB" w14:textId="77777777" w:rsidR="00A2717D" w:rsidRPr="00EE3CC3" w:rsidRDefault="00A2717D" w:rsidP="00A2717D">
      <w:pPr>
        <w:spacing w:before="120"/>
        <w:jc w:val="right"/>
        <w:rPr>
          <w:sz w:val="22"/>
          <w:szCs w:val="22"/>
        </w:rPr>
      </w:pPr>
      <w:bookmarkStart w:id="206" w:name="_Hlk114913529"/>
      <w:r w:rsidRPr="00EE3CC3">
        <w:rPr>
          <w:sz w:val="22"/>
          <w:szCs w:val="22"/>
        </w:rPr>
        <w:lastRenderedPageBreak/>
        <w:t>Załącznik nr 1 do umowy ramowej</w:t>
      </w:r>
    </w:p>
    <w:p w14:paraId="5C8B3EF9" w14:textId="77777777" w:rsidR="00A2717D" w:rsidRPr="00EE3CC3" w:rsidRDefault="00A2717D" w:rsidP="00A2717D">
      <w:pPr>
        <w:pStyle w:val="Akapitzlist"/>
        <w:ind w:left="360"/>
        <w:rPr>
          <w:b/>
        </w:rPr>
      </w:pPr>
    </w:p>
    <w:p w14:paraId="64FBC0B4" w14:textId="77777777" w:rsidR="00A2717D" w:rsidRPr="00EE3CC3" w:rsidRDefault="00A2717D" w:rsidP="00A2717D">
      <w:pPr>
        <w:pStyle w:val="Akapitzlist"/>
        <w:ind w:left="360"/>
        <w:rPr>
          <w:b/>
        </w:rPr>
      </w:pPr>
    </w:p>
    <w:p w14:paraId="291CA8F6" w14:textId="77777777" w:rsidR="00A2717D" w:rsidRPr="00EE3CC3" w:rsidRDefault="00A2717D" w:rsidP="00A2717D">
      <w:pPr>
        <w:pStyle w:val="Akapitzlist"/>
        <w:ind w:left="360"/>
        <w:rPr>
          <w:b/>
          <w:i/>
        </w:rPr>
      </w:pPr>
      <w:r w:rsidRPr="00EE3CC3">
        <w:rPr>
          <w:b/>
        </w:rPr>
        <w:t xml:space="preserve">Szczegółowy opis przedmiotu zamówienia </w:t>
      </w:r>
      <w:r w:rsidRPr="00EE3CC3">
        <w:rPr>
          <w:b/>
          <w:i/>
        </w:rPr>
        <w:t>(tożsamy z Załącznikiem nr 1do SWZ)</w:t>
      </w:r>
    </w:p>
    <w:bookmarkEnd w:id="206"/>
    <w:p w14:paraId="4B8AAA9A" w14:textId="77777777" w:rsidR="00A2717D" w:rsidRPr="00EE3CC3" w:rsidRDefault="00A2717D" w:rsidP="00A2717D">
      <w:pPr>
        <w:spacing w:after="160" w:line="259" w:lineRule="auto"/>
        <w:rPr>
          <w:b/>
          <w:bCs/>
          <w:sz w:val="24"/>
          <w:szCs w:val="24"/>
        </w:rPr>
      </w:pPr>
      <w:r w:rsidRPr="00EE3CC3">
        <w:rPr>
          <w:b/>
          <w:bCs/>
          <w:sz w:val="24"/>
          <w:szCs w:val="24"/>
        </w:rPr>
        <w:br w:type="page"/>
      </w:r>
    </w:p>
    <w:p w14:paraId="21BFA97E" w14:textId="77777777" w:rsidR="00A2717D" w:rsidRPr="00EE3CC3" w:rsidRDefault="00A2717D" w:rsidP="00A2717D">
      <w:pPr>
        <w:spacing w:before="120"/>
        <w:jc w:val="right"/>
        <w:rPr>
          <w:sz w:val="22"/>
          <w:szCs w:val="22"/>
        </w:rPr>
      </w:pPr>
      <w:bookmarkStart w:id="207" w:name="_Hlk114913544"/>
      <w:r w:rsidRPr="00EE3CC3">
        <w:rPr>
          <w:sz w:val="22"/>
          <w:szCs w:val="22"/>
        </w:rPr>
        <w:lastRenderedPageBreak/>
        <w:t>Załącznik nr 2 do umowy ramowej</w:t>
      </w:r>
    </w:p>
    <w:p w14:paraId="50D60E8E" w14:textId="77777777" w:rsidR="00A2717D" w:rsidRPr="00EE3CC3" w:rsidRDefault="00A2717D" w:rsidP="00A2717D">
      <w:pPr>
        <w:tabs>
          <w:tab w:val="left" w:pos="-142"/>
        </w:tabs>
        <w:suppressAutoHyphens/>
        <w:spacing w:line="300" w:lineRule="exact"/>
        <w:ind w:left="645"/>
        <w:jc w:val="both"/>
        <w:rPr>
          <w:sz w:val="22"/>
          <w:szCs w:val="22"/>
        </w:rPr>
      </w:pPr>
    </w:p>
    <w:p w14:paraId="3EF937E0" w14:textId="77777777" w:rsidR="00A2717D" w:rsidRPr="00EE3CC3" w:rsidRDefault="00A2717D" w:rsidP="00A2717D">
      <w:pPr>
        <w:tabs>
          <w:tab w:val="left" w:pos="-142"/>
        </w:tabs>
        <w:suppressAutoHyphens/>
        <w:spacing w:line="300" w:lineRule="exact"/>
        <w:ind w:left="645"/>
        <w:jc w:val="center"/>
        <w:rPr>
          <w:b/>
          <w:bCs/>
          <w:sz w:val="22"/>
          <w:szCs w:val="22"/>
        </w:rPr>
      </w:pPr>
    </w:p>
    <w:p w14:paraId="79E1617E" w14:textId="77777777" w:rsidR="00A2717D" w:rsidRPr="00EE3CC3" w:rsidRDefault="00A2717D" w:rsidP="00A2717D">
      <w:pPr>
        <w:tabs>
          <w:tab w:val="left" w:pos="-142"/>
        </w:tabs>
        <w:suppressAutoHyphens/>
        <w:spacing w:line="300" w:lineRule="exact"/>
        <w:jc w:val="center"/>
        <w:rPr>
          <w:b/>
          <w:bCs/>
          <w:sz w:val="22"/>
          <w:szCs w:val="22"/>
        </w:rPr>
      </w:pPr>
      <w:r w:rsidRPr="00EE3CC3">
        <w:rPr>
          <w:b/>
          <w:bCs/>
          <w:sz w:val="22"/>
          <w:szCs w:val="22"/>
        </w:rPr>
        <w:t xml:space="preserve">Ceny jednostkowe netto za wykonanie remontu w zakresie podstawowym, cennik części zamiennych i podzespołów netto </w:t>
      </w:r>
      <w:r w:rsidRPr="00EE3CC3">
        <w:rPr>
          <w:b/>
          <w:bCs/>
          <w:i/>
          <w:iCs/>
          <w:sz w:val="22"/>
          <w:szCs w:val="22"/>
        </w:rPr>
        <w:t>(jeżeli występuje)</w:t>
      </w:r>
      <w:r w:rsidRPr="00EE3CC3">
        <w:rPr>
          <w:b/>
          <w:bCs/>
          <w:sz w:val="22"/>
          <w:szCs w:val="22"/>
        </w:rPr>
        <w:t xml:space="preserve"> oraz czynności remontowych netto </w:t>
      </w:r>
    </w:p>
    <w:p w14:paraId="566605CC" w14:textId="77777777" w:rsidR="00A2717D" w:rsidRPr="00EE3CC3" w:rsidRDefault="00A2717D" w:rsidP="00A2717D">
      <w:pPr>
        <w:tabs>
          <w:tab w:val="left" w:pos="-142"/>
        </w:tabs>
        <w:suppressAutoHyphens/>
        <w:spacing w:line="300" w:lineRule="exact"/>
        <w:jc w:val="center"/>
        <w:rPr>
          <w:b/>
          <w:bCs/>
          <w:sz w:val="22"/>
          <w:szCs w:val="22"/>
        </w:rPr>
      </w:pPr>
      <w:r w:rsidRPr="00EE3CC3">
        <w:rPr>
          <w:b/>
          <w:bCs/>
          <w:i/>
          <w:iCs/>
          <w:sz w:val="22"/>
          <w:szCs w:val="22"/>
        </w:rPr>
        <w:t>(jeżeli występuje)</w:t>
      </w:r>
      <w:r w:rsidRPr="00EE3CC3">
        <w:rPr>
          <w:b/>
          <w:bCs/>
          <w:sz w:val="22"/>
          <w:szCs w:val="22"/>
        </w:rPr>
        <w:t xml:space="preserve"> niezbędnych do wykonania remontu w zakresie rozszerzonym</w:t>
      </w:r>
    </w:p>
    <w:p w14:paraId="22F95A06" w14:textId="77777777" w:rsidR="00A2717D" w:rsidRPr="00EE3CC3" w:rsidRDefault="00A2717D" w:rsidP="00A2717D">
      <w:pPr>
        <w:tabs>
          <w:tab w:val="left" w:pos="-142"/>
        </w:tabs>
        <w:suppressAutoHyphens/>
        <w:spacing w:line="300" w:lineRule="exact"/>
        <w:ind w:left="645"/>
        <w:jc w:val="center"/>
        <w:rPr>
          <w:b/>
          <w:bCs/>
          <w:sz w:val="22"/>
          <w:szCs w:val="22"/>
        </w:rPr>
      </w:pPr>
    </w:p>
    <w:bookmarkEnd w:id="207"/>
    <w:p w14:paraId="52FF55C5" w14:textId="77777777" w:rsidR="00A2717D" w:rsidRPr="00EE3CC3" w:rsidRDefault="00A2717D" w:rsidP="00A2717D">
      <w:pPr>
        <w:spacing w:before="120"/>
        <w:jc w:val="right"/>
        <w:rPr>
          <w:sz w:val="22"/>
          <w:szCs w:val="22"/>
        </w:rPr>
      </w:pPr>
      <w:r w:rsidRPr="00EE3CC3">
        <w:rPr>
          <w:sz w:val="22"/>
          <w:szCs w:val="22"/>
        </w:rPr>
        <w:br w:type="page"/>
      </w:r>
      <w:bookmarkStart w:id="208" w:name="_Hlk114913570"/>
      <w:r w:rsidRPr="00EE3CC3">
        <w:rPr>
          <w:sz w:val="22"/>
          <w:szCs w:val="22"/>
        </w:rPr>
        <w:lastRenderedPageBreak/>
        <w:t>Załącznik nr 3 do umowy ramowej</w:t>
      </w:r>
    </w:p>
    <w:bookmarkEnd w:id="208"/>
    <w:p w14:paraId="288A4C3F" w14:textId="77777777" w:rsidR="00A2717D" w:rsidRPr="00EE3CC3" w:rsidRDefault="00A2717D" w:rsidP="00A2717D">
      <w:pPr>
        <w:spacing w:after="160" w:line="259" w:lineRule="auto"/>
        <w:rPr>
          <w:b/>
        </w:rPr>
      </w:pPr>
    </w:p>
    <w:p w14:paraId="5C9BD305" w14:textId="77777777" w:rsidR="00A2717D" w:rsidRPr="00EE3CC3" w:rsidRDefault="00A2717D" w:rsidP="00A2717D">
      <w:pPr>
        <w:spacing w:after="160" w:line="259" w:lineRule="auto"/>
        <w:jc w:val="center"/>
        <w:rPr>
          <w:b/>
          <w:sz w:val="24"/>
          <w:szCs w:val="24"/>
        </w:rPr>
      </w:pPr>
      <w:bookmarkStart w:id="209" w:name="_Hlk114913606"/>
      <w:r w:rsidRPr="00EE3CC3">
        <w:rPr>
          <w:b/>
          <w:sz w:val="24"/>
          <w:szCs w:val="24"/>
        </w:rPr>
        <w:t>OCHRONA DANYCH OSOBOWYCH</w:t>
      </w:r>
    </w:p>
    <w:p w14:paraId="60FB4141" w14:textId="77777777" w:rsidR="00A2717D" w:rsidRPr="00EE3CC3" w:rsidRDefault="00A2717D" w:rsidP="00A2717D">
      <w:pPr>
        <w:spacing w:after="160" w:line="259" w:lineRule="auto"/>
        <w:rPr>
          <w:b/>
          <w:sz w:val="22"/>
          <w:szCs w:val="22"/>
          <w:u w:val="single"/>
        </w:rPr>
      </w:pPr>
      <w:r w:rsidRPr="00EE3CC3">
        <w:rPr>
          <w:b/>
          <w:sz w:val="22"/>
          <w:szCs w:val="22"/>
          <w:u w:val="single"/>
        </w:rPr>
        <w:t>Udostępnienie danych osobowych</w:t>
      </w:r>
    </w:p>
    <w:p w14:paraId="22033DAC" w14:textId="77777777" w:rsidR="00A2717D" w:rsidRPr="00EE3CC3" w:rsidRDefault="00A2717D">
      <w:pPr>
        <w:pStyle w:val="Akapitzlist"/>
        <w:numPr>
          <w:ilvl w:val="0"/>
          <w:numId w:val="93"/>
        </w:numPr>
        <w:overflowPunct w:val="0"/>
        <w:autoSpaceDE w:val="0"/>
        <w:autoSpaceDN w:val="0"/>
        <w:ind w:left="426" w:hanging="426"/>
        <w:contextualSpacing/>
        <w:jc w:val="both"/>
        <w:rPr>
          <w:sz w:val="22"/>
          <w:szCs w:val="22"/>
        </w:rPr>
      </w:pPr>
      <w:r w:rsidRPr="00EE3CC3">
        <w:rPr>
          <w:sz w:val="22"/>
          <w:szCs w:val="22"/>
        </w:rPr>
        <w:t xml:space="preserve">W związku z wykonywaniem niniejszej Umowy dochodzi do udostępnienia przez jedną ze Stron drugiej Stronie danych osobowych osób zaangażowanych w zawarcie oraz wykonywanie Umowy (dalej jako „dane osobowe”). </w:t>
      </w:r>
    </w:p>
    <w:p w14:paraId="7161A7E7" w14:textId="77777777" w:rsidR="00A2717D" w:rsidRPr="00EE3CC3" w:rsidRDefault="00A2717D">
      <w:pPr>
        <w:pStyle w:val="Akapitzlist"/>
        <w:numPr>
          <w:ilvl w:val="0"/>
          <w:numId w:val="93"/>
        </w:numPr>
        <w:overflowPunct w:val="0"/>
        <w:autoSpaceDE w:val="0"/>
        <w:autoSpaceDN w:val="0"/>
        <w:ind w:left="426" w:hanging="426"/>
        <w:contextualSpacing/>
        <w:jc w:val="both"/>
        <w:rPr>
          <w:sz w:val="22"/>
          <w:szCs w:val="22"/>
        </w:rPr>
      </w:pPr>
      <w:r w:rsidRPr="00EE3CC3">
        <w:rPr>
          <w:sz w:val="22"/>
          <w:szCs w:val="22"/>
        </w:rPr>
        <w:t xml:space="preserve">Celem przetwarzania danych osobowych udostępnionych  przez Strony jest zawarcie oraz wykonanie niniejszej Umowy. Przez wykonanie niniejszej Umowy Strony rozumieją </w:t>
      </w:r>
      <w:r w:rsidRPr="00EE3CC3">
        <w:rPr>
          <w:sz w:val="22"/>
          <w:szCs w:val="22"/>
        </w:rPr>
        <w:br/>
        <w:t xml:space="preserve">w szczególności: nawiązanie i utrzymywanie stałego kontaktu na potrzeby wykonania Umowy, uzgadnianie sposobów wykonania zobowiązań, realizację wszelkich zobowiązań wynikających </w:t>
      </w:r>
      <w:r w:rsidRPr="00EE3CC3">
        <w:rPr>
          <w:sz w:val="22"/>
          <w:szCs w:val="22"/>
        </w:rPr>
        <w:br/>
        <w:t>z Umowy; jeżeli to potrzebne: udostępnienie danych osobowych podwykonawcom i innym partnerom handlowym zaangażowanym w wykonanie Umowy.</w:t>
      </w:r>
    </w:p>
    <w:p w14:paraId="4A734081" w14:textId="77777777" w:rsidR="00A2717D" w:rsidRPr="00EE3CC3" w:rsidRDefault="00A2717D">
      <w:pPr>
        <w:pStyle w:val="Akapitzlist"/>
        <w:numPr>
          <w:ilvl w:val="0"/>
          <w:numId w:val="93"/>
        </w:numPr>
        <w:overflowPunct w:val="0"/>
        <w:autoSpaceDE w:val="0"/>
        <w:autoSpaceDN w:val="0"/>
        <w:ind w:left="426" w:hanging="426"/>
        <w:contextualSpacing/>
        <w:jc w:val="both"/>
        <w:rPr>
          <w:sz w:val="22"/>
          <w:szCs w:val="22"/>
        </w:rPr>
      </w:pPr>
      <w:r w:rsidRPr="00EE3CC3">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27E6ACE" w14:textId="12697DD3" w:rsidR="00A2717D" w:rsidRPr="00EE3CC3" w:rsidRDefault="00A2717D">
      <w:pPr>
        <w:pStyle w:val="Akapitzlist"/>
        <w:numPr>
          <w:ilvl w:val="0"/>
          <w:numId w:val="93"/>
        </w:numPr>
        <w:overflowPunct w:val="0"/>
        <w:autoSpaceDE w:val="0"/>
        <w:autoSpaceDN w:val="0"/>
        <w:ind w:left="426" w:hanging="426"/>
        <w:contextualSpacing/>
        <w:jc w:val="both"/>
        <w:rPr>
          <w:sz w:val="22"/>
          <w:szCs w:val="22"/>
        </w:rPr>
      </w:pPr>
      <w:r w:rsidRPr="00EE3CC3">
        <w:rPr>
          <w:sz w:val="22"/>
          <w:szCs w:val="22"/>
        </w:rPr>
        <w:t xml:space="preserve">Udostępnienie  danych osobowych powoduje, iż Strona której udostępniono dane osobowe  staje się ich administratorem w rozumieniu art. 4 pkt 7 RODO, ustalając cele i sposoby ich przetwarzania, </w:t>
      </w:r>
      <w:r w:rsidR="00EE3CC3">
        <w:rPr>
          <w:sz w:val="22"/>
          <w:szCs w:val="22"/>
        </w:rPr>
        <w:br/>
      </w:r>
      <w:r w:rsidRPr="00EE3CC3">
        <w:rPr>
          <w:sz w:val="22"/>
          <w:szCs w:val="22"/>
        </w:rPr>
        <w:t>z uwzględnieniem zasad wynikających z art. 5 RODO.</w:t>
      </w:r>
    </w:p>
    <w:p w14:paraId="06D447CB" w14:textId="77777777" w:rsidR="00A2717D" w:rsidRPr="00EE3CC3" w:rsidRDefault="00A2717D">
      <w:pPr>
        <w:pStyle w:val="Akapitzlist"/>
        <w:numPr>
          <w:ilvl w:val="0"/>
          <w:numId w:val="93"/>
        </w:numPr>
        <w:autoSpaceDN w:val="0"/>
        <w:ind w:left="426" w:hanging="426"/>
        <w:contextualSpacing/>
        <w:jc w:val="both"/>
        <w:rPr>
          <w:sz w:val="22"/>
          <w:szCs w:val="22"/>
        </w:rPr>
      </w:pPr>
      <w:r w:rsidRPr="00EE3CC3">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D2D9E4" w14:textId="77777777" w:rsidR="00A2717D" w:rsidRPr="00EE3CC3" w:rsidRDefault="00A2717D">
      <w:pPr>
        <w:pStyle w:val="Akapitzlist"/>
        <w:numPr>
          <w:ilvl w:val="0"/>
          <w:numId w:val="93"/>
        </w:numPr>
        <w:autoSpaceDN w:val="0"/>
        <w:ind w:left="426" w:hanging="426"/>
        <w:contextualSpacing/>
        <w:jc w:val="both"/>
        <w:rPr>
          <w:sz w:val="22"/>
          <w:szCs w:val="22"/>
        </w:rPr>
      </w:pPr>
      <w:r w:rsidRPr="00EE3CC3">
        <w:rPr>
          <w:sz w:val="22"/>
          <w:szCs w:val="22"/>
        </w:rPr>
        <w:t xml:space="preserve">Strony Umowy w związku z udostępnieniem danych osobowych zobowiązane są do spełnienia obowiązku informacyjnego wobec osób, których dane pozyskują. </w:t>
      </w:r>
    </w:p>
    <w:p w14:paraId="6BFDBA92" w14:textId="77777777" w:rsidR="00A2717D" w:rsidRPr="00EE3CC3" w:rsidRDefault="00A2717D">
      <w:pPr>
        <w:pStyle w:val="Akapitzlist"/>
        <w:numPr>
          <w:ilvl w:val="0"/>
          <w:numId w:val="93"/>
        </w:numPr>
        <w:autoSpaceDN w:val="0"/>
        <w:ind w:left="426" w:hanging="426"/>
        <w:contextualSpacing/>
        <w:jc w:val="both"/>
        <w:rPr>
          <w:sz w:val="22"/>
          <w:szCs w:val="22"/>
        </w:rPr>
      </w:pPr>
      <w:r w:rsidRPr="00EE3CC3">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FEB5C76" w14:textId="77777777" w:rsidR="00A2717D" w:rsidRPr="00EE3CC3" w:rsidRDefault="00A2717D" w:rsidP="00A2717D">
      <w:pPr>
        <w:autoSpaceDN w:val="0"/>
        <w:jc w:val="both"/>
        <w:rPr>
          <w:i/>
          <w:sz w:val="18"/>
          <w:szCs w:val="18"/>
        </w:rPr>
      </w:pPr>
    </w:p>
    <w:p w14:paraId="03470A97" w14:textId="77777777" w:rsidR="00A2717D" w:rsidRPr="00EE3CC3" w:rsidRDefault="00A2717D" w:rsidP="00A2717D">
      <w:pPr>
        <w:autoSpaceDN w:val="0"/>
        <w:jc w:val="both"/>
        <w:rPr>
          <w:i/>
          <w:sz w:val="18"/>
          <w:szCs w:val="18"/>
        </w:rPr>
      </w:pPr>
      <w:r w:rsidRPr="00EE3CC3">
        <w:rPr>
          <w:i/>
          <w:sz w:val="18"/>
          <w:szCs w:val="18"/>
        </w:rPr>
        <w:t>(Kontrahent w razie potrzeby określa spełnienie obowiązku informacyjnego wobec osób których dane pozyskuje)</w:t>
      </w:r>
    </w:p>
    <w:p w14:paraId="576DEFBD" w14:textId="77777777" w:rsidR="00A2717D" w:rsidRPr="00EE3CC3" w:rsidRDefault="00A2717D" w:rsidP="00A2717D">
      <w:pPr>
        <w:pStyle w:val="Tekstpodstawowy"/>
        <w:tabs>
          <w:tab w:val="left" w:pos="709"/>
        </w:tabs>
        <w:suppressAutoHyphens/>
        <w:rPr>
          <w:b/>
          <w:sz w:val="22"/>
          <w:szCs w:val="22"/>
          <w:u w:val="single"/>
        </w:rPr>
      </w:pPr>
    </w:p>
    <w:bookmarkEnd w:id="209"/>
    <w:p w14:paraId="2F92F7EF" w14:textId="77777777" w:rsidR="00A2717D" w:rsidRPr="00EE3CC3" w:rsidRDefault="00A2717D" w:rsidP="00A2717D">
      <w:pPr>
        <w:spacing w:after="160" w:line="259" w:lineRule="auto"/>
        <w:rPr>
          <w:sz w:val="22"/>
          <w:szCs w:val="22"/>
        </w:rPr>
      </w:pPr>
      <w:r w:rsidRPr="00EE3CC3">
        <w:rPr>
          <w:sz w:val="22"/>
          <w:szCs w:val="22"/>
        </w:rPr>
        <w:br w:type="page"/>
      </w:r>
    </w:p>
    <w:p w14:paraId="343E673D" w14:textId="77777777" w:rsidR="00A2717D" w:rsidRPr="00EE3CC3" w:rsidRDefault="00A2717D" w:rsidP="00A2717D">
      <w:pPr>
        <w:spacing w:before="120" w:line="276" w:lineRule="auto"/>
        <w:jc w:val="right"/>
        <w:rPr>
          <w:sz w:val="22"/>
          <w:szCs w:val="22"/>
        </w:rPr>
      </w:pPr>
      <w:r w:rsidRPr="00EE3CC3">
        <w:rPr>
          <w:sz w:val="22"/>
          <w:szCs w:val="22"/>
        </w:rPr>
        <w:lastRenderedPageBreak/>
        <w:t>Załącznik nr 4 do Umowy ramowej</w:t>
      </w:r>
    </w:p>
    <w:p w14:paraId="590B59B6" w14:textId="77777777" w:rsidR="00A2717D" w:rsidRPr="00EE3CC3" w:rsidRDefault="00A2717D" w:rsidP="00EE3CC3">
      <w:pPr>
        <w:pStyle w:val="Nagwek1"/>
        <w:numPr>
          <w:ilvl w:val="0"/>
          <w:numId w:val="0"/>
        </w:numPr>
        <w:shd w:val="clear" w:color="auto" w:fill="D9D9D9" w:themeFill="background1" w:themeFillShade="D9"/>
        <w:spacing w:before="120" w:line="312" w:lineRule="auto"/>
        <w:jc w:val="center"/>
        <w:rPr>
          <w:b w:val="0"/>
          <w:szCs w:val="24"/>
        </w:rPr>
      </w:pPr>
      <w:bookmarkStart w:id="210" w:name="_Toc180582534"/>
      <w:bookmarkStart w:id="211" w:name="_Toc196208937"/>
      <w:r w:rsidRPr="00EE3CC3">
        <w:rPr>
          <w:szCs w:val="24"/>
        </w:rPr>
        <w:t>OGÓLNE WARUNKI UMOWY WYKONAWCZEJ</w:t>
      </w:r>
      <w:bookmarkEnd w:id="210"/>
      <w:bookmarkEnd w:id="211"/>
    </w:p>
    <w:p w14:paraId="237D910E" w14:textId="77777777" w:rsidR="00A2717D" w:rsidRPr="006C53E4" w:rsidRDefault="00A2717D" w:rsidP="00A2717D">
      <w:pPr>
        <w:spacing w:before="120" w:line="276" w:lineRule="auto"/>
        <w:rPr>
          <w:color w:val="0000CC"/>
          <w:sz w:val="24"/>
          <w:szCs w:val="24"/>
          <w:highlight w:val="yellow"/>
        </w:rPr>
      </w:pPr>
    </w:p>
    <w:p w14:paraId="23329C2E" w14:textId="77777777" w:rsidR="00A2717D" w:rsidRPr="00EE3CC3" w:rsidRDefault="00A2717D">
      <w:pPr>
        <w:pStyle w:val="Zwykytekst"/>
        <w:numPr>
          <w:ilvl w:val="0"/>
          <w:numId w:val="102"/>
        </w:numPr>
        <w:jc w:val="both"/>
        <w:rPr>
          <w:rFonts w:ascii="Times New Roman" w:hAnsi="Times New Roman" w:cs="Times New Roman"/>
          <w:sz w:val="22"/>
          <w:szCs w:val="22"/>
        </w:rPr>
      </w:pPr>
      <w:r w:rsidRPr="00EE3CC3">
        <w:rPr>
          <w:rFonts w:ascii="Times New Roman" w:hAnsi="Times New Roman" w:cs="Times New Roman"/>
          <w:sz w:val="22"/>
          <w:szCs w:val="22"/>
        </w:rPr>
        <w:t xml:space="preserve">Niniejsza umowa (dalej jako: </w:t>
      </w:r>
      <w:r w:rsidRPr="00EE3CC3">
        <w:rPr>
          <w:rFonts w:ascii="Times New Roman" w:hAnsi="Times New Roman" w:cs="Times New Roman"/>
          <w:b/>
          <w:bCs/>
          <w:sz w:val="22"/>
          <w:szCs w:val="22"/>
        </w:rPr>
        <w:t>Umowa</w:t>
      </w:r>
      <w:r w:rsidRPr="00EE3CC3">
        <w:rPr>
          <w:rFonts w:ascii="Times New Roman" w:hAnsi="Times New Roman" w:cs="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679E5F3C" w14:textId="77777777" w:rsidR="00A2717D" w:rsidRPr="00EE3CC3" w:rsidRDefault="00A2717D">
      <w:pPr>
        <w:pStyle w:val="Zwykytekst"/>
        <w:numPr>
          <w:ilvl w:val="0"/>
          <w:numId w:val="102"/>
        </w:numPr>
        <w:jc w:val="both"/>
        <w:rPr>
          <w:rFonts w:ascii="Times New Roman" w:hAnsi="Times New Roman" w:cs="Times New Roman"/>
          <w:sz w:val="22"/>
          <w:szCs w:val="22"/>
        </w:rPr>
      </w:pPr>
      <w:r w:rsidRPr="00EE3CC3">
        <w:rPr>
          <w:rFonts w:ascii="Times New Roman" w:hAnsi="Times New Roman" w:cs="Times New Roman"/>
          <w:sz w:val="22"/>
          <w:szCs w:val="22"/>
        </w:rPr>
        <w:t>Strony przyjmują jako datę jej zawarcia - datę złożenia ostatniego podpisu.</w:t>
      </w:r>
    </w:p>
    <w:p w14:paraId="41B8686C" w14:textId="77777777" w:rsidR="00A2717D" w:rsidRPr="00EE3CC3" w:rsidRDefault="00A2717D" w:rsidP="00A2717D">
      <w:pPr>
        <w:ind w:left="426"/>
        <w:jc w:val="both"/>
        <w:rPr>
          <w:i/>
          <w:iCs/>
          <w:sz w:val="22"/>
          <w:szCs w:val="22"/>
        </w:rPr>
      </w:pPr>
      <w:r w:rsidRPr="00EE3CC3">
        <w:rPr>
          <w:i/>
          <w:iCs/>
          <w:sz w:val="22"/>
          <w:szCs w:val="22"/>
        </w:rPr>
        <w:t>(w przypadku wersji elektronicznej)</w:t>
      </w:r>
    </w:p>
    <w:p w14:paraId="5A8AD917" w14:textId="77777777" w:rsidR="00A2717D" w:rsidRPr="00EE3CC3" w:rsidRDefault="00A2717D" w:rsidP="00A2717D">
      <w:pPr>
        <w:ind w:left="426"/>
        <w:jc w:val="both"/>
        <w:rPr>
          <w:i/>
          <w:iCs/>
          <w:sz w:val="22"/>
          <w:szCs w:val="22"/>
        </w:rPr>
      </w:pPr>
    </w:p>
    <w:p w14:paraId="1BB729BD" w14:textId="77777777" w:rsidR="00A2717D" w:rsidRPr="00EE3CC3" w:rsidRDefault="00A2717D" w:rsidP="00A2717D">
      <w:pPr>
        <w:ind w:left="426"/>
        <w:jc w:val="both"/>
        <w:rPr>
          <w:sz w:val="22"/>
          <w:szCs w:val="22"/>
        </w:rPr>
      </w:pPr>
      <w:r w:rsidRPr="00EE3CC3">
        <w:rPr>
          <w:sz w:val="22"/>
          <w:szCs w:val="22"/>
        </w:rPr>
        <w:t>lub</w:t>
      </w:r>
    </w:p>
    <w:p w14:paraId="5CC8FE17" w14:textId="77777777" w:rsidR="00A2717D" w:rsidRPr="00EE3CC3" w:rsidRDefault="00A2717D" w:rsidP="00A2717D">
      <w:pPr>
        <w:ind w:left="426"/>
        <w:jc w:val="both"/>
        <w:rPr>
          <w:sz w:val="22"/>
          <w:szCs w:val="22"/>
        </w:rPr>
      </w:pPr>
    </w:p>
    <w:p w14:paraId="25C8AEAB" w14:textId="77777777" w:rsidR="00A2717D" w:rsidRPr="00EE3CC3" w:rsidRDefault="00A2717D" w:rsidP="00A2717D">
      <w:pPr>
        <w:ind w:left="426"/>
        <w:jc w:val="both"/>
        <w:rPr>
          <w:sz w:val="22"/>
          <w:szCs w:val="22"/>
        </w:rPr>
      </w:pPr>
      <w:r w:rsidRPr="00EE3CC3">
        <w:rPr>
          <w:sz w:val="22"/>
          <w:szCs w:val="22"/>
        </w:rPr>
        <w:t>Umowa została zawarta w dniu ……………….  w ……………….</w:t>
      </w:r>
    </w:p>
    <w:p w14:paraId="1EE1A8B2" w14:textId="77777777" w:rsidR="00A2717D" w:rsidRPr="00EE3CC3" w:rsidRDefault="00A2717D" w:rsidP="00A2717D">
      <w:pPr>
        <w:ind w:left="426"/>
        <w:jc w:val="both"/>
        <w:rPr>
          <w:sz w:val="22"/>
          <w:szCs w:val="22"/>
        </w:rPr>
      </w:pPr>
      <w:r w:rsidRPr="00EE3CC3">
        <w:rPr>
          <w:i/>
          <w:iCs/>
          <w:sz w:val="22"/>
          <w:szCs w:val="22"/>
        </w:rPr>
        <w:t>(w przypadku wersji papierowej)</w:t>
      </w:r>
    </w:p>
    <w:p w14:paraId="52116E95" w14:textId="77777777" w:rsidR="00A2717D" w:rsidRPr="00EE3CC3" w:rsidRDefault="00A2717D" w:rsidP="00A2717D">
      <w:pPr>
        <w:pStyle w:val="Zwykytekst"/>
        <w:ind w:left="426"/>
        <w:rPr>
          <w:rFonts w:ascii="Times New Roman" w:hAnsi="Times New Roman" w:cs="Times New Roman"/>
          <w:sz w:val="22"/>
          <w:szCs w:val="22"/>
        </w:rPr>
      </w:pPr>
    </w:p>
    <w:p w14:paraId="01CC33A2" w14:textId="77777777" w:rsidR="00A2717D" w:rsidRPr="00EE3CC3" w:rsidRDefault="00A2717D" w:rsidP="00A2717D">
      <w:pPr>
        <w:jc w:val="both"/>
        <w:rPr>
          <w:b/>
          <w:bCs/>
          <w:sz w:val="22"/>
          <w:szCs w:val="22"/>
        </w:rPr>
      </w:pPr>
      <w:r w:rsidRPr="00EE3CC3">
        <w:rPr>
          <w:b/>
          <w:bCs/>
          <w:sz w:val="22"/>
          <w:szCs w:val="22"/>
        </w:rPr>
        <w:t>Strony umowy:</w:t>
      </w:r>
    </w:p>
    <w:p w14:paraId="11E577BD" w14:textId="2B1B763C" w:rsidR="00A2717D" w:rsidRPr="00EE3CC3" w:rsidRDefault="00A2717D" w:rsidP="00A2717D">
      <w:pPr>
        <w:jc w:val="both"/>
        <w:rPr>
          <w:b/>
          <w:bCs/>
          <w:sz w:val="22"/>
          <w:szCs w:val="22"/>
        </w:rPr>
      </w:pPr>
      <w:r w:rsidRPr="00EE3CC3">
        <w:rPr>
          <w:b/>
          <w:bCs/>
          <w:sz w:val="22"/>
          <w:szCs w:val="22"/>
        </w:rPr>
        <w:t>POLSKA GRUPA GÓRNICZA S.A.</w:t>
      </w:r>
      <w:r w:rsidRPr="00EE3CC3">
        <w:rPr>
          <w:sz w:val="22"/>
          <w:szCs w:val="22"/>
        </w:rPr>
        <w:t xml:space="preserve"> z siedzibą w Katowicach przy ul. Powstańców 30, kod pocztowy 40-039, </w:t>
      </w:r>
      <w:r w:rsidRPr="00EE3CC3">
        <w:rPr>
          <w:b/>
          <w:bCs/>
          <w:sz w:val="22"/>
          <w:szCs w:val="22"/>
        </w:rPr>
        <w:t>Oddział …………………………….</w:t>
      </w:r>
      <w:r w:rsidRPr="00EE3CC3">
        <w:rPr>
          <w:sz w:val="22"/>
          <w:szCs w:val="22"/>
        </w:rPr>
        <w:t xml:space="preserve"> zarejestrowana przez Sąd Rejonowy Katowice-Wschód </w:t>
      </w:r>
      <w:r w:rsidR="00AF5A10">
        <w:rPr>
          <w:sz w:val="22"/>
          <w:szCs w:val="22"/>
        </w:rPr>
        <w:br/>
      </w:r>
      <w:r w:rsidRPr="00EE3CC3">
        <w:rPr>
          <w:sz w:val="22"/>
          <w:szCs w:val="22"/>
        </w:rPr>
        <w:t>w Katowicach, Wydział Gospodarczy pod numerem KRS 0000709363, wysokość kapitału zakładowego całkowicie wpłaconego: 3 916 718 </w:t>
      </w:r>
      <w:r w:rsidR="00EE3CC3">
        <w:rPr>
          <w:sz w:val="22"/>
          <w:szCs w:val="22"/>
        </w:rPr>
        <w:t>8</w:t>
      </w:r>
      <w:r w:rsidRPr="00EE3CC3">
        <w:rPr>
          <w:sz w:val="22"/>
          <w:szCs w:val="22"/>
        </w:rPr>
        <w:t xml:space="preserve">00,00 zł, NIP: 634-283-47-28, REGON: 360615984, </w:t>
      </w:r>
      <w:r w:rsidRPr="00EE3CC3">
        <w:rPr>
          <w:rFonts w:eastAsia="MS Mincho"/>
          <w:sz w:val="22"/>
          <w:szCs w:val="22"/>
        </w:rPr>
        <w:t xml:space="preserve">nr rejestrowy BDO: 000014704, </w:t>
      </w:r>
      <w:r w:rsidRPr="00EE3CC3">
        <w:rPr>
          <w:sz w:val="22"/>
          <w:szCs w:val="22"/>
        </w:rPr>
        <w:t xml:space="preserve">zwana w treści Umowy </w:t>
      </w:r>
      <w:r w:rsidRPr="00EE3CC3">
        <w:rPr>
          <w:b/>
          <w:bCs/>
          <w:sz w:val="22"/>
          <w:szCs w:val="22"/>
          <w:u w:val="single"/>
        </w:rPr>
        <w:t>Zamawiającym</w:t>
      </w:r>
      <w:r w:rsidRPr="00EE3CC3">
        <w:rPr>
          <w:sz w:val="22"/>
          <w:szCs w:val="22"/>
        </w:rPr>
        <w:t>, reprezentowana przez osoby umocowane</w:t>
      </w:r>
    </w:p>
    <w:p w14:paraId="2B2F55BF" w14:textId="77777777" w:rsidR="00A2717D" w:rsidRPr="00EE3CC3" w:rsidRDefault="00A2717D" w:rsidP="00A2717D">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1559"/>
        <w:gridCol w:w="1557"/>
        <w:gridCol w:w="3118"/>
      </w:tblGrid>
      <w:tr w:rsidR="00A2717D" w:rsidRPr="006C53E4" w14:paraId="6238C095" w14:textId="77777777" w:rsidTr="0031668E">
        <w:trPr>
          <w:trHeight w:val="20"/>
        </w:trPr>
        <w:tc>
          <w:tcPr>
            <w:tcW w:w="5000" w:type="pct"/>
            <w:gridSpan w:val="4"/>
            <w:shd w:val="clear" w:color="auto" w:fill="F2F2F2" w:themeFill="background1" w:themeFillShade="F2"/>
            <w:vAlign w:val="center"/>
          </w:tcPr>
          <w:p w14:paraId="51F940D3" w14:textId="77777777" w:rsidR="00A2717D" w:rsidRPr="00EE3CC3" w:rsidRDefault="00A2717D" w:rsidP="0031668E">
            <w:pPr>
              <w:widowControl w:val="0"/>
              <w:tabs>
                <w:tab w:val="left" w:pos="284"/>
                <w:tab w:val="left" w:pos="851"/>
              </w:tabs>
              <w:ind w:left="284" w:hanging="284"/>
              <w:jc w:val="center"/>
              <w:rPr>
                <w:b/>
                <w:bCs/>
              </w:rPr>
            </w:pPr>
            <w:r w:rsidRPr="00EE3CC3">
              <w:rPr>
                <w:b/>
                <w:bCs/>
                <w:sz w:val="22"/>
                <w:szCs w:val="22"/>
              </w:rPr>
              <w:t>ZAMAWIAJĄCY</w:t>
            </w:r>
          </w:p>
        </w:tc>
      </w:tr>
      <w:tr w:rsidR="00A2717D" w:rsidRPr="006C53E4" w14:paraId="6223839F" w14:textId="77777777" w:rsidTr="0031668E">
        <w:trPr>
          <w:trHeight w:val="709"/>
        </w:trPr>
        <w:tc>
          <w:tcPr>
            <w:tcW w:w="2499" w:type="pct"/>
            <w:gridSpan w:val="2"/>
            <w:vAlign w:val="center"/>
          </w:tcPr>
          <w:p w14:paraId="3640FD7B" w14:textId="77777777" w:rsidR="00A2717D" w:rsidRPr="00EE3CC3" w:rsidRDefault="00A2717D" w:rsidP="0031668E">
            <w:pPr>
              <w:widowControl w:val="0"/>
              <w:tabs>
                <w:tab w:val="left" w:pos="284"/>
                <w:tab w:val="left" w:pos="851"/>
              </w:tabs>
              <w:rPr>
                <w:b/>
                <w:bCs/>
              </w:rPr>
            </w:pPr>
          </w:p>
        </w:tc>
        <w:tc>
          <w:tcPr>
            <w:tcW w:w="2501" w:type="pct"/>
            <w:gridSpan w:val="2"/>
            <w:vAlign w:val="center"/>
          </w:tcPr>
          <w:p w14:paraId="764919FE" w14:textId="77777777" w:rsidR="00A2717D" w:rsidRPr="00EE3CC3" w:rsidRDefault="00A2717D" w:rsidP="0031668E">
            <w:pPr>
              <w:widowControl w:val="0"/>
              <w:jc w:val="center"/>
              <w:rPr>
                <w:sz w:val="18"/>
                <w:szCs w:val="18"/>
              </w:rPr>
            </w:pPr>
          </w:p>
          <w:p w14:paraId="6D771BF5" w14:textId="77777777" w:rsidR="00A2717D" w:rsidRPr="00EE3CC3" w:rsidRDefault="00A2717D" w:rsidP="0031668E">
            <w:pPr>
              <w:widowControl w:val="0"/>
              <w:jc w:val="center"/>
              <w:rPr>
                <w:sz w:val="18"/>
                <w:szCs w:val="18"/>
              </w:rPr>
            </w:pPr>
          </w:p>
          <w:p w14:paraId="0D787B6C" w14:textId="77777777" w:rsidR="00A2717D" w:rsidRPr="00EE3CC3" w:rsidRDefault="00A2717D" w:rsidP="0031668E">
            <w:pPr>
              <w:widowControl w:val="0"/>
              <w:tabs>
                <w:tab w:val="left" w:pos="284"/>
                <w:tab w:val="left" w:pos="851"/>
              </w:tabs>
              <w:rPr>
                <w:b/>
                <w:bCs/>
              </w:rPr>
            </w:pPr>
          </w:p>
        </w:tc>
      </w:tr>
      <w:tr w:rsidR="00A2717D" w:rsidRPr="006C53E4" w14:paraId="000105FC" w14:textId="77777777" w:rsidTr="0031668E">
        <w:trPr>
          <w:trHeight w:val="557"/>
        </w:trPr>
        <w:tc>
          <w:tcPr>
            <w:tcW w:w="1665" w:type="pct"/>
            <w:shd w:val="clear" w:color="auto" w:fill="F2F2F2" w:themeFill="background1" w:themeFillShade="F2"/>
            <w:vAlign w:val="center"/>
          </w:tcPr>
          <w:p w14:paraId="077D5D1B" w14:textId="77777777" w:rsidR="00A2717D" w:rsidRPr="00EE3CC3" w:rsidRDefault="00A2717D" w:rsidP="0031668E">
            <w:pPr>
              <w:ind w:left="-108" w:right="-108"/>
              <w:jc w:val="center"/>
              <w:rPr>
                <w:sz w:val="18"/>
                <w:szCs w:val="18"/>
              </w:rPr>
            </w:pPr>
            <w:r w:rsidRPr="00EE3CC3">
              <w:rPr>
                <w:sz w:val="18"/>
                <w:szCs w:val="18"/>
              </w:rPr>
              <w:t>Sekretarz Komisji Przetargowej lub</w:t>
            </w:r>
          </w:p>
          <w:p w14:paraId="6F698F53" w14:textId="77777777" w:rsidR="00A2717D" w:rsidRPr="00EE3CC3" w:rsidRDefault="00A2717D" w:rsidP="0031668E">
            <w:pPr>
              <w:widowControl w:val="0"/>
              <w:jc w:val="center"/>
              <w:rPr>
                <w:sz w:val="18"/>
                <w:szCs w:val="18"/>
              </w:rPr>
            </w:pPr>
            <w:r w:rsidRPr="00EE3CC3">
              <w:rPr>
                <w:sz w:val="18"/>
                <w:szCs w:val="18"/>
              </w:rPr>
              <w:t>inna osoba wyznaczona</w:t>
            </w:r>
          </w:p>
        </w:tc>
        <w:tc>
          <w:tcPr>
            <w:tcW w:w="1667" w:type="pct"/>
            <w:gridSpan w:val="2"/>
            <w:shd w:val="clear" w:color="auto" w:fill="F2F2F2" w:themeFill="background1" w:themeFillShade="F2"/>
            <w:vAlign w:val="center"/>
          </w:tcPr>
          <w:p w14:paraId="3FAC5E09" w14:textId="77777777" w:rsidR="00A2717D" w:rsidRPr="00EE3CC3" w:rsidRDefault="00A2717D" w:rsidP="0031668E">
            <w:pPr>
              <w:widowControl w:val="0"/>
              <w:jc w:val="center"/>
              <w:rPr>
                <w:sz w:val="18"/>
                <w:szCs w:val="18"/>
              </w:rPr>
            </w:pPr>
            <w:r w:rsidRPr="00EE3CC3">
              <w:rPr>
                <w:sz w:val="18"/>
                <w:szCs w:val="18"/>
              </w:rPr>
              <w:t xml:space="preserve">Osoby odpowiedzialne za nadzór </w:t>
            </w:r>
          </w:p>
          <w:p w14:paraId="52A054E9" w14:textId="77777777" w:rsidR="00A2717D" w:rsidRPr="00EE3CC3" w:rsidRDefault="00A2717D" w:rsidP="0031668E">
            <w:pPr>
              <w:widowControl w:val="0"/>
              <w:jc w:val="center"/>
              <w:rPr>
                <w:sz w:val="18"/>
                <w:szCs w:val="18"/>
              </w:rPr>
            </w:pPr>
            <w:r w:rsidRPr="00EE3CC3">
              <w:rPr>
                <w:sz w:val="18"/>
                <w:szCs w:val="18"/>
              </w:rPr>
              <w:t>i realizację umowy ze strony Zamawiającego</w:t>
            </w:r>
          </w:p>
        </w:tc>
        <w:tc>
          <w:tcPr>
            <w:tcW w:w="1667" w:type="pct"/>
            <w:shd w:val="clear" w:color="auto" w:fill="F2F2F2" w:themeFill="background1" w:themeFillShade="F2"/>
            <w:vAlign w:val="center"/>
          </w:tcPr>
          <w:p w14:paraId="6BE66015" w14:textId="77777777" w:rsidR="00A2717D" w:rsidRPr="00EE3CC3" w:rsidRDefault="00A2717D" w:rsidP="0031668E">
            <w:pPr>
              <w:widowControl w:val="0"/>
              <w:jc w:val="center"/>
              <w:rPr>
                <w:sz w:val="18"/>
                <w:szCs w:val="18"/>
              </w:rPr>
            </w:pPr>
            <w:r w:rsidRPr="00EE3CC3">
              <w:rPr>
                <w:sz w:val="18"/>
                <w:szCs w:val="18"/>
              </w:rPr>
              <w:t>Dział Prawny</w:t>
            </w:r>
          </w:p>
        </w:tc>
      </w:tr>
      <w:tr w:rsidR="00A2717D" w:rsidRPr="006C53E4" w14:paraId="3A448B9C" w14:textId="77777777" w:rsidTr="0031668E">
        <w:trPr>
          <w:trHeight w:val="642"/>
        </w:trPr>
        <w:tc>
          <w:tcPr>
            <w:tcW w:w="1665" w:type="pct"/>
            <w:vAlign w:val="center"/>
          </w:tcPr>
          <w:p w14:paraId="424F4DDE" w14:textId="77777777" w:rsidR="00A2717D" w:rsidRPr="00EE3CC3" w:rsidRDefault="00A2717D" w:rsidP="0031668E">
            <w:pPr>
              <w:ind w:left="-108" w:right="-108"/>
              <w:jc w:val="center"/>
              <w:rPr>
                <w:sz w:val="18"/>
                <w:szCs w:val="18"/>
              </w:rPr>
            </w:pPr>
          </w:p>
        </w:tc>
        <w:tc>
          <w:tcPr>
            <w:tcW w:w="1667" w:type="pct"/>
            <w:gridSpan w:val="2"/>
            <w:vAlign w:val="center"/>
          </w:tcPr>
          <w:p w14:paraId="776B15C3" w14:textId="77777777" w:rsidR="00A2717D" w:rsidRPr="00EE3CC3" w:rsidRDefault="00A2717D" w:rsidP="0031668E">
            <w:pPr>
              <w:widowControl w:val="0"/>
              <w:jc w:val="center"/>
              <w:rPr>
                <w:sz w:val="18"/>
                <w:szCs w:val="18"/>
              </w:rPr>
            </w:pPr>
          </w:p>
        </w:tc>
        <w:tc>
          <w:tcPr>
            <w:tcW w:w="1667" w:type="pct"/>
            <w:vAlign w:val="center"/>
          </w:tcPr>
          <w:p w14:paraId="622ED8EB" w14:textId="77777777" w:rsidR="00A2717D" w:rsidRPr="00EE3CC3" w:rsidRDefault="00A2717D" w:rsidP="0031668E">
            <w:pPr>
              <w:widowControl w:val="0"/>
              <w:jc w:val="center"/>
              <w:rPr>
                <w:sz w:val="18"/>
                <w:szCs w:val="18"/>
              </w:rPr>
            </w:pPr>
          </w:p>
        </w:tc>
      </w:tr>
    </w:tbl>
    <w:p w14:paraId="72ACAA26" w14:textId="77777777" w:rsidR="00A2717D" w:rsidRPr="006C53E4" w:rsidRDefault="00A2717D" w:rsidP="00A2717D">
      <w:pPr>
        <w:rPr>
          <w:color w:val="0000CC"/>
          <w:sz w:val="22"/>
          <w:szCs w:val="22"/>
        </w:rPr>
      </w:pPr>
    </w:p>
    <w:p w14:paraId="650862C6" w14:textId="77777777" w:rsidR="00A2717D" w:rsidRPr="00EE3CC3" w:rsidRDefault="00A2717D" w:rsidP="00A2717D">
      <w:pPr>
        <w:rPr>
          <w:b/>
          <w:sz w:val="22"/>
          <w:szCs w:val="22"/>
        </w:rPr>
      </w:pPr>
      <w:r w:rsidRPr="00EE3CC3">
        <w:rPr>
          <w:b/>
          <w:sz w:val="22"/>
          <w:szCs w:val="22"/>
        </w:rPr>
        <w:t>i</w:t>
      </w:r>
    </w:p>
    <w:p w14:paraId="0DC22039" w14:textId="77777777" w:rsidR="00A2717D" w:rsidRPr="00EE3CC3" w:rsidRDefault="00A2717D" w:rsidP="00A2717D">
      <w:pPr>
        <w:pStyle w:val="Tekstpodstawowy22"/>
        <w:jc w:val="both"/>
        <w:rPr>
          <w:b w:val="0"/>
          <w:bCs w:val="0"/>
          <w:sz w:val="22"/>
          <w:szCs w:val="22"/>
        </w:rPr>
      </w:pPr>
    </w:p>
    <w:p w14:paraId="6B5AD976" w14:textId="77777777" w:rsidR="00A2717D" w:rsidRPr="00EE3CC3" w:rsidRDefault="00A2717D" w:rsidP="00A2717D">
      <w:pPr>
        <w:pStyle w:val="Tekstpodstawowy22"/>
        <w:jc w:val="both"/>
        <w:rPr>
          <w:b w:val="0"/>
          <w:bCs w:val="0"/>
          <w:sz w:val="22"/>
          <w:szCs w:val="22"/>
        </w:rPr>
      </w:pPr>
      <w:r w:rsidRPr="00EE3CC3">
        <w:rPr>
          <w:b w:val="0"/>
          <w:bCs w:val="0"/>
          <w:sz w:val="22"/>
          <w:szCs w:val="22"/>
        </w:rPr>
        <w:t xml:space="preserve">……………………… z siedzibą ……………. przy ul. ………………, kod pocztowy ……………., zarejestrowana w Krajowym Rejestrze Sądowym pod numerem KRS ………………, wysokość kapitału zakładowego: …………… zł, REGON: …………., NIP ……………, zwana w treści Umowy </w:t>
      </w:r>
      <w:r w:rsidRPr="00EE3CC3">
        <w:rPr>
          <w:sz w:val="22"/>
          <w:szCs w:val="22"/>
          <w:u w:val="single"/>
        </w:rPr>
        <w:t>Wykonawcą</w:t>
      </w:r>
      <w:r w:rsidRPr="00EE3CC3">
        <w:rPr>
          <w:b w:val="0"/>
          <w:bCs w:val="0"/>
          <w:sz w:val="22"/>
          <w:szCs w:val="22"/>
        </w:rPr>
        <w:t>, reprezentowana przez osoby umocowane</w:t>
      </w:r>
    </w:p>
    <w:p w14:paraId="17556AE5" w14:textId="77777777" w:rsidR="00A2717D" w:rsidRPr="00EE3CC3" w:rsidRDefault="00A2717D" w:rsidP="00A2717D">
      <w:pPr>
        <w:pStyle w:val="Tekstpodstawowy22"/>
        <w:ind w:left="284"/>
        <w:jc w:val="both"/>
        <w:rPr>
          <w:sz w:val="22"/>
          <w:szCs w:val="22"/>
          <w:u w:val="single"/>
        </w:rPr>
      </w:pPr>
    </w:p>
    <w:p w14:paraId="42F2A3BD" w14:textId="77777777" w:rsidR="00A2717D" w:rsidRPr="00EE3CC3" w:rsidRDefault="00A2717D" w:rsidP="00A2717D">
      <w:pPr>
        <w:pStyle w:val="Tekstpodstawowy22"/>
        <w:jc w:val="both"/>
        <w:rPr>
          <w:sz w:val="22"/>
          <w:szCs w:val="22"/>
          <w:u w:val="single"/>
        </w:rPr>
      </w:pPr>
      <w:r w:rsidRPr="00EE3CC3">
        <w:rPr>
          <w:sz w:val="22"/>
          <w:szCs w:val="22"/>
          <w:u w:val="single"/>
        </w:rPr>
        <w:t>adres poczty elektronicznej, na który należy kierować Zaproszenie do udziału w postępowaniu wykonawczym oraz Zamówienie wykonawcze - ………………………</w:t>
      </w:r>
    </w:p>
    <w:p w14:paraId="71806D9D" w14:textId="77777777" w:rsidR="00A2717D" w:rsidRPr="00EE3CC3" w:rsidRDefault="00A2717D" w:rsidP="00A2717D">
      <w:pPr>
        <w:pStyle w:val="Tekstpodstawowy22"/>
        <w:jc w:val="both"/>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EE3CC3" w:rsidRPr="00EE3CC3" w14:paraId="20BA03B1" w14:textId="77777777" w:rsidTr="0031668E">
        <w:trPr>
          <w:trHeight w:val="524"/>
          <w:tblHeader/>
        </w:trPr>
        <w:tc>
          <w:tcPr>
            <w:tcW w:w="5000" w:type="pct"/>
            <w:shd w:val="clear" w:color="auto" w:fill="FFFFFF" w:themeFill="background1"/>
            <w:vAlign w:val="center"/>
          </w:tcPr>
          <w:p w14:paraId="66FA05B6" w14:textId="77777777" w:rsidR="00A2717D" w:rsidRPr="00EE3CC3" w:rsidRDefault="00A2717D" w:rsidP="0031668E">
            <w:pPr>
              <w:widowControl w:val="0"/>
              <w:tabs>
                <w:tab w:val="left" w:pos="851"/>
              </w:tabs>
              <w:ind w:left="26" w:hanging="26"/>
              <w:jc w:val="center"/>
            </w:pPr>
            <w:r w:rsidRPr="00EE3CC3">
              <w:t>Oświadczam, że niniejsza Umowa jest dla mnie zrozumiała, jednoznaczna oraz żadne z postanowień nie budzi moich wątpliwości. W związku z powyższym oświadczam, że rozumiem i w pełni akceptuję jej treść.</w:t>
            </w:r>
          </w:p>
        </w:tc>
      </w:tr>
      <w:tr w:rsidR="00EE3CC3" w:rsidRPr="00EE3CC3" w14:paraId="0F4606E8" w14:textId="77777777" w:rsidTr="0031668E">
        <w:trPr>
          <w:trHeight w:val="395"/>
          <w:tblHeader/>
        </w:trPr>
        <w:tc>
          <w:tcPr>
            <w:tcW w:w="5000" w:type="pct"/>
            <w:shd w:val="clear" w:color="auto" w:fill="F2F2F2" w:themeFill="background1" w:themeFillShade="F2"/>
            <w:vAlign w:val="center"/>
          </w:tcPr>
          <w:p w14:paraId="1B2C5859" w14:textId="77777777" w:rsidR="00A2717D" w:rsidRPr="00EE3CC3" w:rsidRDefault="00A2717D" w:rsidP="0031668E">
            <w:pPr>
              <w:widowControl w:val="0"/>
              <w:tabs>
                <w:tab w:val="left" w:pos="284"/>
                <w:tab w:val="left" w:pos="851"/>
              </w:tabs>
              <w:ind w:left="284" w:hanging="284"/>
              <w:jc w:val="center"/>
              <w:rPr>
                <w:b/>
                <w:bCs/>
                <w:sz w:val="22"/>
                <w:szCs w:val="22"/>
                <w:shd w:val="clear" w:color="auto" w:fill="F2F2F2" w:themeFill="background1" w:themeFillShade="F2"/>
              </w:rPr>
            </w:pPr>
            <w:r w:rsidRPr="00EE3CC3">
              <w:rPr>
                <w:b/>
                <w:bCs/>
                <w:sz w:val="22"/>
                <w:szCs w:val="22"/>
                <w:shd w:val="clear" w:color="auto" w:fill="F2F2F2" w:themeFill="background1" w:themeFillShade="F2"/>
              </w:rPr>
              <w:t>WYKONAWC</w:t>
            </w:r>
            <w:r w:rsidRPr="00EE3CC3">
              <w:rPr>
                <w:b/>
                <w:bCs/>
                <w:sz w:val="22"/>
                <w:szCs w:val="22"/>
              </w:rPr>
              <w:t>A</w:t>
            </w:r>
          </w:p>
        </w:tc>
      </w:tr>
      <w:tr w:rsidR="00EE3CC3" w:rsidRPr="00EE3CC3" w14:paraId="3246EBF8" w14:textId="77777777" w:rsidTr="0031668E">
        <w:trPr>
          <w:trHeight w:val="907"/>
        </w:trPr>
        <w:tc>
          <w:tcPr>
            <w:tcW w:w="5000" w:type="pct"/>
            <w:vAlign w:val="center"/>
          </w:tcPr>
          <w:p w14:paraId="0C83AB15" w14:textId="77777777" w:rsidR="00A2717D" w:rsidRPr="00EE3CC3" w:rsidRDefault="00A2717D" w:rsidP="0031668E">
            <w:pPr>
              <w:widowControl w:val="0"/>
              <w:tabs>
                <w:tab w:val="left" w:pos="284"/>
                <w:tab w:val="left" w:pos="851"/>
              </w:tabs>
              <w:rPr>
                <w:b/>
                <w:bCs/>
                <w:lang w:val="en-US"/>
              </w:rPr>
            </w:pPr>
          </w:p>
        </w:tc>
      </w:tr>
    </w:tbl>
    <w:p w14:paraId="65D74A6E" w14:textId="77777777" w:rsidR="00A2717D" w:rsidRPr="00EE3CC3" w:rsidRDefault="00A2717D" w:rsidP="00A2717D">
      <w:pPr>
        <w:pStyle w:val="Tekstpodstawowy22"/>
        <w:ind w:left="284"/>
        <w:jc w:val="both"/>
        <w:rPr>
          <w:sz w:val="22"/>
          <w:szCs w:val="22"/>
          <w:u w:val="single"/>
        </w:rPr>
      </w:pPr>
    </w:p>
    <w:p w14:paraId="0F4F46CA" w14:textId="77777777" w:rsidR="00A2717D" w:rsidRPr="00EE3CC3" w:rsidRDefault="00A2717D" w:rsidP="00EE3CC3">
      <w:pPr>
        <w:pStyle w:val="Nagwek1"/>
        <w:numPr>
          <w:ilvl w:val="0"/>
          <w:numId w:val="0"/>
        </w:numPr>
        <w:jc w:val="center"/>
        <w:rPr>
          <w:sz w:val="22"/>
          <w:szCs w:val="22"/>
        </w:rPr>
      </w:pPr>
      <w:bookmarkStart w:id="212" w:name="_Toc66971796"/>
      <w:bookmarkStart w:id="213" w:name="_Toc180582535"/>
      <w:bookmarkStart w:id="214" w:name="_Toc196208938"/>
      <w:r w:rsidRPr="00EE3CC3">
        <w:rPr>
          <w:sz w:val="22"/>
          <w:szCs w:val="22"/>
        </w:rPr>
        <w:t>§1. Podstawa zawarcia Umowy</w:t>
      </w:r>
      <w:bookmarkEnd w:id="212"/>
      <w:bookmarkEnd w:id="213"/>
      <w:bookmarkEnd w:id="214"/>
    </w:p>
    <w:p w14:paraId="6F5B6B47" w14:textId="77777777" w:rsidR="00A2717D" w:rsidRPr="00EE3CC3" w:rsidRDefault="00A2717D">
      <w:pPr>
        <w:numPr>
          <w:ilvl w:val="0"/>
          <w:numId w:val="83"/>
        </w:numPr>
        <w:suppressAutoHyphens/>
        <w:jc w:val="both"/>
        <w:rPr>
          <w:sz w:val="22"/>
          <w:szCs w:val="22"/>
        </w:rPr>
      </w:pPr>
      <w:r w:rsidRPr="00EE3CC3">
        <w:rPr>
          <w:sz w:val="22"/>
          <w:szCs w:val="22"/>
        </w:rPr>
        <w:t xml:space="preserve">Umowa ramowa z dnia …….. </w:t>
      </w:r>
    </w:p>
    <w:p w14:paraId="212F6FF7" w14:textId="77777777" w:rsidR="00A2717D" w:rsidRPr="006C53E4" w:rsidRDefault="00A2717D" w:rsidP="00A2717D">
      <w:pPr>
        <w:suppressAutoHyphens/>
        <w:ind w:left="360"/>
        <w:jc w:val="both"/>
        <w:rPr>
          <w:color w:val="0000CC"/>
          <w:sz w:val="22"/>
          <w:szCs w:val="22"/>
        </w:rPr>
      </w:pPr>
    </w:p>
    <w:p w14:paraId="33E7233C" w14:textId="77777777" w:rsidR="00A2717D" w:rsidRPr="00EE3CC3" w:rsidRDefault="00A2717D" w:rsidP="00EE3CC3">
      <w:pPr>
        <w:pStyle w:val="Nagwek1"/>
        <w:numPr>
          <w:ilvl w:val="0"/>
          <w:numId w:val="0"/>
        </w:numPr>
        <w:jc w:val="center"/>
        <w:rPr>
          <w:sz w:val="22"/>
          <w:szCs w:val="22"/>
        </w:rPr>
      </w:pPr>
      <w:bookmarkStart w:id="215" w:name="_Toc66971797"/>
      <w:bookmarkStart w:id="216" w:name="_Toc180582536"/>
      <w:bookmarkStart w:id="217" w:name="_Toc196208939"/>
      <w:r w:rsidRPr="00EE3CC3">
        <w:rPr>
          <w:sz w:val="22"/>
          <w:szCs w:val="22"/>
        </w:rPr>
        <w:lastRenderedPageBreak/>
        <w:t>§2. Przedmiot Umowy</w:t>
      </w:r>
      <w:bookmarkEnd w:id="215"/>
      <w:bookmarkEnd w:id="216"/>
      <w:bookmarkEnd w:id="217"/>
    </w:p>
    <w:p w14:paraId="453F79BB" w14:textId="1ECE8C42" w:rsidR="00A2717D" w:rsidRPr="00EE3CC3" w:rsidRDefault="00A2717D">
      <w:pPr>
        <w:numPr>
          <w:ilvl w:val="0"/>
          <w:numId w:val="84"/>
        </w:numPr>
        <w:suppressAutoHyphens/>
        <w:jc w:val="both"/>
        <w:rPr>
          <w:sz w:val="22"/>
          <w:szCs w:val="22"/>
        </w:rPr>
      </w:pPr>
      <w:r w:rsidRPr="00EE3CC3">
        <w:rPr>
          <w:sz w:val="22"/>
          <w:szCs w:val="22"/>
        </w:rPr>
        <w:t xml:space="preserve">Przedmiotem niniejszej umowy jest ustalenie zasad i warunków realizacji Zamówień wykonawczych udzielonych przez Zamawiającego na </w:t>
      </w:r>
      <w:r w:rsidRPr="00EE3CC3">
        <w:rPr>
          <w:b/>
          <w:bCs/>
          <w:sz w:val="22"/>
          <w:szCs w:val="22"/>
        </w:rPr>
        <w:t xml:space="preserve">remont systemów i urządzeń automatyzacji przenośników </w:t>
      </w:r>
      <w:r w:rsidR="00EE3CC3" w:rsidRPr="00EE3CC3">
        <w:rPr>
          <w:b/>
          <w:bCs/>
          <w:sz w:val="22"/>
          <w:szCs w:val="22"/>
        </w:rPr>
        <w:t xml:space="preserve">produkcji ATUT </w:t>
      </w:r>
      <w:r w:rsidRPr="00EE3CC3">
        <w:rPr>
          <w:b/>
          <w:bCs/>
          <w:sz w:val="22"/>
          <w:szCs w:val="22"/>
        </w:rPr>
        <w:t>dla Oddziałów Polskiej Grupy Górniczej S.A.</w:t>
      </w:r>
      <w:r w:rsidRPr="00EE3CC3">
        <w:rPr>
          <w:sz w:val="22"/>
          <w:szCs w:val="22"/>
        </w:rPr>
        <w:t xml:space="preserve"> w trakcie obowiązywania Umowy ramowej z dnia ……...</w:t>
      </w:r>
    </w:p>
    <w:p w14:paraId="2F2DD8F8" w14:textId="77777777" w:rsidR="00A2717D" w:rsidRPr="00EE3CC3" w:rsidRDefault="00A2717D">
      <w:pPr>
        <w:numPr>
          <w:ilvl w:val="0"/>
          <w:numId w:val="84"/>
        </w:numPr>
        <w:suppressAutoHyphens/>
        <w:jc w:val="both"/>
        <w:rPr>
          <w:sz w:val="22"/>
          <w:szCs w:val="22"/>
        </w:rPr>
      </w:pPr>
      <w:r w:rsidRPr="00EE3CC3">
        <w:rPr>
          <w:sz w:val="22"/>
          <w:szCs w:val="22"/>
        </w:rPr>
        <w:t xml:space="preserve">Szczegółowy opis przedmiotu zamówień wykonawczych oraz ceny jednostkowe maksymalne zostały określone w </w:t>
      </w:r>
      <w:r w:rsidRPr="00EE3CC3">
        <w:rPr>
          <w:b/>
          <w:bCs/>
          <w:sz w:val="22"/>
          <w:szCs w:val="22"/>
        </w:rPr>
        <w:t xml:space="preserve">Załącznikach nr 1 </w:t>
      </w:r>
      <w:r w:rsidRPr="00EE3CC3">
        <w:rPr>
          <w:sz w:val="22"/>
          <w:szCs w:val="22"/>
        </w:rPr>
        <w:t>i</w:t>
      </w:r>
      <w:r w:rsidRPr="00EE3CC3">
        <w:rPr>
          <w:b/>
          <w:bCs/>
          <w:sz w:val="22"/>
          <w:szCs w:val="22"/>
        </w:rPr>
        <w:t xml:space="preserve"> 2</w:t>
      </w:r>
      <w:r w:rsidRPr="00EE3CC3">
        <w:rPr>
          <w:sz w:val="22"/>
          <w:szCs w:val="22"/>
        </w:rPr>
        <w:t xml:space="preserve"> do Umowy ramowej. </w:t>
      </w:r>
    </w:p>
    <w:p w14:paraId="0CE97A5D" w14:textId="77777777" w:rsidR="00A2717D" w:rsidRPr="00EE3CC3" w:rsidRDefault="00A2717D">
      <w:pPr>
        <w:numPr>
          <w:ilvl w:val="0"/>
          <w:numId w:val="84"/>
        </w:numPr>
        <w:suppressAutoHyphens/>
        <w:jc w:val="both"/>
        <w:rPr>
          <w:sz w:val="22"/>
          <w:szCs w:val="22"/>
        </w:rPr>
      </w:pPr>
      <w:r w:rsidRPr="00EE3CC3">
        <w:rPr>
          <w:sz w:val="22"/>
          <w:szCs w:val="22"/>
        </w:rPr>
        <w:t>Wykonawca odpowiada za wykonanie usługi zgodnie z wymaganiami określonymi w Umowie wykonawczej oraz ofercie złożonej w postępowaniu wykonawczym.</w:t>
      </w:r>
    </w:p>
    <w:p w14:paraId="7407F436" w14:textId="77777777" w:rsidR="00A2717D" w:rsidRPr="00EE3CC3" w:rsidRDefault="00A2717D">
      <w:pPr>
        <w:numPr>
          <w:ilvl w:val="0"/>
          <w:numId w:val="84"/>
        </w:numPr>
        <w:suppressAutoHyphens/>
        <w:jc w:val="both"/>
        <w:rPr>
          <w:sz w:val="22"/>
          <w:szCs w:val="22"/>
        </w:rPr>
      </w:pPr>
      <w:r w:rsidRPr="00EE3CC3">
        <w:rPr>
          <w:sz w:val="22"/>
          <w:szCs w:val="22"/>
        </w:rPr>
        <w:t>Wykonawca oświadcza, że przedmiot Umowy spełnia wszystkie wymagania określone przez Zamawiającego w postępowaniu o udzielenie zamówienia, w wyniku którego zawarto Umowę wykonawczą.</w:t>
      </w:r>
    </w:p>
    <w:p w14:paraId="70309ED2" w14:textId="77777777" w:rsidR="00A2717D" w:rsidRPr="00EE3CC3" w:rsidRDefault="00A2717D">
      <w:pPr>
        <w:numPr>
          <w:ilvl w:val="0"/>
          <w:numId w:val="84"/>
        </w:numPr>
        <w:suppressAutoHyphens/>
        <w:jc w:val="both"/>
        <w:rPr>
          <w:sz w:val="22"/>
          <w:szCs w:val="22"/>
        </w:rPr>
      </w:pPr>
      <w:r w:rsidRPr="00EE3CC3">
        <w:rPr>
          <w:sz w:val="22"/>
          <w:szCs w:val="22"/>
        </w:rPr>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1449CB03" w14:textId="5793968A" w:rsidR="00A2717D" w:rsidRPr="00EE3CC3" w:rsidRDefault="00A2717D">
      <w:pPr>
        <w:numPr>
          <w:ilvl w:val="0"/>
          <w:numId w:val="84"/>
        </w:numPr>
        <w:suppressAutoHyphens/>
        <w:jc w:val="both"/>
        <w:rPr>
          <w:sz w:val="22"/>
          <w:szCs w:val="22"/>
        </w:rPr>
      </w:pPr>
      <w:r w:rsidRPr="00EE3CC3">
        <w:rPr>
          <w:sz w:val="22"/>
          <w:szCs w:val="22"/>
        </w:rPr>
        <w:t xml:space="preserve">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w:t>
      </w:r>
      <w:r w:rsidR="00AF5A10">
        <w:rPr>
          <w:sz w:val="22"/>
          <w:szCs w:val="22"/>
        </w:rPr>
        <w:br/>
      </w:r>
      <w:r w:rsidRPr="00EE3CC3">
        <w:rPr>
          <w:sz w:val="22"/>
          <w:szCs w:val="22"/>
        </w:rPr>
        <w:t>z tym związane, wliczając w to koszty zapłacone przez Zamawiającego na rzecz osób trzecich, których prawa zostały naruszone.</w:t>
      </w:r>
    </w:p>
    <w:p w14:paraId="6DFDFB24" w14:textId="77777777" w:rsidR="00A2717D" w:rsidRPr="00EE3CC3" w:rsidRDefault="00A2717D">
      <w:pPr>
        <w:numPr>
          <w:ilvl w:val="0"/>
          <w:numId w:val="84"/>
        </w:numPr>
        <w:suppressAutoHyphens/>
        <w:jc w:val="both"/>
        <w:rPr>
          <w:sz w:val="22"/>
          <w:szCs w:val="22"/>
        </w:rPr>
      </w:pPr>
      <w:r w:rsidRPr="00EE3CC3">
        <w:rPr>
          <w:sz w:val="22"/>
          <w:szCs w:val="22"/>
        </w:rPr>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EE3CC3">
        <w:rPr>
          <w:sz w:val="22"/>
          <w:szCs w:val="22"/>
        </w:rPr>
        <w:t>maskowni</w:t>
      </w:r>
      <w:proofErr w:type="spellEnd"/>
      <w:r w:rsidRPr="00EE3CC3">
        <w:rPr>
          <w:sz w:val="22"/>
          <w:szCs w:val="22"/>
        </w:rPr>
        <w:t>, wody, Zamawiający gwarantuje dostęp do ww. świadczeń. Ze względu na jednostkowy charakter świadczeń Wykonawca nie będzie za nie dodatkowo obciążany.</w:t>
      </w:r>
    </w:p>
    <w:p w14:paraId="4398981A" w14:textId="77777777" w:rsidR="00A2717D" w:rsidRPr="00EE3CC3" w:rsidRDefault="00A2717D" w:rsidP="00A2717D">
      <w:pPr>
        <w:tabs>
          <w:tab w:val="num" w:pos="426"/>
        </w:tabs>
        <w:autoSpaceDE w:val="0"/>
        <w:autoSpaceDN w:val="0"/>
        <w:adjustRightInd w:val="0"/>
        <w:ind w:left="360"/>
        <w:jc w:val="both"/>
        <w:rPr>
          <w:sz w:val="22"/>
          <w:szCs w:val="22"/>
        </w:rPr>
      </w:pPr>
    </w:p>
    <w:p w14:paraId="500FF962" w14:textId="77777777" w:rsidR="00A2717D" w:rsidRPr="00EE3CC3" w:rsidRDefault="00A2717D" w:rsidP="00EE3CC3">
      <w:pPr>
        <w:pStyle w:val="Nagwek1"/>
        <w:numPr>
          <w:ilvl w:val="0"/>
          <w:numId w:val="0"/>
        </w:numPr>
        <w:jc w:val="center"/>
        <w:rPr>
          <w:sz w:val="22"/>
          <w:szCs w:val="22"/>
        </w:rPr>
      </w:pPr>
      <w:bookmarkStart w:id="218" w:name="_Toc66971798"/>
      <w:bookmarkStart w:id="219" w:name="_Toc180582537"/>
      <w:bookmarkStart w:id="220" w:name="_Toc196208940"/>
      <w:r w:rsidRPr="00EE3CC3">
        <w:rPr>
          <w:sz w:val="22"/>
          <w:szCs w:val="22"/>
        </w:rPr>
        <w:t>§3. Cena i sposób rozliczeń</w:t>
      </w:r>
      <w:bookmarkEnd w:id="218"/>
      <w:bookmarkEnd w:id="219"/>
      <w:bookmarkEnd w:id="220"/>
    </w:p>
    <w:p w14:paraId="0FDEF993" w14:textId="77777777" w:rsidR="00A2717D" w:rsidRPr="00EE3CC3" w:rsidRDefault="00A2717D">
      <w:pPr>
        <w:numPr>
          <w:ilvl w:val="0"/>
          <w:numId w:val="80"/>
        </w:numPr>
        <w:suppressAutoHyphens/>
        <w:jc w:val="both"/>
        <w:rPr>
          <w:sz w:val="22"/>
          <w:szCs w:val="22"/>
        </w:rPr>
      </w:pPr>
      <w:r w:rsidRPr="00EE3CC3">
        <w:rPr>
          <w:sz w:val="22"/>
          <w:szCs w:val="22"/>
        </w:rPr>
        <w:t>Wartość przedmiotu Umowy wykonawczej jest określona w dokumencie Zamówienia wykonawczego.</w:t>
      </w:r>
    </w:p>
    <w:p w14:paraId="78192F20" w14:textId="77777777" w:rsidR="00A2717D" w:rsidRPr="00EE3CC3" w:rsidRDefault="00A2717D">
      <w:pPr>
        <w:numPr>
          <w:ilvl w:val="0"/>
          <w:numId w:val="80"/>
        </w:numPr>
        <w:suppressAutoHyphens/>
        <w:jc w:val="both"/>
        <w:rPr>
          <w:sz w:val="22"/>
          <w:szCs w:val="22"/>
        </w:rPr>
      </w:pPr>
      <w:r w:rsidRPr="00EE3CC3">
        <w:rPr>
          <w:sz w:val="22"/>
          <w:szCs w:val="22"/>
        </w:rPr>
        <w:t>Wartość Umowy wykonawczej netto zawiera wszelkie koszty związane z jej realizacją a Wykonawcy nie przysługuje żadne dodatkowe/uzupełniające wynagrodzenie z tego tytułu. Wynagrodzenie obejmuje w szczególności:</w:t>
      </w:r>
    </w:p>
    <w:p w14:paraId="7931DDB3" w14:textId="77777777" w:rsidR="00A2717D" w:rsidRPr="00EE3CC3" w:rsidRDefault="00A2717D">
      <w:pPr>
        <w:numPr>
          <w:ilvl w:val="1"/>
          <w:numId w:val="80"/>
        </w:numPr>
        <w:suppressAutoHyphens/>
        <w:jc w:val="both"/>
        <w:rPr>
          <w:sz w:val="22"/>
          <w:szCs w:val="22"/>
        </w:rPr>
      </w:pPr>
      <w:r w:rsidRPr="00EE3CC3">
        <w:rPr>
          <w:sz w:val="22"/>
          <w:szCs w:val="22"/>
        </w:rPr>
        <w:t xml:space="preserve">koszt wykonania przedmiotu zamówienia, </w:t>
      </w:r>
    </w:p>
    <w:p w14:paraId="09131EA2" w14:textId="77777777" w:rsidR="00A2717D" w:rsidRPr="00EE3CC3" w:rsidRDefault="00A2717D">
      <w:pPr>
        <w:numPr>
          <w:ilvl w:val="1"/>
          <w:numId w:val="80"/>
        </w:numPr>
        <w:suppressAutoHyphens/>
        <w:jc w:val="both"/>
        <w:rPr>
          <w:sz w:val="22"/>
          <w:szCs w:val="22"/>
        </w:rPr>
      </w:pPr>
      <w:r w:rsidRPr="00EE3CC3">
        <w:rPr>
          <w:sz w:val="22"/>
          <w:szCs w:val="22"/>
        </w:rPr>
        <w:t>koszt znakowania podzespołów przedmiotu dostawy,</w:t>
      </w:r>
    </w:p>
    <w:p w14:paraId="3D8AD10B" w14:textId="771E3AB2" w:rsidR="00A2717D" w:rsidRPr="00EE3CC3" w:rsidRDefault="00A2717D">
      <w:pPr>
        <w:numPr>
          <w:ilvl w:val="1"/>
          <w:numId w:val="80"/>
        </w:numPr>
        <w:suppressAutoHyphens/>
        <w:jc w:val="both"/>
        <w:rPr>
          <w:sz w:val="22"/>
          <w:szCs w:val="22"/>
        </w:rPr>
      </w:pPr>
      <w:r w:rsidRPr="00EE3CC3">
        <w:rPr>
          <w:sz w:val="22"/>
          <w:szCs w:val="22"/>
        </w:rPr>
        <w:t xml:space="preserve">koszt odbioru do remontu i dostawy do Zamawiającego po wykonanym remoncie, łącznie </w:t>
      </w:r>
      <w:r w:rsidR="00EE3CC3">
        <w:rPr>
          <w:sz w:val="22"/>
          <w:szCs w:val="22"/>
        </w:rPr>
        <w:br/>
      </w:r>
      <w:r w:rsidRPr="00EE3CC3">
        <w:rPr>
          <w:sz w:val="22"/>
          <w:szCs w:val="22"/>
        </w:rPr>
        <w:t>z ubezpieczeniem na czas transportu, (w przypadku, gdy z realizacją zamówienia wiążą się obowiązki celne (w tym związane z formalnościami celnymi i zapłatą cła), obowiązki te spoczywają na Wykonawcy),</w:t>
      </w:r>
    </w:p>
    <w:p w14:paraId="11826293" w14:textId="5DBEB460" w:rsidR="00A2717D" w:rsidRPr="00EE3CC3" w:rsidRDefault="00A2717D">
      <w:pPr>
        <w:numPr>
          <w:ilvl w:val="1"/>
          <w:numId w:val="80"/>
        </w:numPr>
        <w:suppressAutoHyphens/>
        <w:jc w:val="both"/>
        <w:rPr>
          <w:sz w:val="22"/>
          <w:szCs w:val="22"/>
        </w:rPr>
      </w:pPr>
      <w:r w:rsidRPr="00EE3CC3">
        <w:rPr>
          <w:sz w:val="22"/>
          <w:szCs w:val="22"/>
        </w:rPr>
        <w:t xml:space="preserve">koszt udziału w montażu, uruchomieniu i odbiorze technicznym przedmiotu zamówienia </w:t>
      </w:r>
      <w:r w:rsidR="00EE3CC3">
        <w:rPr>
          <w:sz w:val="22"/>
          <w:szCs w:val="22"/>
        </w:rPr>
        <w:br/>
      </w:r>
      <w:r w:rsidRPr="00EE3CC3">
        <w:rPr>
          <w:sz w:val="22"/>
          <w:szCs w:val="22"/>
        </w:rPr>
        <w:t>w wyrobiskach dołowych kopalni – jeżeli dotyczy,</w:t>
      </w:r>
    </w:p>
    <w:p w14:paraId="520C5122" w14:textId="77777777" w:rsidR="00A2717D" w:rsidRPr="00EE3CC3" w:rsidRDefault="00A2717D">
      <w:pPr>
        <w:numPr>
          <w:ilvl w:val="1"/>
          <w:numId w:val="80"/>
        </w:numPr>
        <w:suppressAutoHyphens/>
        <w:jc w:val="both"/>
        <w:rPr>
          <w:sz w:val="22"/>
          <w:szCs w:val="22"/>
        </w:rPr>
      </w:pPr>
      <w:r w:rsidRPr="00EE3CC3">
        <w:rPr>
          <w:sz w:val="22"/>
          <w:szCs w:val="22"/>
        </w:rPr>
        <w:t>koszt prowadzenia serwisu w okresie gwarancji,</w:t>
      </w:r>
    </w:p>
    <w:p w14:paraId="3D9153E0" w14:textId="77777777" w:rsidR="00A2717D" w:rsidRPr="00EE3CC3" w:rsidRDefault="00A2717D">
      <w:pPr>
        <w:numPr>
          <w:ilvl w:val="1"/>
          <w:numId w:val="80"/>
        </w:numPr>
        <w:suppressAutoHyphens/>
        <w:jc w:val="both"/>
        <w:rPr>
          <w:sz w:val="22"/>
          <w:szCs w:val="22"/>
        </w:rPr>
      </w:pPr>
      <w:r w:rsidRPr="00EE3CC3">
        <w:rPr>
          <w:sz w:val="22"/>
          <w:szCs w:val="22"/>
        </w:rPr>
        <w:t>koszty prób i badań sprawdzających.</w:t>
      </w:r>
    </w:p>
    <w:p w14:paraId="0B4BA001" w14:textId="77777777" w:rsidR="00A2717D" w:rsidRPr="00EE3CC3" w:rsidRDefault="00A2717D">
      <w:pPr>
        <w:numPr>
          <w:ilvl w:val="0"/>
          <w:numId w:val="80"/>
        </w:numPr>
        <w:suppressAutoHyphens/>
        <w:jc w:val="both"/>
        <w:rPr>
          <w:sz w:val="22"/>
          <w:szCs w:val="22"/>
        </w:rPr>
      </w:pPr>
      <w:r w:rsidRPr="00EE3CC3">
        <w:rPr>
          <w:sz w:val="22"/>
          <w:szCs w:val="22"/>
        </w:rPr>
        <w:t>Do ceny netto zostanie doliczony podatek od towarów i usług w obowiązującej wysokości.</w:t>
      </w:r>
    </w:p>
    <w:p w14:paraId="6F4601DB" w14:textId="77777777" w:rsidR="00A2717D" w:rsidRPr="00EE3CC3" w:rsidRDefault="00A2717D">
      <w:pPr>
        <w:numPr>
          <w:ilvl w:val="0"/>
          <w:numId w:val="80"/>
        </w:numPr>
        <w:suppressAutoHyphens/>
        <w:jc w:val="both"/>
        <w:rPr>
          <w:sz w:val="22"/>
          <w:szCs w:val="22"/>
        </w:rPr>
      </w:pPr>
      <w:r w:rsidRPr="00EE3CC3">
        <w:rPr>
          <w:sz w:val="22"/>
          <w:szCs w:val="22"/>
        </w:rPr>
        <w:t>Wszelkie rozliczenia będą dokonywane w złotych polskich.</w:t>
      </w:r>
    </w:p>
    <w:p w14:paraId="6BC210F0" w14:textId="77777777" w:rsidR="00A2717D" w:rsidRDefault="00A2717D">
      <w:pPr>
        <w:numPr>
          <w:ilvl w:val="0"/>
          <w:numId w:val="80"/>
        </w:numPr>
        <w:suppressAutoHyphens/>
        <w:jc w:val="both"/>
        <w:rPr>
          <w:sz w:val="22"/>
          <w:szCs w:val="22"/>
        </w:rPr>
      </w:pPr>
      <w:r w:rsidRPr="00EE3CC3">
        <w:rPr>
          <w:sz w:val="22"/>
          <w:szCs w:val="22"/>
        </w:rPr>
        <w:t>W przypadku, kiedy zrealizowana wartość umowy będzie niższa od maksymalnej, Wykonawcy nie przysługuje jakiekolwiek wynagrodzenie oraz jakiekolwiek roszczenie odszkodowawcze z tytułu niezrealizowanej części Umowy.</w:t>
      </w:r>
    </w:p>
    <w:p w14:paraId="32A5465C" w14:textId="77777777" w:rsidR="00EE3CC3" w:rsidRPr="00EE3CC3" w:rsidRDefault="00EE3CC3" w:rsidP="00EE3CC3">
      <w:pPr>
        <w:suppressAutoHyphens/>
        <w:ind w:left="360"/>
        <w:jc w:val="both"/>
        <w:rPr>
          <w:sz w:val="22"/>
          <w:szCs w:val="22"/>
        </w:rPr>
      </w:pPr>
    </w:p>
    <w:p w14:paraId="0F10B410" w14:textId="77777777" w:rsidR="00A2717D" w:rsidRPr="00EE3CC3" w:rsidRDefault="00A2717D" w:rsidP="00EE3CC3">
      <w:pPr>
        <w:pStyle w:val="Nagwek1"/>
        <w:numPr>
          <w:ilvl w:val="0"/>
          <w:numId w:val="0"/>
        </w:numPr>
        <w:jc w:val="center"/>
        <w:rPr>
          <w:sz w:val="22"/>
          <w:szCs w:val="22"/>
        </w:rPr>
      </w:pPr>
      <w:bookmarkStart w:id="221" w:name="_Toc66971799"/>
      <w:bookmarkStart w:id="222" w:name="_Toc180582538"/>
      <w:bookmarkStart w:id="223" w:name="_Toc196208941"/>
      <w:r w:rsidRPr="00EE3CC3">
        <w:rPr>
          <w:sz w:val="22"/>
          <w:szCs w:val="22"/>
        </w:rPr>
        <w:t>§4. Fakturowanie i płatności</w:t>
      </w:r>
      <w:bookmarkEnd w:id="221"/>
      <w:bookmarkEnd w:id="222"/>
      <w:bookmarkEnd w:id="223"/>
    </w:p>
    <w:p w14:paraId="0ED87A72" w14:textId="77777777" w:rsidR="00A2717D" w:rsidRPr="00EE3CC3" w:rsidRDefault="00A2717D">
      <w:pPr>
        <w:numPr>
          <w:ilvl w:val="0"/>
          <w:numId w:val="85"/>
        </w:numPr>
        <w:suppressAutoHyphens/>
        <w:jc w:val="both"/>
        <w:rPr>
          <w:sz w:val="22"/>
          <w:szCs w:val="22"/>
        </w:rPr>
      </w:pPr>
      <w:r w:rsidRPr="00EE3CC3">
        <w:rPr>
          <w:sz w:val="22"/>
          <w:szCs w:val="22"/>
        </w:rPr>
        <w:t>Rozliczenie przedmiotu umowy nastąpi na podstawie faktury wystawionej zgodnie z obowiązującymi przepisami prawa. Na fakturze należy podać numer Zamówienia Wykonawczego, pod którym zostało wpisane do elektronicznego rejestru.</w:t>
      </w:r>
    </w:p>
    <w:p w14:paraId="21DE1679" w14:textId="1B41884C" w:rsidR="00A2717D" w:rsidRPr="00EE3CC3" w:rsidRDefault="00A2717D">
      <w:pPr>
        <w:numPr>
          <w:ilvl w:val="0"/>
          <w:numId w:val="85"/>
        </w:numPr>
        <w:jc w:val="both"/>
        <w:rPr>
          <w:sz w:val="22"/>
          <w:szCs w:val="22"/>
        </w:rPr>
      </w:pPr>
      <w:r w:rsidRPr="00EE3CC3">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 przypadku braku takich informacji </w:t>
      </w:r>
      <w:r w:rsidR="00EE3CC3">
        <w:rPr>
          <w:sz w:val="22"/>
          <w:szCs w:val="22"/>
        </w:rPr>
        <w:br/>
      </w:r>
      <w:r w:rsidRPr="00EE3CC3">
        <w:rPr>
          <w:sz w:val="22"/>
          <w:szCs w:val="22"/>
        </w:rPr>
        <w:lastRenderedPageBreak/>
        <w:t>w dokumentach zamówienia (umowie, protokole) Zamawiający w razie sporu pomiędzy członkami konsorcjum dokona zapłaty temu członkowi konsorcjum, który faktycznie wykonał usługę (wystawił Protokół odbioru).</w:t>
      </w:r>
    </w:p>
    <w:p w14:paraId="6010D621" w14:textId="77777777" w:rsidR="00A2717D" w:rsidRPr="00EE3CC3" w:rsidRDefault="00A2717D">
      <w:pPr>
        <w:numPr>
          <w:ilvl w:val="0"/>
          <w:numId w:val="85"/>
        </w:numPr>
        <w:jc w:val="both"/>
        <w:rPr>
          <w:sz w:val="22"/>
          <w:szCs w:val="22"/>
        </w:rPr>
      </w:pPr>
      <w:r w:rsidRPr="00EE3CC3">
        <w:rPr>
          <w:sz w:val="22"/>
          <w:szCs w:val="22"/>
        </w:rPr>
        <w:t>Do faktury Wykonawca zobowiązany jest dołączyć Protokół odbioru podpisany przez osoby odpowiedzialne za nadzór i realizację umowy z obu stron.</w:t>
      </w:r>
    </w:p>
    <w:p w14:paraId="00F39658" w14:textId="5403158E" w:rsidR="00A2717D" w:rsidRPr="00EE3CC3" w:rsidRDefault="00A2717D">
      <w:pPr>
        <w:numPr>
          <w:ilvl w:val="0"/>
          <w:numId w:val="85"/>
        </w:numPr>
        <w:jc w:val="both"/>
        <w:rPr>
          <w:sz w:val="22"/>
          <w:szCs w:val="22"/>
        </w:rPr>
      </w:pPr>
      <w:r w:rsidRPr="00EE3CC3">
        <w:rPr>
          <w:sz w:val="22"/>
          <w:szCs w:val="22"/>
        </w:rPr>
        <w:t xml:space="preserve">Wykonawca zobowiązany jest wystawić jedną fakturę obejmującą całe wynagrodzenie Wykonawcy należne w związku z realizacją zakresu przedmiotu umowy objętego danym Protokołem odbioru. </w:t>
      </w:r>
      <w:r w:rsidR="00EE3CC3" w:rsidRPr="00EE3CC3">
        <w:rPr>
          <w:sz w:val="22"/>
          <w:szCs w:val="22"/>
        </w:rPr>
        <w:br/>
      </w:r>
      <w:r w:rsidRPr="00EE3CC3">
        <w:rPr>
          <w:sz w:val="22"/>
          <w:szCs w:val="22"/>
        </w:rPr>
        <w:t xml:space="preserve">W przypadku uchybienia obowiązkowi określonemu w zdaniu poprzednim, należności objęte fakturami wystawionymi w sposób niezgodny ze zdaniem poprzednim, nie stają się wymagalne, </w:t>
      </w:r>
      <w:r w:rsidR="00EE3CC3" w:rsidRPr="00EE3CC3">
        <w:rPr>
          <w:sz w:val="22"/>
          <w:szCs w:val="22"/>
        </w:rPr>
        <w:br/>
      </w:r>
      <w:r w:rsidRPr="00EE3CC3">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w:t>
      </w:r>
      <w:r w:rsidR="00EE3CC3" w:rsidRPr="00EE3CC3">
        <w:rPr>
          <w:sz w:val="22"/>
          <w:szCs w:val="22"/>
        </w:rPr>
        <w:br/>
      </w:r>
      <w:r w:rsidRPr="00EE3CC3">
        <w:rPr>
          <w:sz w:val="22"/>
          <w:szCs w:val="22"/>
        </w:rPr>
        <w:t xml:space="preserve">a Wykonawcy nie przysługują odsetki, ani rekompensaty, o których mowa w art. 10 ust. 1 ustawy </w:t>
      </w:r>
      <w:r w:rsidR="00AF5A10">
        <w:rPr>
          <w:sz w:val="22"/>
          <w:szCs w:val="22"/>
        </w:rPr>
        <w:br/>
      </w:r>
      <w:r w:rsidRPr="00EE3CC3">
        <w:rPr>
          <w:sz w:val="22"/>
          <w:szCs w:val="22"/>
        </w:rPr>
        <w:t>z dnia 8 marca 2013r. o przeciwdziałaniu nadmiernym opóźnieniom w transakcjach handlowych.</w:t>
      </w:r>
    </w:p>
    <w:p w14:paraId="1BDB6618" w14:textId="77777777" w:rsidR="00A2717D" w:rsidRPr="00EE3CC3" w:rsidRDefault="00A2717D">
      <w:pPr>
        <w:numPr>
          <w:ilvl w:val="0"/>
          <w:numId w:val="85"/>
        </w:numPr>
        <w:suppressAutoHyphens/>
        <w:jc w:val="both"/>
        <w:rPr>
          <w:sz w:val="22"/>
          <w:szCs w:val="22"/>
        </w:rPr>
      </w:pPr>
      <w:r w:rsidRPr="00EE3CC3">
        <w:rPr>
          <w:sz w:val="22"/>
          <w:szCs w:val="22"/>
        </w:rPr>
        <w:t>Fakturę należy wystawić na adres:</w:t>
      </w:r>
    </w:p>
    <w:p w14:paraId="4AE85C12" w14:textId="77777777" w:rsidR="00A2717D" w:rsidRPr="00EE3CC3" w:rsidRDefault="00A2717D" w:rsidP="00A2717D">
      <w:pPr>
        <w:jc w:val="center"/>
        <w:rPr>
          <w:b/>
          <w:bCs/>
          <w:sz w:val="22"/>
          <w:szCs w:val="22"/>
        </w:rPr>
      </w:pPr>
      <w:r w:rsidRPr="00EE3CC3">
        <w:rPr>
          <w:b/>
          <w:bCs/>
          <w:sz w:val="22"/>
          <w:szCs w:val="22"/>
        </w:rPr>
        <w:t>Polska Grupa Górnicza S.A. 40-039 Katowice, ul. Powstańców 30</w:t>
      </w:r>
    </w:p>
    <w:p w14:paraId="4F20EA1B" w14:textId="77777777" w:rsidR="00A2717D" w:rsidRPr="00EE3CC3" w:rsidRDefault="00A2717D" w:rsidP="00A2717D">
      <w:pPr>
        <w:jc w:val="center"/>
        <w:rPr>
          <w:b/>
          <w:bCs/>
          <w:sz w:val="22"/>
          <w:szCs w:val="22"/>
        </w:rPr>
      </w:pPr>
      <w:r w:rsidRPr="00EE3CC3">
        <w:rPr>
          <w:b/>
          <w:bCs/>
          <w:sz w:val="22"/>
          <w:szCs w:val="22"/>
        </w:rPr>
        <w:t xml:space="preserve">Oddział KWK </w:t>
      </w:r>
      <w:r w:rsidRPr="00EE3CC3">
        <w:rPr>
          <w:bCs/>
          <w:sz w:val="22"/>
          <w:szCs w:val="22"/>
        </w:rPr>
        <w:t xml:space="preserve">........................... </w:t>
      </w:r>
      <w:r w:rsidRPr="00EE3CC3">
        <w:rPr>
          <w:b/>
          <w:bCs/>
          <w:sz w:val="22"/>
          <w:szCs w:val="22"/>
        </w:rPr>
        <w:t xml:space="preserve">RUCH ………………… </w:t>
      </w:r>
    </w:p>
    <w:p w14:paraId="3CC1DB96" w14:textId="77777777" w:rsidR="00A2717D" w:rsidRPr="00EE3CC3" w:rsidRDefault="00A2717D" w:rsidP="00A2717D">
      <w:pPr>
        <w:jc w:val="center"/>
        <w:rPr>
          <w:i/>
          <w:iCs/>
          <w:sz w:val="22"/>
          <w:szCs w:val="22"/>
        </w:rPr>
      </w:pPr>
      <w:r w:rsidRPr="00EE3CC3">
        <w:rPr>
          <w:i/>
          <w:iCs/>
          <w:sz w:val="22"/>
          <w:szCs w:val="22"/>
        </w:rPr>
        <w:t>(wskazany w dokumencie Zamówienia)</w:t>
      </w:r>
    </w:p>
    <w:p w14:paraId="7411D1CC" w14:textId="77777777" w:rsidR="00A2717D" w:rsidRPr="00EE3CC3" w:rsidRDefault="00A2717D" w:rsidP="00A2717D">
      <w:pPr>
        <w:ind w:firstLine="426"/>
        <w:rPr>
          <w:bCs/>
          <w:sz w:val="22"/>
          <w:szCs w:val="22"/>
        </w:rPr>
      </w:pPr>
      <w:r w:rsidRPr="00EE3CC3">
        <w:rPr>
          <w:bCs/>
          <w:sz w:val="22"/>
          <w:szCs w:val="22"/>
        </w:rPr>
        <w:t>oraz przekazać na adres:</w:t>
      </w:r>
    </w:p>
    <w:p w14:paraId="6AAA63D0" w14:textId="77777777" w:rsidR="00A2717D" w:rsidRPr="00EE3CC3" w:rsidRDefault="00A2717D" w:rsidP="00A2717D">
      <w:pPr>
        <w:jc w:val="center"/>
        <w:rPr>
          <w:b/>
          <w:bCs/>
          <w:sz w:val="22"/>
          <w:szCs w:val="22"/>
        </w:rPr>
      </w:pPr>
      <w:r w:rsidRPr="00EE3CC3">
        <w:rPr>
          <w:b/>
          <w:bCs/>
          <w:sz w:val="22"/>
          <w:szCs w:val="22"/>
        </w:rPr>
        <w:t>Polska Grupa Górnicza S.A. 44-122 Gliwice, ul. Jasna 8</w:t>
      </w:r>
    </w:p>
    <w:p w14:paraId="25C40133" w14:textId="77777777" w:rsidR="00A2717D" w:rsidRPr="00EE3CC3" w:rsidRDefault="00A2717D">
      <w:pPr>
        <w:numPr>
          <w:ilvl w:val="0"/>
          <w:numId w:val="85"/>
        </w:numPr>
        <w:suppressAutoHyphens/>
        <w:jc w:val="both"/>
        <w:rPr>
          <w:sz w:val="22"/>
          <w:szCs w:val="22"/>
        </w:rPr>
      </w:pPr>
      <w:r w:rsidRPr="00EE3CC3">
        <w:rPr>
          <w:sz w:val="22"/>
          <w:szCs w:val="22"/>
        </w:rPr>
        <w:t xml:space="preserve">W przypadku gdy zostało podpisane porozumienie o przesyłaniu faktur drogą elektroniczną, fakturę oraz Protokół odbioru należy wysyłać na adres wskazany w porozumieniu. </w:t>
      </w:r>
    </w:p>
    <w:p w14:paraId="6B6EC4D0" w14:textId="77777777" w:rsidR="00A2717D" w:rsidRPr="00EE3CC3" w:rsidRDefault="00A2717D">
      <w:pPr>
        <w:numPr>
          <w:ilvl w:val="0"/>
          <w:numId w:val="85"/>
        </w:numPr>
        <w:suppressAutoHyphens/>
        <w:jc w:val="both"/>
        <w:rPr>
          <w:sz w:val="22"/>
          <w:szCs w:val="22"/>
        </w:rPr>
      </w:pPr>
      <w:r w:rsidRPr="00EE3CC3">
        <w:rPr>
          <w:sz w:val="22"/>
          <w:szCs w:val="22"/>
        </w:rPr>
        <w:t>Faktury muszą zostać sporządzone w języku polskim i zawierać numer zamówienia wykonawczego, pod którym zostało wpisane do elektronicznego rejestru umów Zamawiającego.</w:t>
      </w:r>
    </w:p>
    <w:p w14:paraId="13813DC0" w14:textId="77777777" w:rsidR="00A2717D" w:rsidRPr="00EE3CC3" w:rsidRDefault="00A2717D">
      <w:pPr>
        <w:numPr>
          <w:ilvl w:val="0"/>
          <w:numId w:val="85"/>
        </w:numPr>
        <w:suppressAutoHyphens/>
        <w:jc w:val="both"/>
        <w:rPr>
          <w:sz w:val="22"/>
          <w:szCs w:val="22"/>
        </w:rPr>
      </w:pPr>
      <w:r w:rsidRPr="00EE3CC3">
        <w:rPr>
          <w:sz w:val="22"/>
          <w:szCs w:val="22"/>
        </w:rPr>
        <w:t>Faktury będą wystawiane w walucie polskiej. Wszelkie płatności dokonywane będą w walucie polskiej.</w:t>
      </w:r>
    </w:p>
    <w:p w14:paraId="602AAEAA" w14:textId="77777777" w:rsidR="00A2717D" w:rsidRPr="00EE3CC3" w:rsidRDefault="00A2717D">
      <w:pPr>
        <w:numPr>
          <w:ilvl w:val="0"/>
          <w:numId w:val="85"/>
        </w:numPr>
        <w:suppressAutoHyphens/>
        <w:jc w:val="both"/>
        <w:rPr>
          <w:sz w:val="22"/>
          <w:szCs w:val="22"/>
        </w:rPr>
      </w:pPr>
      <w:r w:rsidRPr="00EE3CC3">
        <w:rPr>
          <w:sz w:val="22"/>
          <w:szCs w:val="22"/>
        </w:rPr>
        <w:t>Przy zapłacie zobowiązania wynikającego z umowy, Zamawiający zastrzega sobie prawo wskazania tytułu płatności (numeru faktury).</w:t>
      </w:r>
    </w:p>
    <w:p w14:paraId="607B8746" w14:textId="259CA949" w:rsidR="00A2717D" w:rsidRPr="00EE3CC3" w:rsidRDefault="00A2717D">
      <w:pPr>
        <w:numPr>
          <w:ilvl w:val="0"/>
          <w:numId w:val="85"/>
        </w:numPr>
        <w:jc w:val="both"/>
        <w:rPr>
          <w:sz w:val="22"/>
          <w:szCs w:val="22"/>
        </w:rPr>
      </w:pPr>
      <w:r w:rsidRPr="00EE3CC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w:t>
      </w:r>
      <w:r w:rsidR="00EE3CC3">
        <w:rPr>
          <w:sz w:val="22"/>
          <w:szCs w:val="22"/>
        </w:rPr>
        <w:br/>
      </w:r>
      <w:r w:rsidRPr="00EE3CC3">
        <w:rPr>
          <w:sz w:val="22"/>
          <w:szCs w:val="22"/>
        </w:rPr>
        <w:t xml:space="preserve">z dnia 8 marca 2013 roku o przeciwdziałaniu nadmiernym opóźnieniom w transakcjach handlowych (Dz.U. z 2023r. poz. 711, 852 z </w:t>
      </w:r>
      <w:proofErr w:type="spellStart"/>
      <w:r w:rsidRPr="00EE3CC3">
        <w:rPr>
          <w:sz w:val="22"/>
          <w:szCs w:val="22"/>
        </w:rPr>
        <w:t>późn</w:t>
      </w:r>
      <w:proofErr w:type="spellEnd"/>
      <w:r w:rsidRPr="00EE3CC3">
        <w:rPr>
          <w:sz w:val="22"/>
          <w:szCs w:val="22"/>
        </w:rPr>
        <w:t>. zm.).</w:t>
      </w:r>
    </w:p>
    <w:p w14:paraId="7E016842" w14:textId="1C5BE8C9" w:rsidR="00A2717D" w:rsidRPr="00EE3CC3" w:rsidRDefault="00A2717D">
      <w:pPr>
        <w:numPr>
          <w:ilvl w:val="0"/>
          <w:numId w:val="85"/>
        </w:numPr>
        <w:jc w:val="both"/>
        <w:rPr>
          <w:sz w:val="22"/>
          <w:szCs w:val="22"/>
        </w:rPr>
      </w:pPr>
      <w:r w:rsidRPr="00EE3CC3">
        <w:rPr>
          <w:sz w:val="22"/>
          <w:szCs w:val="22"/>
        </w:rPr>
        <w:t xml:space="preserve">Wykonawca składa oświadczenie o posiadaniu statusu </w:t>
      </w:r>
      <w:proofErr w:type="spellStart"/>
      <w:r w:rsidRPr="00EE3CC3">
        <w:rPr>
          <w:sz w:val="22"/>
          <w:szCs w:val="22"/>
        </w:rPr>
        <w:t>mikroprzedsi</w:t>
      </w:r>
      <w:r w:rsidR="00EA3BEF">
        <w:rPr>
          <w:sz w:val="22"/>
          <w:szCs w:val="22"/>
        </w:rPr>
        <w:t>ę</w:t>
      </w:r>
      <w:r w:rsidRPr="00EE3CC3">
        <w:rPr>
          <w:sz w:val="22"/>
          <w:szCs w:val="22"/>
        </w:rPr>
        <w:t>biorcy</w:t>
      </w:r>
      <w:proofErr w:type="spellEnd"/>
      <w:r w:rsidRPr="00EE3CC3">
        <w:rPr>
          <w:sz w:val="22"/>
          <w:szCs w:val="22"/>
        </w:rPr>
        <w:t xml:space="preserve">, małego przedsiębiorcy, średniego przedsiębiorcy, dużego przedsiębiorcy, które stanowiło będzie </w:t>
      </w:r>
      <w:r w:rsidRPr="00EE3CC3">
        <w:rPr>
          <w:b/>
          <w:bCs/>
          <w:sz w:val="22"/>
          <w:szCs w:val="22"/>
        </w:rPr>
        <w:t xml:space="preserve">Załącznik </w:t>
      </w:r>
      <w:r w:rsidRPr="00EE3CC3">
        <w:rPr>
          <w:sz w:val="22"/>
          <w:szCs w:val="22"/>
        </w:rPr>
        <w:t xml:space="preserve">do Umowy wykonawczej. </w:t>
      </w:r>
    </w:p>
    <w:p w14:paraId="1709B865" w14:textId="77777777" w:rsidR="00A2717D" w:rsidRPr="00EE3CC3" w:rsidRDefault="00A2717D">
      <w:pPr>
        <w:numPr>
          <w:ilvl w:val="0"/>
          <w:numId w:val="85"/>
        </w:numPr>
        <w:jc w:val="both"/>
        <w:rPr>
          <w:sz w:val="22"/>
          <w:szCs w:val="22"/>
        </w:rPr>
      </w:pPr>
      <w:r w:rsidRPr="00EE3CC3">
        <w:rPr>
          <w:sz w:val="22"/>
          <w:szCs w:val="22"/>
        </w:rPr>
        <w:t xml:space="preserve">Termin płatności faktur dokumentujących zobowiązania wynikające z Umowy wynosi </w:t>
      </w:r>
      <w:r w:rsidRPr="00EE3CC3">
        <w:rPr>
          <w:b/>
          <w:bCs/>
          <w:sz w:val="22"/>
          <w:szCs w:val="22"/>
        </w:rPr>
        <w:t>30 dni</w:t>
      </w:r>
      <w:r w:rsidRPr="00EE3CC3">
        <w:rPr>
          <w:sz w:val="22"/>
          <w:szCs w:val="22"/>
        </w:rPr>
        <w:t xml:space="preserve"> od daty wpływu faktury do Zamawiającego.</w:t>
      </w:r>
    </w:p>
    <w:p w14:paraId="6AF3BD73" w14:textId="77777777" w:rsidR="00A2717D" w:rsidRPr="00EE3CC3" w:rsidRDefault="00A2717D">
      <w:pPr>
        <w:numPr>
          <w:ilvl w:val="0"/>
          <w:numId w:val="85"/>
        </w:numPr>
        <w:jc w:val="both"/>
        <w:rPr>
          <w:sz w:val="22"/>
          <w:szCs w:val="22"/>
        </w:rPr>
      </w:pPr>
      <w:r w:rsidRPr="00EE3CC3">
        <w:rPr>
          <w:sz w:val="22"/>
          <w:szCs w:val="22"/>
        </w:rPr>
        <w:t>Jako termin zapłaty przyjmuje się datę obciążenia rachunku bankowego Zamawiającego.</w:t>
      </w:r>
    </w:p>
    <w:p w14:paraId="23B7DEEA" w14:textId="77777777" w:rsidR="00A2717D" w:rsidRPr="00EE3CC3" w:rsidRDefault="00A2717D">
      <w:pPr>
        <w:pStyle w:val="Tekstpodstawowy"/>
        <w:numPr>
          <w:ilvl w:val="0"/>
          <w:numId w:val="85"/>
        </w:numPr>
        <w:rPr>
          <w:sz w:val="22"/>
          <w:szCs w:val="22"/>
        </w:rPr>
      </w:pPr>
      <w:r w:rsidRPr="00EE3CC3">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FEF6D7B" w14:textId="77777777" w:rsidR="00A2717D" w:rsidRPr="00EE3CC3" w:rsidRDefault="00A2717D">
      <w:pPr>
        <w:numPr>
          <w:ilvl w:val="0"/>
          <w:numId w:val="85"/>
        </w:numPr>
        <w:jc w:val="both"/>
        <w:rPr>
          <w:sz w:val="22"/>
          <w:szCs w:val="22"/>
        </w:rPr>
      </w:pPr>
      <w:r w:rsidRPr="00EE3CC3">
        <w:rPr>
          <w:sz w:val="22"/>
          <w:szCs w:val="22"/>
        </w:rPr>
        <w:t>Zapłata faktury korygującej nastąpi w terminie 30 dni od daty jej dostarczenia do Zamawiającego, jednak nie wcześniej niż w terminie płatności faktury pierwotnej.</w:t>
      </w:r>
    </w:p>
    <w:p w14:paraId="7F47E38B" w14:textId="6A750062" w:rsidR="00A2717D" w:rsidRPr="00EE3CC3" w:rsidRDefault="00A2717D">
      <w:pPr>
        <w:numPr>
          <w:ilvl w:val="0"/>
          <w:numId w:val="85"/>
        </w:numPr>
        <w:jc w:val="both"/>
        <w:rPr>
          <w:sz w:val="22"/>
          <w:szCs w:val="22"/>
        </w:rPr>
      </w:pPr>
      <w:r w:rsidRPr="00EE3CC3">
        <w:rPr>
          <w:sz w:val="22"/>
          <w:szCs w:val="22"/>
        </w:rPr>
        <w:t xml:space="preserve">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EE3CC3">
        <w:rPr>
          <w:sz w:val="22"/>
          <w:szCs w:val="22"/>
        </w:rPr>
        <w:br/>
      </w:r>
      <w:r w:rsidRPr="00EE3CC3">
        <w:rPr>
          <w:sz w:val="22"/>
          <w:szCs w:val="22"/>
        </w:rPr>
        <w:t>z umowy.</w:t>
      </w:r>
    </w:p>
    <w:p w14:paraId="03F13FDD" w14:textId="77777777" w:rsidR="00A2717D" w:rsidRPr="00EE3CC3" w:rsidRDefault="00A2717D">
      <w:pPr>
        <w:numPr>
          <w:ilvl w:val="0"/>
          <w:numId w:val="85"/>
        </w:numPr>
        <w:jc w:val="both"/>
        <w:rPr>
          <w:sz w:val="22"/>
          <w:szCs w:val="22"/>
        </w:rPr>
      </w:pPr>
      <w:r w:rsidRPr="00EE3CC3">
        <w:rPr>
          <w:sz w:val="22"/>
          <w:szCs w:val="22"/>
        </w:rPr>
        <w:t xml:space="preserve">Jeżeli do przedmiotu zamówienia będą miały zastosowanie przepisy o podatku od towarów </w:t>
      </w:r>
      <w:r w:rsidRPr="00EE3CC3">
        <w:rPr>
          <w:sz w:val="22"/>
          <w:szCs w:val="22"/>
        </w:rPr>
        <w:br/>
        <w:t>i usług ustanawiające mechanizm podzielonej płatności Strony obowiązują się uwzględnić ten mechanizm w rozliczaniu Umowy.</w:t>
      </w:r>
    </w:p>
    <w:p w14:paraId="592BB835" w14:textId="77777777" w:rsidR="00A2717D" w:rsidRPr="00EE3CC3" w:rsidRDefault="00A2717D">
      <w:pPr>
        <w:pStyle w:val="Akapitzlist"/>
        <w:numPr>
          <w:ilvl w:val="0"/>
          <w:numId w:val="85"/>
        </w:numPr>
        <w:jc w:val="both"/>
        <w:rPr>
          <w:sz w:val="22"/>
          <w:szCs w:val="22"/>
        </w:rPr>
      </w:pPr>
      <w:r w:rsidRPr="00EE3CC3">
        <w:rPr>
          <w:sz w:val="22"/>
          <w:szCs w:val="22"/>
        </w:rPr>
        <w:t xml:space="preserve">Zgodnie z przepisami polskiego prawa podatkowego: ustawa z dnia 26 lipca 1991r. o podatku dochodowym od osób fizycznych (dalej: </w:t>
      </w:r>
      <w:proofErr w:type="spellStart"/>
      <w:r w:rsidRPr="00EE3CC3">
        <w:rPr>
          <w:sz w:val="22"/>
          <w:szCs w:val="22"/>
        </w:rPr>
        <w:t>updof</w:t>
      </w:r>
      <w:proofErr w:type="spellEnd"/>
      <w:r w:rsidRPr="00EE3CC3">
        <w:rPr>
          <w:sz w:val="22"/>
          <w:szCs w:val="22"/>
        </w:rPr>
        <w:t xml:space="preserve">) oraz ustawa z dnia 15 lutego 1992r. o podatku </w:t>
      </w:r>
      <w:r w:rsidRPr="00EE3CC3">
        <w:rPr>
          <w:sz w:val="22"/>
          <w:szCs w:val="22"/>
        </w:rPr>
        <w:lastRenderedPageBreak/>
        <w:t xml:space="preserve">dochodowym od osób prawnych (dalej: </w:t>
      </w:r>
      <w:proofErr w:type="spellStart"/>
      <w:r w:rsidRPr="00EE3CC3">
        <w:rPr>
          <w:sz w:val="22"/>
          <w:szCs w:val="22"/>
        </w:rPr>
        <w:t>updop</w:t>
      </w:r>
      <w:proofErr w:type="spellEnd"/>
      <w:r w:rsidRPr="00EE3CC3">
        <w:rPr>
          <w:sz w:val="22"/>
          <w:szCs w:val="22"/>
        </w:rPr>
        <w:t xml:space="preserve">), w stosunku do dochodów uzyskiwanych przez firmę zagraniczną na terytorium Polski, w momencie wypłaty należności wynikających z umowy, na podstawie art. 26 ust. 1 </w:t>
      </w:r>
      <w:proofErr w:type="spellStart"/>
      <w:r w:rsidRPr="00EE3CC3">
        <w:rPr>
          <w:sz w:val="22"/>
          <w:szCs w:val="22"/>
        </w:rPr>
        <w:t>updop</w:t>
      </w:r>
      <w:proofErr w:type="spellEnd"/>
      <w:r w:rsidRPr="00EE3CC3">
        <w:rPr>
          <w:sz w:val="22"/>
          <w:szCs w:val="22"/>
        </w:rPr>
        <w:t xml:space="preserve"> oraz 41 ust. 4 </w:t>
      </w:r>
      <w:proofErr w:type="spellStart"/>
      <w:r w:rsidRPr="00EE3CC3">
        <w:rPr>
          <w:sz w:val="22"/>
          <w:szCs w:val="22"/>
        </w:rPr>
        <w:t>updof</w:t>
      </w:r>
      <w:proofErr w:type="spellEnd"/>
      <w:r w:rsidRPr="00EE3CC3">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 – jeżeli dotyczy.</w:t>
      </w:r>
    </w:p>
    <w:p w14:paraId="7D46A88F" w14:textId="4269AF21" w:rsidR="00A2717D" w:rsidRPr="00EA3BEF" w:rsidRDefault="00A2717D">
      <w:pPr>
        <w:numPr>
          <w:ilvl w:val="0"/>
          <w:numId w:val="85"/>
        </w:numPr>
        <w:jc w:val="both"/>
        <w:rPr>
          <w:sz w:val="22"/>
          <w:szCs w:val="22"/>
        </w:rPr>
      </w:pPr>
      <w:r w:rsidRPr="00EE3CC3">
        <w:rPr>
          <w:sz w:val="22"/>
          <w:szCs w:val="22"/>
        </w:rPr>
        <w:t xml:space="preserve">W przypadku zawarcia Umowy przychodowej Wykonawca wyraża zgodę na potrącenie wierzytelności Zamawiającego z tytułu Umowy przychodowej z wynagrodzenia należnego Wykonawcy. </w:t>
      </w:r>
      <w:r w:rsidR="00EE3CC3" w:rsidRPr="00EE3CC3">
        <w:rPr>
          <w:sz w:val="22"/>
          <w:szCs w:val="22"/>
        </w:rPr>
        <w:br/>
      </w:r>
      <w:r w:rsidRPr="00EE3CC3">
        <w:rPr>
          <w:sz w:val="22"/>
          <w:szCs w:val="22"/>
        </w:rPr>
        <w:t xml:space="preserve">W przypadku gdy Umowa została zawarta z Konsorcjum każdy z członków Konsorcjum wyraża zgodę na potrącenie wierzytelności z tytułu umowy przychodowej z wynagrodzenia mu należnego. Każdy </w:t>
      </w:r>
      <w:r w:rsidR="00EE3CC3" w:rsidRPr="00EE3CC3">
        <w:rPr>
          <w:sz w:val="22"/>
          <w:szCs w:val="22"/>
        </w:rPr>
        <w:br/>
      </w:r>
      <w:r w:rsidRPr="00EE3CC3">
        <w:rPr>
          <w:sz w:val="22"/>
          <w:szCs w:val="22"/>
        </w:rPr>
        <w:t>z członków Konsorcjum pozostaje dłużnikiem solidarnym, tzn. odpowiada za cały dług niezależnie od tego, który z </w:t>
      </w:r>
      <w:r w:rsidRPr="00EA3BEF">
        <w:rPr>
          <w:sz w:val="22"/>
          <w:szCs w:val="22"/>
        </w:rPr>
        <w:t xml:space="preserve">członków Konsorcjum jest zleceniobiorcą usług świadczonych na podstawie Umowy przychodowej – jeżeli dotyczy.  </w:t>
      </w:r>
    </w:p>
    <w:p w14:paraId="1ABD77F4" w14:textId="77777777" w:rsidR="00A2717D" w:rsidRPr="00EA3BEF" w:rsidRDefault="00A2717D" w:rsidP="00A2717D">
      <w:pPr>
        <w:ind w:left="284"/>
        <w:jc w:val="both"/>
        <w:rPr>
          <w:i/>
          <w:sz w:val="22"/>
          <w:szCs w:val="22"/>
        </w:rPr>
      </w:pPr>
    </w:p>
    <w:p w14:paraId="71AF84CF" w14:textId="77777777" w:rsidR="00A2717D" w:rsidRPr="00EA3BEF" w:rsidRDefault="00A2717D" w:rsidP="00EE3CC3">
      <w:pPr>
        <w:pStyle w:val="Nagwek1"/>
        <w:numPr>
          <w:ilvl w:val="0"/>
          <w:numId w:val="0"/>
        </w:numPr>
        <w:jc w:val="center"/>
        <w:rPr>
          <w:sz w:val="22"/>
          <w:szCs w:val="22"/>
        </w:rPr>
      </w:pPr>
      <w:bookmarkStart w:id="224" w:name="_Toc66971800"/>
      <w:bookmarkStart w:id="225" w:name="_Toc180582539"/>
      <w:bookmarkStart w:id="226" w:name="_Toc196208942"/>
      <w:r w:rsidRPr="00EA3BEF">
        <w:rPr>
          <w:sz w:val="22"/>
          <w:szCs w:val="22"/>
        </w:rPr>
        <w:t>§5. Termin realizacji</w:t>
      </w:r>
      <w:bookmarkEnd w:id="224"/>
      <w:r w:rsidRPr="00EA3BEF">
        <w:rPr>
          <w:sz w:val="22"/>
          <w:szCs w:val="22"/>
        </w:rPr>
        <w:t xml:space="preserve"> Umowy wykonawczej</w:t>
      </w:r>
      <w:bookmarkEnd w:id="225"/>
      <w:bookmarkEnd w:id="226"/>
      <w:r w:rsidRPr="00EA3BEF">
        <w:rPr>
          <w:sz w:val="22"/>
          <w:szCs w:val="22"/>
        </w:rPr>
        <w:t xml:space="preserve"> </w:t>
      </w:r>
    </w:p>
    <w:p w14:paraId="7586E9BD" w14:textId="77777777" w:rsidR="00A2717D" w:rsidRPr="00EA3BEF" w:rsidRDefault="00A2717D">
      <w:pPr>
        <w:numPr>
          <w:ilvl w:val="0"/>
          <w:numId w:val="103"/>
        </w:numPr>
        <w:suppressAutoHyphens/>
        <w:ind w:left="426" w:hanging="426"/>
        <w:jc w:val="both"/>
        <w:rPr>
          <w:b/>
          <w:sz w:val="22"/>
          <w:szCs w:val="22"/>
          <w:u w:val="single"/>
        </w:rPr>
      </w:pPr>
      <w:r w:rsidRPr="00EA3BEF">
        <w:rPr>
          <w:sz w:val="22"/>
          <w:szCs w:val="22"/>
        </w:rPr>
        <w:t>Maksymalny termin realizacji zamówienia wykonawczego został określony w dokumencie Zamówienia wykonawczego.</w:t>
      </w:r>
    </w:p>
    <w:p w14:paraId="53C1F145" w14:textId="77777777" w:rsidR="00A2717D" w:rsidRPr="00EA3BEF" w:rsidRDefault="00A2717D">
      <w:pPr>
        <w:numPr>
          <w:ilvl w:val="0"/>
          <w:numId w:val="103"/>
        </w:numPr>
        <w:suppressAutoHyphens/>
        <w:ind w:left="426" w:hanging="426"/>
        <w:jc w:val="both"/>
        <w:rPr>
          <w:sz w:val="22"/>
          <w:szCs w:val="22"/>
        </w:rPr>
      </w:pPr>
      <w:bookmarkStart w:id="227" w:name="_Hlk114914026"/>
      <w:r w:rsidRPr="00EA3BEF">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5251B669" w14:textId="77777777" w:rsidR="00A2717D" w:rsidRPr="00EA3BEF" w:rsidRDefault="00A2717D">
      <w:pPr>
        <w:numPr>
          <w:ilvl w:val="0"/>
          <w:numId w:val="103"/>
        </w:numPr>
        <w:suppressAutoHyphens/>
        <w:ind w:left="426" w:hanging="426"/>
        <w:jc w:val="both"/>
        <w:rPr>
          <w:bCs/>
          <w:sz w:val="22"/>
          <w:szCs w:val="22"/>
        </w:rPr>
      </w:pPr>
      <w:r w:rsidRPr="00EA3BEF">
        <w:rPr>
          <w:bCs/>
          <w:sz w:val="22"/>
          <w:szCs w:val="22"/>
        </w:rPr>
        <w:t>O planowanym zakończeniu remontu maszyny/urządzenia/podzespołu po wykonanym remoncie Wykonawca niezwłocznie, tj. z co najmniej 3-dniowym wyprzedzeniem poinformuje Zamawiającego drogą elektroniczną na adres podany w zleceniu.</w:t>
      </w:r>
    </w:p>
    <w:p w14:paraId="23CFCBE3" w14:textId="0CFE3A7E" w:rsidR="00A2717D" w:rsidRPr="00EA3BEF" w:rsidRDefault="00A2717D" w:rsidP="00A2717D">
      <w:pPr>
        <w:suppressAutoHyphens/>
        <w:ind w:left="426"/>
        <w:jc w:val="both"/>
        <w:rPr>
          <w:bCs/>
          <w:sz w:val="22"/>
          <w:szCs w:val="22"/>
        </w:rPr>
      </w:pPr>
      <w:r w:rsidRPr="00EA3BEF">
        <w:rPr>
          <w:bCs/>
          <w:sz w:val="22"/>
          <w:szCs w:val="22"/>
        </w:rPr>
        <w:t xml:space="preserve">Miejsce i planowany termin dostawy maszyny/urządzenia/podzespołu po wykonanym remoncie (również w ramach naprawy gwarancyjnej) wykonawca każdorazowo uzgodni z przedstawicielem Działu odpowiedzialnego za Gospodarkę Produkcji, Remontów, Serwisów i Dzierżaw w Oddziale </w:t>
      </w:r>
      <w:r w:rsidR="00EA3BEF" w:rsidRPr="00EA3BEF">
        <w:rPr>
          <w:bCs/>
          <w:sz w:val="22"/>
          <w:szCs w:val="22"/>
        </w:rPr>
        <w:br/>
      </w:r>
      <w:r w:rsidRPr="00EA3BEF">
        <w:rPr>
          <w:bCs/>
          <w:sz w:val="22"/>
          <w:szCs w:val="22"/>
        </w:rPr>
        <w:t>z co najmniej 1-dniowym wyprzedzeniem (ze względów organizacyjnych zaleca się 3-dniowe wyprzedzenie). Dopuszcza się możliwość zmiany miejsca dostawy, tj. do innego Oddziału/Ruchu/Centrum Rezerw Wspólnych niż Oddział, który przekazał urządzenie do remontu.</w:t>
      </w:r>
    </w:p>
    <w:p w14:paraId="75CD92F6" w14:textId="77777777" w:rsidR="00A2717D" w:rsidRPr="00EA3BEF" w:rsidRDefault="00A2717D">
      <w:pPr>
        <w:numPr>
          <w:ilvl w:val="0"/>
          <w:numId w:val="103"/>
        </w:numPr>
        <w:suppressAutoHyphens/>
        <w:ind w:left="426" w:hanging="426"/>
        <w:jc w:val="both"/>
        <w:rPr>
          <w:sz w:val="22"/>
          <w:szCs w:val="22"/>
        </w:rPr>
      </w:pPr>
      <w:r w:rsidRPr="00EA3BEF">
        <w:rPr>
          <w:sz w:val="22"/>
          <w:szCs w:val="22"/>
        </w:rPr>
        <w:t>Wywóz maszyn, urządzeń i ich podzespołów do i z remontu (w tym remontu gwarancyjnego) odbywa się co do zasady transportem samochodowym w dni robocze od poniedziałku do piątku w godzinach od 7</w:t>
      </w:r>
      <w:r w:rsidRPr="00EA3BEF">
        <w:rPr>
          <w:sz w:val="22"/>
          <w:szCs w:val="22"/>
          <w:vertAlign w:val="superscript"/>
        </w:rPr>
        <w:t>00</w:t>
      </w:r>
      <w:r w:rsidRPr="00EA3BEF">
        <w:rPr>
          <w:sz w:val="22"/>
          <w:szCs w:val="22"/>
        </w:rPr>
        <w:t xml:space="preserve"> do 13</w:t>
      </w:r>
      <w:r w:rsidRPr="00EA3BEF">
        <w:rPr>
          <w:sz w:val="22"/>
          <w:szCs w:val="22"/>
          <w:vertAlign w:val="superscript"/>
        </w:rPr>
        <w:t>00</w:t>
      </w:r>
      <w:r w:rsidRPr="00EA3BEF">
        <w:rPr>
          <w:sz w:val="22"/>
          <w:szCs w:val="22"/>
        </w:rPr>
        <w:t>.</w:t>
      </w:r>
    </w:p>
    <w:p w14:paraId="6A8BDCDA" w14:textId="77777777" w:rsidR="00A2717D" w:rsidRPr="00EA3BEF" w:rsidRDefault="00A2717D">
      <w:pPr>
        <w:numPr>
          <w:ilvl w:val="0"/>
          <w:numId w:val="103"/>
        </w:numPr>
        <w:suppressAutoHyphens/>
        <w:ind w:left="426" w:hanging="426"/>
        <w:jc w:val="both"/>
        <w:rPr>
          <w:sz w:val="22"/>
          <w:szCs w:val="22"/>
        </w:rPr>
      </w:pPr>
      <w:r w:rsidRPr="00EA3BEF">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12A49035" w14:textId="77777777" w:rsidR="00A2717D" w:rsidRPr="00EA3BEF" w:rsidRDefault="00A2717D">
      <w:pPr>
        <w:numPr>
          <w:ilvl w:val="0"/>
          <w:numId w:val="103"/>
        </w:numPr>
        <w:suppressAutoHyphens/>
        <w:ind w:left="426" w:hanging="426"/>
        <w:jc w:val="both"/>
        <w:rPr>
          <w:sz w:val="22"/>
          <w:szCs w:val="22"/>
        </w:rPr>
      </w:pPr>
      <w:r w:rsidRPr="00EA3BEF">
        <w:rPr>
          <w:sz w:val="22"/>
          <w:szCs w:val="22"/>
        </w:rPr>
        <w:t>O terminie odbioru maszyny/urządzenia/podzespołu do remontu Wykonawca poinformuje Centrum demontażowe lub Oddział niezwłocznie po otrzymaniu Zamówienia wykonawczego.</w:t>
      </w:r>
    </w:p>
    <w:p w14:paraId="4E3D0224" w14:textId="77777777" w:rsidR="00A2717D" w:rsidRPr="00EA3BEF" w:rsidRDefault="00A2717D">
      <w:pPr>
        <w:numPr>
          <w:ilvl w:val="0"/>
          <w:numId w:val="103"/>
        </w:numPr>
        <w:suppressAutoHyphens/>
        <w:ind w:left="426" w:hanging="426"/>
        <w:jc w:val="both"/>
        <w:rPr>
          <w:sz w:val="22"/>
          <w:szCs w:val="22"/>
        </w:rPr>
      </w:pPr>
      <w:r w:rsidRPr="00EA3BEF">
        <w:rPr>
          <w:sz w:val="22"/>
          <w:szCs w:val="22"/>
        </w:rPr>
        <w:t>Wykonawca ponosi koszty wynikające z nieuzasadnionego przybycia Zamawiającego i/lub jego przedstawiciela w celu udziału w odbiorze przedmiotu remontu.</w:t>
      </w:r>
    </w:p>
    <w:p w14:paraId="15880476" w14:textId="77777777" w:rsidR="00A2717D" w:rsidRPr="00EA3BEF" w:rsidRDefault="00A2717D">
      <w:pPr>
        <w:numPr>
          <w:ilvl w:val="0"/>
          <w:numId w:val="103"/>
        </w:numPr>
        <w:suppressAutoHyphens/>
        <w:ind w:left="426" w:hanging="426"/>
        <w:jc w:val="both"/>
        <w:rPr>
          <w:sz w:val="22"/>
          <w:szCs w:val="22"/>
        </w:rPr>
      </w:pPr>
      <w:r w:rsidRPr="00EA3BEF">
        <w:rPr>
          <w:sz w:val="22"/>
          <w:szCs w:val="22"/>
        </w:rPr>
        <w:t>W dniu zakończenia remontu Wykonawca musi posiadać wymagane przez Zamawiającego sprawozdanie z przeprowadzonych prób i badań.</w:t>
      </w:r>
    </w:p>
    <w:p w14:paraId="1E1FCD21" w14:textId="77777777" w:rsidR="00A2717D" w:rsidRPr="00EA3BEF" w:rsidRDefault="00A2717D">
      <w:pPr>
        <w:numPr>
          <w:ilvl w:val="0"/>
          <w:numId w:val="103"/>
        </w:numPr>
        <w:suppressAutoHyphens/>
        <w:ind w:left="426" w:hanging="426"/>
        <w:jc w:val="both"/>
        <w:rPr>
          <w:sz w:val="22"/>
          <w:szCs w:val="22"/>
        </w:rPr>
      </w:pPr>
      <w:r w:rsidRPr="00EA3BEF">
        <w:rPr>
          <w:sz w:val="22"/>
          <w:szCs w:val="22"/>
        </w:rPr>
        <w:t>Po dokonanym remoncie Wykonawca umożliwi przedstawicielowi Zamawiającego – Ekspertowi przeprowadzenie odbioru technicznego wraz z próbami stanowiskowymi na terenie swojego zakładu.</w:t>
      </w:r>
    </w:p>
    <w:p w14:paraId="450D2F8C" w14:textId="77777777" w:rsidR="00A2717D" w:rsidRPr="00EA3BEF" w:rsidRDefault="00A2717D">
      <w:pPr>
        <w:numPr>
          <w:ilvl w:val="0"/>
          <w:numId w:val="103"/>
        </w:numPr>
        <w:suppressAutoHyphens/>
        <w:ind w:left="426" w:hanging="426"/>
        <w:jc w:val="both"/>
        <w:rPr>
          <w:sz w:val="22"/>
          <w:szCs w:val="22"/>
        </w:rPr>
      </w:pPr>
      <w:r w:rsidRPr="00EA3BEF">
        <w:rPr>
          <w:sz w:val="22"/>
          <w:szCs w:val="22"/>
        </w:rPr>
        <w:t xml:space="preserve">Wykonawca zobowiązany jest powiadomić Zamawiającego o każdej zmianie planowanego terminu zakończenia remontu (co najmniej w dniu poprzedzającym termin planowanego zakończenia remontu). </w:t>
      </w:r>
    </w:p>
    <w:p w14:paraId="25E5EF6B" w14:textId="713E3AC7" w:rsidR="00A2717D" w:rsidRPr="00EA3BEF" w:rsidRDefault="00A2717D">
      <w:pPr>
        <w:numPr>
          <w:ilvl w:val="0"/>
          <w:numId w:val="103"/>
        </w:numPr>
        <w:suppressAutoHyphens/>
        <w:ind w:left="426" w:hanging="426"/>
        <w:jc w:val="both"/>
        <w:rPr>
          <w:sz w:val="22"/>
          <w:szCs w:val="22"/>
        </w:rPr>
      </w:pPr>
      <w:r w:rsidRPr="00EA3BEF">
        <w:rPr>
          <w:sz w:val="22"/>
          <w:szCs w:val="22"/>
        </w:rPr>
        <w:t xml:space="preserve">Za datę wykonania usługi remontowej przyjmuje się datę podpisania przez obie strony umowy Protokołu zdawczo-odbiorczego z odbioru urządzenia/podzespołu po wykonanym remoncie </w:t>
      </w:r>
      <w:r w:rsidR="00EA3BEF" w:rsidRPr="00EA3BEF">
        <w:rPr>
          <w:sz w:val="22"/>
          <w:szCs w:val="22"/>
        </w:rPr>
        <w:br/>
      </w:r>
      <w:r w:rsidRPr="00EA3BEF">
        <w:rPr>
          <w:sz w:val="22"/>
          <w:szCs w:val="22"/>
        </w:rPr>
        <w:t xml:space="preserve">i dostarczeniu urządzenia do miejsca wskazanego przez Zamawiającego. </w:t>
      </w:r>
    </w:p>
    <w:bookmarkEnd w:id="227"/>
    <w:p w14:paraId="011EA262" w14:textId="77777777" w:rsidR="00A2717D" w:rsidRPr="00EA3BEF" w:rsidRDefault="00A2717D" w:rsidP="00A2717D">
      <w:pPr>
        <w:suppressAutoHyphens/>
        <w:jc w:val="both"/>
        <w:rPr>
          <w:sz w:val="22"/>
          <w:szCs w:val="22"/>
        </w:rPr>
      </w:pPr>
    </w:p>
    <w:p w14:paraId="0F483A29" w14:textId="77777777" w:rsidR="00A2717D" w:rsidRPr="00EA3BEF" w:rsidRDefault="00A2717D" w:rsidP="00EA3BEF">
      <w:pPr>
        <w:pStyle w:val="Nagwek1"/>
        <w:numPr>
          <w:ilvl w:val="0"/>
          <w:numId w:val="0"/>
        </w:numPr>
        <w:jc w:val="center"/>
        <w:rPr>
          <w:sz w:val="22"/>
          <w:szCs w:val="22"/>
        </w:rPr>
      </w:pPr>
      <w:bookmarkStart w:id="228" w:name="_Toc66971801"/>
      <w:bookmarkStart w:id="229" w:name="_Toc180582540"/>
      <w:bookmarkStart w:id="230" w:name="_Toc196208943"/>
      <w:r w:rsidRPr="00EA3BEF">
        <w:rPr>
          <w:sz w:val="22"/>
          <w:szCs w:val="22"/>
        </w:rPr>
        <w:t>§6. Szczególne obowiązki Wykonawcy</w:t>
      </w:r>
      <w:bookmarkEnd w:id="228"/>
      <w:bookmarkEnd w:id="229"/>
      <w:bookmarkEnd w:id="230"/>
    </w:p>
    <w:p w14:paraId="60EBDEFB" w14:textId="77777777" w:rsidR="00A2717D" w:rsidRPr="00EA3BEF" w:rsidRDefault="00A2717D">
      <w:pPr>
        <w:numPr>
          <w:ilvl w:val="0"/>
          <w:numId w:val="86"/>
        </w:numPr>
        <w:suppressAutoHyphens/>
        <w:jc w:val="both"/>
        <w:rPr>
          <w:sz w:val="22"/>
          <w:szCs w:val="22"/>
        </w:rPr>
      </w:pPr>
      <w:r w:rsidRPr="00EA3BEF">
        <w:rPr>
          <w:sz w:val="22"/>
          <w:szCs w:val="22"/>
        </w:rPr>
        <w:t xml:space="preserve">W celu szczegółowego zaznajomienia się ze stanem technicznym przedmiotu remontu Wykonawca zobowiązany jest przed złożeniem oferty w postępowaniu wykonawczym do dokonania oględzin </w:t>
      </w:r>
      <w:r w:rsidRPr="00EA3BEF">
        <w:rPr>
          <w:sz w:val="22"/>
          <w:szCs w:val="22"/>
        </w:rPr>
        <w:lastRenderedPageBreak/>
        <w:t>przedmiotu remontu. Za skutki braku udziału Wykonawcy w oględzinach przedmiotu remontu odpowiedzialność ponosi Wykonawca.</w:t>
      </w:r>
    </w:p>
    <w:p w14:paraId="53D62F57" w14:textId="77777777" w:rsidR="00A2717D" w:rsidRPr="00EA3BEF" w:rsidRDefault="00A2717D">
      <w:pPr>
        <w:numPr>
          <w:ilvl w:val="0"/>
          <w:numId w:val="86"/>
        </w:numPr>
        <w:suppressAutoHyphens/>
        <w:jc w:val="both"/>
        <w:rPr>
          <w:sz w:val="22"/>
          <w:szCs w:val="22"/>
        </w:rPr>
      </w:pPr>
      <w:r w:rsidRPr="00EA3BEF">
        <w:rPr>
          <w:sz w:val="22"/>
          <w:szCs w:val="22"/>
        </w:rPr>
        <w:t>W związku z powyższym przedmiotem ewentualnego rozszerzenia nie będą czynności, podzespoły, części:</w:t>
      </w:r>
    </w:p>
    <w:p w14:paraId="5AE31131" w14:textId="77777777" w:rsidR="00A2717D" w:rsidRPr="00EA3BEF" w:rsidRDefault="00A2717D">
      <w:pPr>
        <w:numPr>
          <w:ilvl w:val="1"/>
          <w:numId w:val="86"/>
        </w:numPr>
        <w:suppressAutoHyphens/>
        <w:jc w:val="both"/>
        <w:rPr>
          <w:sz w:val="22"/>
          <w:szCs w:val="22"/>
        </w:rPr>
      </w:pPr>
      <w:r w:rsidRPr="00EA3BEF">
        <w:rPr>
          <w:sz w:val="22"/>
          <w:szCs w:val="22"/>
        </w:rPr>
        <w:t>określone przez Zamawiającego w zakresie remontu (Protokole eksperckim Opisie przedmiotu zamówienia),</w:t>
      </w:r>
    </w:p>
    <w:p w14:paraId="541776EA" w14:textId="77777777" w:rsidR="00A2717D" w:rsidRPr="00EA3BEF" w:rsidRDefault="00A2717D">
      <w:pPr>
        <w:numPr>
          <w:ilvl w:val="1"/>
          <w:numId w:val="86"/>
        </w:numPr>
        <w:suppressAutoHyphens/>
        <w:jc w:val="both"/>
        <w:rPr>
          <w:sz w:val="22"/>
          <w:szCs w:val="22"/>
        </w:rPr>
      </w:pPr>
      <w:r w:rsidRPr="00EA3BEF">
        <w:rPr>
          <w:sz w:val="22"/>
          <w:szCs w:val="22"/>
        </w:rPr>
        <w:t>możliwe do stwierdzenia przez Wykonawcę w trakcie oględzin.</w:t>
      </w:r>
    </w:p>
    <w:p w14:paraId="2339E15A" w14:textId="77777777" w:rsidR="00A2717D" w:rsidRPr="00EA3BEF" w:rsidRDefault="00A2717D">
      <w:pPr>
        <w:numPr>
          <w:ilvl w:val="0"/>
          <w:numId w:val="86"/>
        </w:numPr>
        <w:suppressAutoHyphens/>
        <w:jc w:val="both"/>
        <w:rPr>
          <w:sz w:val="22"/>
          <w:szCs w:val="22"/>
        </w:rPr>
      </w:pPr>
      <w:r w:rsidRPr="00EA3BEF">
        <w:rPr>
          <w:sz w:val="22"/>
          <w:szCs w:val="22"/>
        </w:rPr>
        <w:t>W przypadku gdy w trakcie oględzin Wykonawca stwierdzi rozbieżności pomiędzy opisem zakresu remontu (w protokole eksperckim/Opisie przedmiotu zamówienia) a stanem faktycznym powinien zgłosić to drogą e-mail do Zamawiającego (wskazany w zamówieniu wykonawczym) w celu ustalenia przez Zamawiającego ostatecznego zakresu remontu (ewentualnej modyfikacji zakresu remontu).</w:t>
      </w:r>
    </w:p>
    <w:p w14:paraId="7E86F436" w14:textId="4A103E1F" w:rsidR="00A2717D" w:rsidRPr="00EA3BEF" w:rsidRDefault="00A2717D">
      <w:pPr>
        <w:numPr>
          <w:ilvl w:val="0"/>
          <w:numId w:val="86"/>
        </w:numPr>
        <w:suppressAutoHyphens/>
        <w:jc w:val="both"/>
        <w:rPr>
          <w:sz w:val="22"/>
          <w:szCs w:val="22"/>
        </w:rPr>
      </w:pPr>
      <w:r w:rsidRPr="00EA3BEF">
        <w:rPr>
          <w:sz w:val="22"/>
          <w:szCs w:val="22"/>
        </w:rPr>
        <w:t xml:space="preserve">W przypadku gdy po udzieleniu Zamówienia wykonawczego wystąpi potrzeba rozszerzenia zakresu remontu (wymiany innych części lub wykonanie innych czynności niż przewidywał zakres ustalony </w:t>
      </w:r>
      <w:r w:rsidR="00EA3BEF">
        <w:rPr>
          <w:sz w:val="22"/>
          <w:szCs w:val="22"/>
        </w:rPr>
        <w:br/>
      </w:r>
      <w:r w:rsidRPr="00EA3BEF">
        <w:rPr>
          <w:sz w:val="22"/>
          <w:szCs w:val="22"/>
        </w:rPr>
        <w:t xml:space="preserve">w „Protokole końcowym”) podstawą do uznania tego rozszerzenia będzie zatwierdzony przez osobę wskazaną do podpisania w imieniu Zamawiającego Protokół z konieczności dodatkowych oględzin. </w:t>
      </w:r>
    </w:p>
    <w:p w14:paraId="1A53B681" w14:textId="77777777" w:rsidR="00A2717D" w:rsidRPr="00EA3BEF" w:rsidRDefault="00A2717D">
      <w:pPr>
        <w:numPr>
          <w:ilvl w:val="0"/>
          <w:numId w:val="86"/>
        </w:numPr>
        <w:suppressAutoHyphens/>
        <w:jc w:val="both"/>
        <w:rPr>
          <w:sz w:val="22"/>
          <w:szCs w:val="22"/>
        </w:rPr>
      </w:pPr>
      <w:r w:rsidRPr="00EA3BEF">
        <w:rPr>
          <w:sz w:val="22"/>
          <w:szCs w:val="22"/>
        </w:rPr>
        <w:t>W przypadku wystąpienia konieczności rozszerzenia zakresu rzeczowego remontu 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188D2225" w14:textId="5E825BFF" w:rsidR="00A2717D" w:rsidRPr="00EA3BEF" w:rsidRDefault="00A2717D">
      <w:pPr>
        <w:numPr>
          <w:ilvl w:val="0"/>
          <w:numId w:val="86"/>
        </w:numPr>
        <w:suppressAutoHyphens/>
        <w:jc w:val="both"/>
        <w:rPr>
          <w:sz w:val="22"/>
          <w:szCs w:val="22"/>
        </w:rPr>
      </w:pPr>
      <w:r w:rsidRPr="00EA3BEF">
        <w:rPr>
          <w:sz w:val="22"/>
          <w:szCs w:val="22"/>
        </w:rPr>
        <w:t xml:space="preserve">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t>
      </w:r>
      <w:r w:rsidR="00EA3BEF" w:rsidRPr="00EA3BEF">
        <w:rPr>
          <w:sz w:val="22"/>
          <w:szCs w:val="22"/>
        </w:rPr>
        <w:br/>
      </w:r>
      <w:r w:rsidRPr="00EA3BEF">
        <w:rPr>
          <w:sz w:val="22"/>
          <w:szCs w:val="22"/>
        </w:rPr>
        <w:t>w niniejszej umowie ramowej.</w:t>
      </w:r>
    </w:p>
    <w:p w14:paraId="7963B084" w14:textId="77777777" w:rsidR="00A2717D" w:rsidRPr="00EA3BEF" w:rsidRDefault="00A2717D">
      <w:pPr>
        <w:numPr>
          <w:ilvl w:val="0"/>
          <w:numId w:val="86"/>
        </w:numPr>
        <w:suppressAutoHyphens/>
        <w:jc w:val="both"/>
        <w:rPr>
          <w:sz w:val="22"/>
          <w:szCs w:val="22"/>
        </w:rPr>
      </w:pPr>
      <w:r w:rsidRPr="00EA3BEF">
        <w:rPr>
          <w:sz w:val="22"/>
          <w:szCs w:val="22"/>
        </w:rPr>
        <w:t>W przypadku gdy po udzieleniu Zamówienia wykonawczego Zamawiający stwierdzi, iż prowadzenie remontu w zakresie rozszerzonym jest niezasadne (nieopłacalne) lub udzielenie 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0077B84F" w14:textId="77777777" w:rsidR="00A2717D" w:rsidRPr="00EA3BEF" w:rsidRDefault="00A2717D">
      <w:pPr>
        <w:numPr>
          <w:ilvl w:val="0"/>
          <w:numId w:val="86"/>
        </w:numPr>
        <w:suppressAutoHyphens/>
        <w:jc w:val="both"/>
        <w:rPr>
          <w:sz w:val="22"/>
          <w:szCs w:val="22"/>
        </w:rPr>
      </w:pPr>
      <w:bookmarkStart w:id="231" w:name="_Hlk114914436"/>
      <w:r w:rsidRPr="00EA3BEF">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0BE66806" w14:textId="6C2C0818" w:rsidR="00A2717D" w:rsidRPr="00EA3BEF" w:rsidRDefault="00A2717D">
      <w:pPr>
        <w:numPr>
          <w:ilvl w:val="0"/>
          <w:numId w:val="86"/>
        </w:numPr>
        <w:suppressAutoHyphens/>
        <w:jc w:val="both"/>
        <w:rPr>
          <w:sz w:val="22"/>
          <w:szCs w:val="22"/>
        </w:rPr>
      </w:pPr>
      <w:r w:rsidRPr="00EA3BEF">
        <w:rPr>
          <w:sz w:val="22"/>
          <w:szCs w:val="22"/>
        </w:rPr>
        <w:t xml:space="preserve">Zamawiający zastrzega sobie możliwość weryfikacji wyników zawartych w sprawozdaniach </w:t>
      </w:r>
      <w:r w:rsidR="00EA3BEF" w:rsidRPr="00EA3BEF">
        <w:rPr>
          <w:sz w:val="22"/>
          <w:szCs w:val="22"/>
        </w:rPr>
        <w:br/>
      </w:r>
      <w:r w:rsidRPr="00EA3BEF">
        <w:rPr>
          <w:sz w:val="22"/>
          <w:szCs w:val="22"/>
        </w:rPr>
        <w:t>z przeprowadzonych prób i badań poprzez wykonanie prób i badań sprawdzających na stanowisku prób wskazanym przez Zamawiającego.</w:t>
      </w:r>
    </w:p>
    <w:p w14:paraId="21315FEF" w14:textId="4F8F4C10" w:rsidR="00A2717D" w:rsidRPr="00EA3BEF" w:rsidRDefault="00A2717D">
      <w:pPr>
        <w:numPr>
          <w:ilvl w:val="0"/>
          <w:numId w:val="86"/>
        </w:numPr>
        <w:suppressAutoHyphens/>
        <w:jc w:val="both"/>
        <w:rPr>
          <w:sz w:val="22"/>
          <w:szCs w:val="22"/>
        </w:rPr>
      </w:pPr>
      <w:r w:rsidRPr="00EA3BEF">
        <w:rPr>
          <w:sz w:val="22"/>
          <w:szCs w:val="22"/>
        </w:rPr>
        <w:t xml:space="preserve">Wykonawca zobowiązany jest do zwrotu Zamawiającemu części zamiennych, podzespołów </w:t>
      </w:r>
      <w:r w:rsidR="00EA3BEF" w:rsidRPr="00EA3BEF">
        <w:rPr>
          <w:sz w:val="22"/>
          <w:szCs w:val="22"/>
        </w:rPr>
        <w:br/>
      </w:r>
      <w:r w:rsidRPr="00EA3BEF">
        <w:rPr>
          <w:sz w:val="22"/>
          <w:szCs w:val="22"/>
        </w:rPr>
        <w:t xml:space="preserve">i materiałów podlegających wymianie (z wyjątkiem uszczelnień oraz odpadów/elementów niebędących odzyskiem złomowym a wymagających utylizacji, np. drobna elektronika – układy scalone, płytki drukowane, ogniwa baterii powszechnego użytku, zużytych filtrów, pierścieni </w:t>
      </w:r>
      <w:r w:rsidR="00EA3BEF" w:rsidRPr="00EA3BEF">
        <w:rPr>
          <w:sz w:val="22"/>
          <w:szCs w:val="22"/>
        </w:rPr>
        <w:br/>
      </w:r>
      <w:r w:rsidRPr="00EA3BEF">
        <w:rPr>
          <w:sz w:val="22"/>
          <w:szCs w:val="22"/>
        </w:rPr>
        <w:t>z tworzyw sztucznych, olejów i smarów).</w:t>
      </w:r>
    </w:p>
    <w:p w14:paraId="7E3A2A2D" w14:textId="77777777" w:rsidR="00A2717D" w:rsidRPr="00EA3BEF" w:rsidRDefault="00A2717D">
      <w:pPr>
        <w:numPr>
          <w:ilvl w:val="0"/>
          <w:numId w:val="86"/>
        </w:numPr>
        <w:suppressAutoHyphens/>
        <w:jc w:val="both"/>
        <w:rPr>
          <w:sz w:val="22"/>
          <w:szCs w:val="22"/>
        </w:rPr>
      </w:pPr>
      <w:r w:rsidRPr="00EA3BEF">
        <w:rPr>
          <w:sz w:val="22"/>
          <w:szCs w:val="22"/>
        </w:rPr>
        <w:t>Próby i badania sprawdzające stanowią nieodzowną czynność remontu wliczoną w jego cenę.</w:t>
      </w:r>
    </w:p>
    <w:p w14:paraId="1870FA72" w14:textId="77777777" w:rsidR="00A2717D" w:rsidRPr="00EA3BEF" w:rsidRDefault="00A2717D">
      <w:pPr>
        <w:numPr>
          <w:ilvl w:val="0"/>
          <w:numId w:val="86"/>
        </w:numPr>
        <w:suppressAutoHyphens/>
        <w:jc w:val="both"/>
        <w:rPr>
          <w:sz w:val="22"/>
          <w:szCs w:val="22"/>
        </w:rPr>
      </w:pPr>
      <w:r w:rsidRPr="00EA3BEF">
        <w:rPr>
          <w:sz w:val="22"/>
          <w:szCs w:val="22"/>
        </w:rPr>
        <w:t xml:space="preserve">Wykonawca dostarczy wymagane w SOPZ dokumenty potwierdzające jakość wykonanych usług. </w:t>
      </w:r>
    </w:p>
    <w:p w14:paraId="4144AD79" w14:textId="77777777" w:rsidR="00A2717D" w:rsidRPr="00EA3BEF" w:rsidRDefault="00A2717D">
      <w:pPr>
        <w:numPr>
          <w:ilvl w:val="0"/>
          <w:numId w:val="86"/>
        </w:numPr>
        <w:suppressAutoHyphens/>
        <w:jc w:val="both"/>
        <w:rPr>
          <w:sz w:val="22"/>
          <w:szCs w:val="22"/>
        </w:rPr>
      </w:pPr>
      <w:r w:rsidRPr="00EA3BEF">
        <w:rPr>
          <w:sz w:val="22"/>
          <w:szCs w:val="22"/>
        </w:rPr>
        <w:t xml:space="preserve">Po wykonanym remoncie wraz z przedmiotem zamówienia Wykonawca dostarczy dokumenty wskazane w </w:t>
      </w:r>
      <w:r w:rsidRPr="00EA3BEF">
        <w:rPr>
          <w:b/>
          <w:bCs/>
          <w:sz w:val="22"/>
          <w:szCs w:val="22"/>
        </w:rPr>
        <w:t>Załączniku nr 1</w:t>
      </w:r>
      <w:r w:rsidRPr="00EA3BEF">
        <w:rPr>
          <w:sz w:val="22"/>
          <w:szCs w:val="22"/>
        </w:rPr>
        <w:t xml:space="preserve"> do Umowy ramowej. Wykaz części i podzespołów wymienionych oraz wykaz części i podzespołów podlegających zwrotowi w zakresie rzeczowym i ilościowym należy przekazywać wraz z Protokołem zdawczo-odbiorczym po wykonanym remoncie.</w:t>
      </w:r>
    </w:p>
    <w:bookmarkEnd w:id="231"/>
    <w:p w14:paraId="02BFCE6E" w14:textId="77777777" w:rsidR="00A2717D" w:rsidRPr="006C53E4" w:rsidRDefault="00A2717D" w:rsidP="00A2717D">
      <w:pPr>
        <w:suppressAutoHyphens/>
        <w:ind w:left="360"/>
        <w:jc w:val="both"/>
        <w:rPr>
          <w:color w:val="0000CC"/>
          <w:sz w:val="22"/>
          <w:szCs w:val="22"/>
        </w:rPr>
      </w:pPr>
    </w:p>
    <w:p w14:paraId="135F12C7" w14:textId="77777777" w:rsidR="00A2717D" w:rsidRPr="00821D8F" w:rsidRDefault="00A2717D" w:rsidP="00EA3BEF">
      <w:pPr>
        <w:pStyle w:val="Nagwek1"/>
        <w:numPr>
          <w:ilvl w:val="0"/>
          <w:numId w:val="0"/>
        </w:numPr>
        <w:jc w:val="center"/>
        <w:rPr>
          <w:sz w:val="22"/>
          <w:szCs w:val="22"/>
        </w:rPr>
      </w:pPr>
      <w:bookmarkStart w:id="232" w:name="_Toc180582541"/>
      <w:bookmarkStart w:id="233" w:name="_Toc196208944"/>
      <w:r w:rsidRPr="00821D8F">
        <w:rPr>
          <w:sz w:val="22"/>
          <w:szCs w:val="22"/>
        </w:rPr>
        <w:t>§7. Podwykonawstwo</w:t>
      </w:r>
      <w:bookmarkEnd w:id="232"/>
      <w:bookmarkEnd w:id="233"/>
    </w:p>
    <w:p w14:paraId="41601458" w14:textId="77777777" w:rsidR="00A2717D" w:rsidRPr="00821D8F" w:rsidRDefault="00A2717D">
      <w:pPr>
        <w:numPr>
          <w:ilvl w:val="0"/>
          <w:numId w:val="30"/>
        </w:numPr>
        <w:ind w:left="426" w:hanging="426"/>
        <w:jc w:val="both"/>
        <w:rPr>
          <w:sz w:val="22"/>
          <w:szCs w:val="22"/>
        </w:rPr>
      </w:pPr>
      <w:bookmarkStart w:id="234" w:name="_Hlk68846287"/>
      <w:r w:rsidRPr="00821D8F">
        <w:rPr>
          <w:sz w:val="22"/>
          <w:szCs w:val="22"/>
        </w:rPr>
        <w:t>Wykonawca może powierzyć wykonanie części Umowy Podwykonawcy po uzyskaniu uprzedniej pisemnej pod rygorem nieważności zgody Zamawiającego na taką czynność, z zastrzeżeniem ust. 6.</w:t>
      </w:r>
    </w:p>
    <w:p w14:paraId="1DF9395B" w14:textId="77777777" w:rsidR="00A2717D" w:rsidRPr="00821D8F" w:rsidRDefault="00A2717D">
      <w:pPr>
        <w:numPr>
          <w:ilvl w:val="0"/>
          <w:numId w:val="30"/>
        </w:numPr>
        <w:ind w:left="426" w:hanging="426"/>
        <w:jc w:val="both"/>
        <w:rPr>
          <w:sz w:val="22"/>
          <w:szCs w:val="22"/>
        </w:rPr>
      </w:pPr>
      <w:r w:rsidRPr="00821D8F">
        <w:rPr>
          <w:sz w:val="22"/>
          <w:szCs w:val="22"/>
        </w:rPr>
        <w:t>Podwykonawcą, który udostępnił zasoby na zasadach określonych w SWZ w celu wykazania spełniania warunków udziału w postępowaniu jest ………………….</w:t>
      </w:r>
    </w:p>
    <w:p w14:paraId="7D1A132C" w14:textId="77777777" w:rsidR="00A2717D" w:rsidRPr="00821D8F" w:rsidRDefault="00A2717D">
      <w:pPr>
        <w:numPr>
          <w:ilvl w:val="0"/>
          <w:numId w:val="30"/>
        </w:numPr>
        <w:ind w:left="426" w:hanging="426"/>
        <w:jc w:val="both"/>
        <w:rPr>
          <w:sz w:val="22"/>
          <w:szCs w:val="22"/>
        </w:rPr>
      </w:pPr>
      <w:r w:rsidRPr="00821D8F">
        <w:rPr>
          <w:sz w:val="22"/>
          <w:szCs w:val="22"/>
        </w:rPr>
        <w:t>Zgoda Zamawiającego na powierzenie wykonania części Umowy Podwykonawcy nie rodzi po stronie Zamawiającego solidarnej odpowiedzialność za zapłatę wynagrodzenia należnego Podwykonawcy.</w:t>
      </w:r>
    </w:p>
    <w:p w14:paraId="6C5E8B3F" w14:textId="77777777" w:rsidR="00A2717D" w:rsidRPr="00821D8F" w:rsidRDefault="00A2717D">
      <w:pPr>
        <w:numPr>
          <w:ilvl w:val="0"/>
          <w:numId w:val="30"/>
        </w:numPr>
        <w:ind w:left="426" w:hanging="426"/>
        <w:jc w:val="both"/>
        <w:rPr>
          <w:sz w:val="22"/>
          <w:szCs w:val="22"/>
        </w:rPr>
      </w:pPr>
      <w:r w:rsidRPr="00821D8F">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0210F14B" w14:textId="77777777" w:rsidR="00A2717D" w:rsidRPr="00821D8F" w:rsidRDefault="00A2717D">
      <w:pPr>
        <w:numPr>
          <w:ilvl w:val="0"/>
          <w:numId w:val="30"/>
        </w:numPr>
        <w:ind w:left="426" w:hanging="426"/>
        <w:jc w:val="both"/>
        <w:rPr>
          <w:sz w:val="22"/>
          <w:szCs w:val="22"/>
        </w:rPr>
      </w:pPr>
      <w:r w:rsidRPr="00821D8F">
        <w:rPr>
          <w:sz w:val="22"/>
          <w:szCs w:val="22"/>
        </w:rPr>
        <w:t>Wniosek powinien szczegółowo określać:</w:t>
      </w:r>
    </w:p>
    <w:p w14:paraId="5F057208" w14:textId="77777777" w:rsidR="00A2717D" w:rsidRPr="00821D8F" w:rsidRDefault="00A2717D">
      <w:pPr>
        <w:pStyle w:val="Akapitzlist"/>
        <w:numPr>
          <w:ilvl w:val="1"/>
          <w:numId w:val="30"/>
        </w:numPr>
        <w:ind w:left="851" w:hanging="425"/>
        <w:contextualSpacing/>
        <w:jc w:val="both"/>
        <w:rPr>
          <w:sz w:val="22"/>
          <w:szCs w:val="22"/>
        </w:rPr>
      </w:pPr>
      <w:r w:rsidRPr="00821D8F">
        <w:rPr>
          <w:sz w:val="22"/>
          <w:szCs w:val="22"/>
        </w:rPr>
        <w:t>nazwę podwykonawcy,</w:t>
      </w:r>
    </w:p>
    <w:p w14:paraId="6EF4880E" w14:textId="77777777" w:rsidR="00A2717D" w:rsidRPr="00821D8F" w:rsidRDefault="00A2717D">
      <w:pPr>
        <w:pStyle w:val="Akapitzlist"/>
        <w:numPr>
          <w:ilvl w:val="1"/>
          <w:numId w:val="30"/>
        </w:numPr>
        <w:ind w:left="851" w:hanging="425"/>
        <w:contextualSpacing/>
        <w:jc w:val="both"/>
        <w:rPr>
          <w:sz w:val="22"/>
          <w:szCs w:val="22"/>
        </w:rPr>
      </w:pPr>
      <w:r w:rsidRPr="00821D8F">
        <w:rPr>
          <w:sz w:val="22"/>
          <w:szCs w:val="22"/>
        </w:rPr>
        <w:t>dane kontaktowe podwykonawcy,</w:t>
      </w:r>
    </w:p>
    <w:p w14:paraId="36146830" w14:textId="77777777" w:rsidR="00A2717D" w:rsidRPr="00821D8F" w:rsidRDefault="00A2717D">
      <w:pPr>
        <w:pStyle w:val="Akapitzlist"/>
        <w:numPr>
          <w:ilvl w:val="1"/>
          <w:numId w:val="30"/>
        </w:numPr>
        <w:ind w:left="851" w:hanging="425"/>
        <w:contextualSpacing/>
        <w:jc w:val="both"/>
        <w:rPr>
          <w:sz w:val="22"/>
          <w:szCs w:val="22"/>
        </w:rPr>
      </w:pPr>
      <w:r w:rsidRPr="00821D8F">
        <w:rPr>
          <w:sz w:val="22"/>
          <w:szCs w:val="22"/>
        </w:rPr>
        <w:t>przedstawicieli podwykonawcy,</w:t>
      </w:r>
    </w:p>
    <w:p w14:paraId="47EDD0E1" w14:textId="77777777" w:rsidR="00A2717D" w:rsidRPr="00821D8F" w:rsidRDefault="00A2717D">
      <w:pPr>
        <w:pStyle w:val="Akapitzlist"/>
        <w:numPr>
          <w:ilvl w:val="1"/>
          <w:numId w:val="30"/>
        </w:numPr>
        <w:ind w:left="851" w:hanging="425"/>
        <w:contextualSpacing/>
        <w:jc w:val="both"/>
        <w:rPr>
          <w:sz w:val="22"/>
          <w:szCs w:val="22"/>
        </w:rPr>
      </w:pPr>
      <w:r w:rsidRPr="00821D8F">
        <w:rPr>
          <w:sz w:val="22"/>
          <w:szCs w:val="22"/>
        </w:rPr>
        <w:t>zakres części Umowy powierzonej do wykonania przez podwykonawcę,</w:t>
      </w:r>
    </w:p>
    <w:p w14:paraId="0973209B" w14:textId="77777777" w:rsidR="00A2717D" w:rsidRPr="00821D8F" w:rsidRDefault="00A2717D">
      <w:pPr>
        <w:pStyle w:val="Akapitzlist"/>
        <w:numPr>
          <w:ilvl w:val="1"/>
          <w:numId w:val="30"/>
        </w:numPr>
        <w:ind w:left="851" w:hanging="425"/>
        <w:contextualSpacing/>
        <w:jc w:val="both"/>
        <w:rPr>
          <w:sz w:val="22"/>
          <w:szCs w:val="22"/>
        </w:rPr>
      </w:pPr>
      <w:r w:rsidRPr="00821D8F">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0B69E1F" w14:textId="77777777" w:rsidR="00A2717D" w:rsidRPr="00821D8F" w:rsidRDefault="00A2717D">
      <w:pPr>
        <w:numPr>
          <w:ilvl w:val="0"/>
          <w:numId w:val="30"/>
        </w:numPr>
        <w:ind w:left="426" w:hanging="426"/>
        <w:jc w:val="both"/>
        <w:rPr>
          <w:sz w:val="22"/>
          <w:szCs w:val="22"/>
        </w:rPr>
      </w:pPr>
      <w:r w:rsidRPr="00821D8F">
        <w:rPr>
          <w:sz w:val="22"/>
          <w:szCs w:val="22"/>
        </w:rPr>
        <w:t>Zamawiający w terminie 14 dni od złożenia kompletnego wniosku przez Wykonawcę wydaje pisemną zgodę na powierzenie realizacji części umowy przez Podwykonawcę z zastrzeżeniem ustępu 9 i 11 niniejszego paragrafu.</w:t>
      </w:r>
    </w:p>
    <w:p w14:paraId="18DCCD80" w14:textId="77777777" w:rsidR="00A2717D" w:rsidRPr="00821D8F" w:rsidRDefault="00A2717D">
      <w:pPr>
        <w:numPr>
          <w:ilvl w:val="0"/>
          <w:numId w:val="30"/>
        </w:numPr>
        <w:ind w:left="426" w:hanging="426"/>
        <w:jc w:val="both"/>
        <w:rPr>
          <w:sz w:val="22"/>
          <w:szCs w:val="22"/>
        </w:rPr>
      </w:pPr>
      <w:r w:rsidRPr="00821D8F">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9C470DA" w14:textId="77777777" w:rsidR="00A2717D" w:rsidRPr="00821D8F" w:rsidRDefault="00A2717D">
      <w:pPr>
        <w:numPr>
          <w:ilvl w:val="0"/>
          <w:numId w:val="30"/>
        </w:numPr>
        <w:ind w:left="426" w:hanging="426"/>
        <w:jc w:val="both"/>
        <w:rPr>
          <w:sz w:val="22"/>
          <w:szCs w:val="22"/>
        </w:rPr>
      </w:pPr>
      <w:r w:rsidRPr="00821D8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02A54BB" w14:textId="77777777" w:rsidR="00A2717D" w:rsidRPr="00821D8F" w:rsidRDefault="00A2717D">
      <w:pPr>
        <w:numPr>
          <w:ilvl w:val="0"/>
          <w:numId w:val="30"/>
        </w:numPr>
        <w:ind w:left="426" w:hanging="426"/>
        <w:jc w:val="both"/>
        <w:rPr>
          <w:sz w:val="22"/>
          <w:szCs w:val="22"/>
        </w:rPr>
      </w:pPr>
      <w:r w:rsidRPr="00821D8F">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301553C" w14:textId="77777777" w:rsidR="00A2717D" w:rsidRPr="00821D8F" w:rsidRDefault="00A2717D">
      <w:pPr>
        <w:numPr>
          <w:ilvl w:val="1"/>
          <w:numId w:val="30"/>
        </w:numPr>
        <w:ind w:left="851" w:hanging="425"/>
        <w:jc w:val="both"/>
        <w:rPr>
          <w:sz w:val="22"/>
          <w:szCs w:val="22"/>
        </w:rPr>
      </w:pPr>
      <w:r w:rsidRPr="00821D8F">
        <w:rPr>
          <w:sz w:val="22"/>
          <w:szCs w:val="22"/>
        </w:rPr>
        <w:t xml:space="preserve">Podwykonawca nie wykonał lub nienależycie wykonał zobowiązania na rzecz Zamawiającego lub innego podmiotu prowadzącego działalność w sektorze górnictwa, </w:t>
      </w:r>
    </w:p>
    <w:p w14:paraId="452FCDB1" w14:textId="77777777" w:rsidR="00A2717D" w:rsidRPr="00821D8F" w:rsidRDefault="00A2717D">
      <w:pPr>
        <w:numPr>
          <w:ilvl w:val="1"/>
          <w:numId w:val="30"/>
        </w:numPr>
        <w:ind w:left="851" w:hanging="425"/>
        <w:jc w:val="both"/>
        <w:rPr>
          <w:sz w:val="22"/>
          <w:szCs w:val="22"/>
        </w:rPr>
      </w:pPr>
      <w:r w:rsidRPr="00821D8F">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55F2D28C" w14:textId="77777777" w:rsidR="00A2717D" w:rsidRPr="00821D8F" w:rsidRDefault="00A2717D">
      <w:pPr>
        <w:numPr>
          <w:ilvl w:val="1"/>
          <w:numId w:val="30"/>
        </w:numPr>
        <w:ind w:left="851" w:hanging="425"/>
        <w:jc w:val="both"/>
        <w:rPr>
          <w:sz w:val="22"/>
          <w:szCs w:val="22"/>
        </w:rPr>
      </w:pPr>
      <w:r w:rsidRPr="00821D8F">
        <w:rPr>
          <w:sz w:val="22"/>
          <w:szCs w:val="22"/>
        </w:rPr>
        <w:t>Podwykonawca jest winny spowodowania wypadku na terenie zakładu górniczego lub spowodowania zagrożenia dla ruchu zakładu górniczego,</w:t>
      </w:r>
    </w:p>
    <w:p w14:paraId="5F841721" w14:textId="77777777" w:rsidR="00A2717D" w:rsidRPr="00821D8F" w:rsidRDefault="00A2717D">
      <w:pPr>
        <w:numPr>
          <w:ilvl w:val="1"/>
          <w:numId w:val="30"/>
        </w:numPr>
        <w:ind w:left="851" w:hanging="425"/>
        <w:jc w:val="both"/>
        <w:rPr>
          <w:sz w:val="22"/>
          <w:szCs w:val="22"/>
        </w:rPr>
      </w:pPr>
      <w:r w:rsidRPr="00821D8F">
        <w:rPr>
          <w:sz w:val="22"/>
          <w:szCs w:val="22"/>
        </w:rPr>
        <w:t>Podwykonawca nie spełnia warunków udziału w postępowaniu określonych w SWZ.</w:t>
      </w:r>
    </w:p>
    <w:p w14:paraId="697837C2" w14:textId="77777777" w:rsidR="00A2717D" w:rsidRPr="00821D8F" w:rsidRDefault="00A2717D">
      <w:pPr>
        <w:numPr>
          <w:ilvl w:val="0"/>
          <w:numId w:val="30"/>
        </w:numPr>
        <w:ind w:left="426" w:hanging="426"/>
        <w:jc w:val="both"/>
        <w:rPr>
          <w:sz w:val="22"/>
          <w:szCs w:val="22"/>
        </w:rPr>
      </w:pPr>
      <w:r w:rsidRPr="00821D8F">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4000776" w14:textId="77777777" w:rsidR="00A2717D" w:rsidRPr="00821D8F" w:rsidRDefault="00A2717D">
      <w:pPr>
        <w:numPr>
          <w:ilvl w:val="0"/>
          <w:numId w:val="30"/>
        </w:numPr>
        <w:ind w:left="426" w:hanging="426"/>
        <w:jc w:val="both"/>
        <w:rPr>
          <w:iCs/>
          <w:sz w:val="22"/>
          <w:szCs w:val="22"/>
        </w:rPr>
      </w:pPr>
      <w:r w:rsidRPr="00821D8F">
        <w:rPr>
          <w:sz w:val="22"/>
          <w:szCs w:val="22"/>
        </w:rPr>
        <w:t xml:space="preserve">Jeżeli Wykonawca zmienia albo rezygnuje z Podwykonawcy, który udostępnił zasoby na zasadach określonych w SWZ w celu wykazania spełniania </w:t>
      </w:r>
      <w:bookmarkStart w:id="235" w:name="_Hlk144463822"/>
      <w:r w:rsidRPr="00821D8F">
        <w:rPr>
          <w:sz w:val="22"/>
          <w:szCs w:val="22"/>
        </w:rPr>
        <w:t>warunków udziału w postępowaniu</w:t>
      </w:r>
      <w:bookmarkEnd w:id="235"/>
      <w:r w:rsidRPr="00821D8F">
        <w:rPr>
          <w:sz w:val="22"/>
          <w:szCs w:val="22"/>
        </w:rPr>
        <w:t xml:space="preserve">, Wykonawca jest obowiązany </w:t>
      </w:r>
      <w:r w:rsidRPr="00821D8F">
        <w:rPr>
          <w:iCs/>
          <w:sz w:val="22"/>
          <w:szCs w:val="22"/>
        </w:rPr>
        <w:t xml:space="preserve">złożyć </w:t>
      </w:r>
      <w:r w:rsidRPr="00821D8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02B089E" w14:textId="77777777" w:rsidR="00A2717D" w:rsidRPr="00821D8F" w:rsidRDefault="00A2717D">
      <w:pPr>
        <w:numPr>
          <w:ilvl w:val="0"/>
          <w:numId w:val="30"/>
        </w:numPr>
        <w:ind w:left="426" w:hanging="426"/>
        <w:jc w:val="both"/>
        <w:rPr>
          <w:iCs/>
          <w:sz w:val="22"/>
          <w:szCs w:val="22"/>
        </w:rPr>
      </w:pPr>
      <w:r w:rsidRPr="00821D8F">
        <w:rPr>
          <w:sz w:val="22"/>
          <w:szCs w:val="22"/>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1DF66B92" w14:textId="77777777" w:rsidR="00A2717D" w:rsidRPr="00821D8F" w:rsidRDefault="00A2717D">
      <w:pPr>
        <w:numPr>
          <w:ilvl w:val="0"/>
          <w:numId w:val="30"/>
        </w:numPr>
        <w:ind w:left="426" w:hanging="426"/>
        <w:jc w:val="both"/>
        <w:rPr>
          <w:sz w:val="22"/>
          <w:szCs w:val="22"/>
        </w:rPr>
      </w:pPr>
      <w:r w:rsidRPr="00821D8F">
        <w:rPr>
          <w:sz w:val="22"/>
          <w:szCs w:val="22"/>
        </w:rPr>
        <w:t>Zmiana lub wprowadzenie nowego Podwykonawcy nie wymaga formy aneksu.</w:t>
      </w:r>
    </w:p>
    <w:p w14:paraId="11896F2C" w14:textId="77777777" w:rsidR="00A2717D" w:rsidRPr="00821D8F" w:rsidRDefault="00A2717D">
      <w:pPr>
        <w:numPr>
          <w:ilvl w:val="0"/>
          <w:numId w:val="30"/>
        </w:numPr>
        <w:ind w:left="426" w:hanging="426"/>
        <w:jc w:val="both"/>
        <w:rPr>
          <w:sz w:val="22"/>
          <w:szCs w:val="22"/>
        </w:rPr>
      </w:pPr>
      <w:r w:rsidRPr="00821D8F">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607AA820" w14:textId="77777777" w:rsidR="00A2717D" w:rsidRPr="00821D8F" w:rsidRDefault="00A2717D">
      <w:pPr>
        <w:numPr>
          <w:ilvl w:val="0"/>
          <w:numId w:val="30"/>
        </w:numPr>
        <w:ind w:left="426" w:hanging="426"/>
        <w:jc w:val="both"/>
        <w:rPr>
          <w:sz w:val="22"/>
          <w:szCs w:val="22"/>
        </w:rPr>
      </w:pPr>
      <w:r w:rsidRPr="00821D8F">
        <w:rPr>
          <w:sz w:val="22"/>
          <w:szCs w:val="22"/>
        </w:rPr>
        <w:t>Zapisy niniejszego paragrafu dotyczące Podwykonawców dotyczą także dalszych podwykonawców.</w:t>
      </w:r>
    </w:p>
    <w:bookmarkEnd w:id="234"/>
    <w:p w14:paraId="5C90B5DB" w14:textId="77777777" w:rsidR="00A2717D" w:rsidRPr="00821D8F" w:rsidRDefault="00A2717D" w:rsidP="00A2717D">
      <w:pPr>
        <w:suppressAutoHyphens/>
        <w:jc w:val="both"/>
        <w:rPr>
          <w:sz w:val="22"/>
          <w:szCs w:val="22"/>
        </w:rPr>
      </w:pPr>
    </w:p>
    <w:p w14:paraId="369D716B" w14:textId="77777777" w:rsidR="00A2717D" w:rsidRPr="00821D8F" w:rsidRDefault="00A2717D" w:rsidP="00821D8F">
      <w:pPr>
        <w:pStyle w:val="Nagwek1"/>
        <w:numPr>
          <w:ilvl w:val="0"/>
          <w:numId w:val="0"/>
        </w:numPr>
        <w:jc w:val="center"/>
        <w:rPr>
          <w:sz w:val="22"/>
          <w:szCs w:val="22"/>
        </w:rPr>
      </w:pPr>
      <w:bookmarkStart w:id="236" w:name="_Toc66971805"/>
      <w:bookmarkStart w:id="237" w:name="_Toc180582542"/>
      <w:bookmarkStart w:id="238" w:name="_Toc196208945"/>
      <w:r w:rsidRPr="00821D8F">
        <w:rPr>
          <w:sz w:val="22"/>
          <w:szCs w:val="22"/>
        </w:rPr>
        <w:t>§8. Badania kontrolne (Audyt)</w:t>
      </w:r>
      <w:bookmarkEnd w:id="236"/>
      <w:bookmarkEnd w:id="237"/>
      <w:bookmarkEnd w:id="238"/>
    </w:p>
    <w:p w14:paraId="5114EE10" w14:textId="77777777" w:rsidR="00A2717D" w:rsidRPr="00821D8F" w:rsidRDefault="00A2717D">
      <w:pPr>
        <w:pStyle w:val="Akapitzlist"/>
        <w:numPr>
          <w:ilvl w:val="0"/>
          <w:numId w:val="92"/>
        </w:numPr>
        <w:jc w:val="both"/>
        <w:rPr>
          <w:sz w:val="22"/>
          <w:szCs w:val="22"/>
        </w:rPr>
      </w:pPr>
      <w:r w:rsidRPr="00821D8F">
        <w:rPr>
          <w:sz w:val="22"/>
          <w:szCs w:val="22"/>
        </w:rPr>
        <w:t>W trakcie wykonywania Umowy Zamawiający zastrzega prawo do wykonania Audytu. Wykonawca jest zobowiązany poddać się Audytowi w terminie i zakresie wskazanym przez Zamawiającego. Audyt może dotyczyć w szczególności:</w:t>
      </w:r>
    </w:p>
    <w:p w14:paraId="2AFDADA3" w14:textId="77777777" w:rsidR="00A2717D" w:rsidRPr="00821D8F" w:rsidRDefault="00A2717D">
      <w:pPr>
        <w:pStyle w:val="Akapitzlist"/>
        <w:numPr>
          <w:ilvl w:val="1"/>
          <w:numId w:val="92"/>
        </w:numPr>
        <w:jc w:val="both"/>
        <w:rPr>
          <w:sz w:val="22"/>
          <w:szCs w:val="22"/>
        </w:rPr>
      </w:pPr>
      <w:r w:rsidRPr="00821D8F">
        <w:rPr>
          <w:sz w:val="22"/>
          <w:szCs w:val="22"/>
        </w:rPr>
        <w:lastRenderedPageBreak/>
        <w:t>warunków techniczno-organizacyjnych oraz zgodności sposobu realizacji usług z postanowieniami Umowy,</w:t>
      </w:r>
    </w:p>
    <w:p w14:paraId="60FB072D" w14:textId="77777777" w:rsidR="00A2717D" w:rsidRPr="00821D8F" w:rsidRDefault="00A2717D">
      <w:pPr>
        <w:pStyle w:val="Akapitzlist"/>
        <w:numPr>
          <w:ilvl w:val="1"/>
          <w:numId w:val="92"/>
        </w:numPr>
        <w:jc w:val="both"/>
        <w:rPr>
          <w:sz w:val="22"/>
          <w:szCs w:val="22"/>
        </w:rPr>
      </w:pPr>
      <w:r w:rsidRPr="00821D8F">
        <w:rPr>
          <w:sz w:val="22"/>
          <w:szCs w:val="22"/>
        </w:rPr>
        <w:t>kwalifikacji i uprawnień pracowników w zakresie zgodności z wymaganiami Zamawiającego,</w:t>
      </w:r>
    </w:p>
    <w:p w14:paraId="194F35B2" w14:textId="77777777" w:rsidR="00A2717D" w:rsidRPr="00821D8F" w:rsidRDefault="00A2717D">
      <w:pPr>
        <w:pStyle w:val="Akapitzlist"/>
        <w:numPr>
          <w:ilvl w:val="1"/>
          <w:numId w:val="92"/>
        </w:numPr>
        <w:jc w:val="both"/>
        <w:rPr>
          <w:sz w:val="22"/>
          <w:szCs w:val="22"/>
        </w:rPr>
      </w:pPr>
      <w:r w:rsidRPr="00821D8F">
        <w:rPr>
          <w:sz w:val="22"/>
          <w:szCs w:val="22"/>
        </w:rPr>
        <w:t>przestrzegania przepisów powszechnie obowiązujących oraz wewnętrznych uregulowań Zamawiającego w zakresie ochrony środowiska i BHP,</w:t>
      </w:r>
    </w:p>
    <w:p w14:paraId="0ECBBA2B" w14:textId="77777777" w:rsidR="00A2717D" w:rsidRPr="00821D8F" w:rsidRDefault="00A2717D">
      <w:pPr>
        <w:pStyle w:val="Akapitzlist"/>
        <w:numPr>
          <w:ilvl w:val="1"/>
          <w:numId w:val="92"/>
        </w:numPr>
        <w:jc w:val="both"/>
        <w:rPr>
          <w:sz w:val="22"/>
          <w:szCs w:val="22"/>
        </w:rPr>
      </w:pPr>
      <w:r w:rsidRPr="00821D8F">
        <w:rPr>
          <w:sz w:val="22"/>
          <w:szCs w:val="22"/>
        </w:rPr>
        <w:t>przestrzegania przepisów powszechnie obowiązujących oraz wewnętrznych uregulowań Zamawiającego w zakresie dyscypliny i czasu pracy,</w:t>
      </w:r>
    </w:p>
    <w:p w14:paraId="38B1C88E" w14:textId="77777777" w:rsidR="00A2717D" w:rsidRPr="00821D8F" w:rsidRDefault="00A2717D">
      <w:pPr>
        <w:pStyle w:val="Akapitzlist"/>
        <w:numPr>
          <w:ilvl w:val="1"/>
          <w:numId w:val="92"/>
        </w:numPr>
        <w:jc w:val="both"/>
        <w:rPr>
          <w:sz w:val="22"/>
          <w:szCs w:val="22"/>
        </w:rPr>
      </w:pPr>
      <w:r w:rsidRPr="00821D8F">
        <w:rPr>
          <w:sz w:val="22"/>
          <w:szCs w:val="22"/>
        </w:rPr>
        <w:t>prawidłowości wykonywania Przedmiotu Umowy,</w:t>
      </w:r>
    </w:p>
    <w:p w14:paraId="1767CDA0" w14:textId="77777777" w:rsidR="00A2717D" w:rsidRPr="00821D8F" w:rsidRDefault="00A2717D">
      <w:pPr>
        <w:pStyle w:val="Akapitzlist"/>
        <w:numPr>
          <w:ilvl w:val="1"/>
          <w:numId w:val="92"/>
        </w:numPr>
        <w:jc w:val="both"/>
        <w:rPr>
          <w:sz w:val="22"/>
          <w:szCs w:val="22"/>
        </w:rPr>
      </w:pPr>
      <w:r w:rsidRPr="00821D8F">
        <w:rPr>
          <w:sz w:val="22"/>
          <w:szCs w:val="22"/>
        </w:rPr>
        <w:t xml:space="preserve">posiadania przez Wykonawcę wymaganych </w:t>
      </w:r>
      <w:proofErr w:type="spellStart"/>
      <w:r w:rsidRPr="00821D8F">
        <w:rPr>
          <w:sz w:val="22"/>
          <w:szCs w:val="22"/>
        </w:rPr>
        <w:t>dopuszczeń</w:t>
      </w:r>
      <w:proofErr w:type="spellEnd"/>
      <w:r w:rsidRPr="00821D8F">
        <w:rPr>
          <w:sz w:val="22"/>
          <w:szCs w:val="22"/>
        </w:rPr>
        <w:t xml:space="preserve"> i certyfikatów.</w:t>
      </w:r>
    </w:p>
    <w:p w14:paraId="04482508" w14:textId="49CC1DDE" w:rsidR="00A2717D" w:rsidRPr="00821D8F" w:rsidRDefault="00A2717D">
      <w:pPr>
        <w:pStyle w:val="Akapitzlist"/>
        <w:numPr>
          <w:ilvl w:val="0"/>
          <w:numId w:val="92"/>
        </w:numPr>
        <w:ind w:left="357" w:hanging="357"/>
        <w:jc w:val="both"/>
        <w:rPr>
          <w:sz w:val="22"/>
          <w:szCs w:val="22"/>
        </w:rPr>
      </w:pPr>
      <w:r w:rsidRPr="00821D8F">
        <w:rPr>
          <w:sz w:val="22"/>
          <w:szCs w:val="22"/>
        </w:rPr>
        <w:t xml:space="preserve">Czas trwania Audytu może wynieść od 1 do 5 dni roboczych (dni od poniedziałku do piątku </w:t>
      </w:r>
      <w:r w:rsidR="00821D8F">
        <w:rPr>
          <w:sz w:val="22"/>
          <w:szCs w:val="22"/>
        </w:rPr>
        <w:br/>
      </w:r>
      <w:r w:rsidRPr="00821D8F">
        <w:rPr>
          <w:sz w:val="22"/>
          <w:szCs w:val="22"/>
        </w:rPr>
        <w:t>z wyłączeniem dni ustawowo wolnych od pracy).</w:t>
      </w:r>
    </w:p>
    <w:p w14:paraId="5EC15655" w14:textId="77777777" w:rsidR="00A2717D" w:rsidRPr="00821D8F" w:rsidRDefault="00A2717D">
      <w:pPr>
        <w:pStyle w:val="Akapitzlist"/>
        <w:numPr>
          <w:ilvl w:val="0"/>
          <w:numId w:val="92"/>
        </w:numPr>
        <w:ind w:left="357" w:hanging="357"/>
        <w:jc w:val="both"/>
        <w:rPr>
          <w:sz w:val="22"/>
          <w:szCs w:val="22"/>
        </w:rPr>
      </w:pPr>
      <w:r w:rsidRPr="00821D8F">
        <w:rPr>
          <w:sz w:val="22"/>
          <w:szCs w:val="22"/>
        </w:rPr>
        <w:t>Liczba Audytów w trakcie trwania Umowy nie może przekroczyć 2 na rok kalendarzowy obowiązywania Umowy, z zastrzeżeniem ust. 4 poniżej.</w:t>
      </w:r>
    </w:p>
    <w:p w14:paraId="3A19DE16" w14:textId="77777777" w:rsidR="00A2717D" w:rsidRPr="00821D8F" w:rsidRDefault="00A2717D">
      <w:pPr>
        <w:pStyle w:val="Akapitzlist"/>
        <w:numPr>
          <w:ilvl w:val="0"/>
          <w:numId w:val="92"/>
        </w:numPr>
        <w:ind w:left="357" w:hanging="357"/>
        <w:jc w:val="both"/>
        <w:rPr>
          <w:sz w:val="22"/>
          <w:szCs w:val="22"/>
        </w:rPr>
      </w:pPr>
      <w:r w:rsidRPr="00821D8F">
        <w:rPr>
          <w:sz w:val="22"/>
          <w:szCs w:val="22"/>
        </w:rPr>
        <w:t>W uzasadnionych przypadkach, związanych z podejrzeniem niewłaściwej realizacji Umowy, Zamawiający może przeprowadzić dodatkowy audyt na zasadach określonych w niniejszym paragrafie.</w:t>
      </w:r>
    </w:p>
    <w:p w14:paraId="0D69B85A" w14:textId="77777777" w:rsidR="00A2717D" w:rsidRPr="00821D8F" w:rsidRDefault="00A2717D">
      <w:pPr>
        <w:pStyle w:val="Akapitzlist"/>
        <w:numPr>
          <w:ilvl w:val="0"/>
          <w:numId w:val="92"/>
        </w:numPr>
        <w:ind w:left="357" w:hanging="357"/>
        <w:jc w:val="both"/>
        <w:rPr>
          <w:sz w:val="22"/>
          <w:szCs w:val="22"/>
        </w:rPr>
      </w:pPr>
      <w:r w:rsidRPr="00821D8F">
        <w:rPr>
          <w:sz w:val="22"/>
          <w:szCs w:val="22"/>
        </w:rPr>
        <w:t>Zasady ustalenia terminu przeprowadzenia Audytu są następujące:</w:t>
      </w:r>
    </w:p>
    <w:p w14:paraId="2BD21DAD" w14:textId="36A2AF81" w:rsidR="00A2717D" w:rsidRPr="00821D8F" w:rsidRDefault="00A2717D">
      <w:pPr>
        <w:pStyle w:val="Akapitzlist"/>
        <w:numPr>
          <w:ilvl w:val="1"/>
          <w:numId w:val="92"/>
        </w:numPr>
        <w:jc w:val="both"/>
        <w:rPr>
          <w:sz w:val="22"/>
          <w:szCs w:val="22"/>
        </w:rPr>
      </w:pPr>
      <w:r w:rsidRPr="00821D8F">
        <w:rPr>
          <w:sz w:val="22"/>
          <w:szCs w:val="22"/>
        </w:rPr>
        <w:t xml:space="preserve">Zamawiający powiadomi Wykonawcę o przewidywanym terminie przeprowadzenia Audytu </w:t>
      </w:r>
      <w:r w:rsidR="00821D8F">
        <w:rPr>
          <w:sz w:val="22"/>
          <w:szCs w:val="22"/>
        </w:rPr>
        <w:br/>
      </w:r>
      <w:r w:rsidRPr="00821D8F">
        <w:rPr>
          <w:sz w:val="22"/>
          <w:szCs w:val="22"/>
        </w:rPr>
        <w:t>z wyprzedzeniem 14 dni kalendarzowych w stosunku do planowanej daty jego rozpoczęcia;</w:t>
      </w:r>
    </w:p>
    <w:p w14:paraId="36C94C8A" w14:textId="77777777" w:rsidR="00A2717D" w:rsidRPr="00821D8F" w:rsidRDefault="00A2717D">
      <w:pPr>
        <w:pStyle w:val="Akapitzlist"/>
        <w:numPr>
          <w:ilvl w:val="1"/>
          <w:numId w:val="92"/>
        </w:numPr>
        <w:jc w:val="both"/>
        <w:rPr>
          <w:sz w:val="22"/>
          <w:szCs w:val="22"/>
        </w:rPr>
      </w:pPr>
      <w:r w:rsidRPr="00821D8F">
        <w:rPr>
          <w:sz w:val="22"/>
          <w:szCs w:val="22"/>
        </w:rPr>
        <w:t>Powiadomienie o Audycie winno zawierać:</w:t>
      </w:r>
    </w:p>
    <w:p w14:paraId="638A2A0A" w14:textId="77777777" w:rsidR="00A2717D" w:rsidRPr="00821D8F" w:rsidRDefault="00A2717D">
      <w:pPr>
        <w:pStyle w:val="Akapitzlist"/>
        <w:numPr>
          <w:ilvl w:val="2"/>
          <w:numId w:val="92"/>
        </w:numPr>
        <w:jc w:val="both"/>
        <w:rPr>
          <w:sz w:val="22"/>
          <w:szCs w:val="22"/>
        </w:rPr>
      </w:pPr>
      <w:r w:rsidRPr="00821D8F">
        <w:rPr>
          <w:sz w:val="22"/>
          <w:szCs w:val="22"/>
        </w:rPr>
        <w:t>wskazanie zakresu Audytu,</w:t>
      </w:r>
    </w:p>
    <w:p w14:paraId="467BAEA7" w14:textId="77777777" w:rsidR="00A2717D" w:rsidRPr="00821D8F" w:rsidRDefault="00A2717D">
      <w:pPr>
        <w:pStyle w:val="Akapitzlist"/>
        <w:numPr>
          <w:ilvl w:val="2"/>
          <w:numId w:val="92"/>
        </w:numPr>
        <w:jc w:val="both"/>
        <w:rPr>
          <w:sz w:val="22"/>
          <w:szCs w:val="22"/>
        </w:rPr>
      </w:pPr>
      <w:r w:rsidRPr="00821D8F">
        <w:rPr>
          <w:sz w:val="22"/>
          <w:szCs w:val="22"/>
        </w:rPr>
        <w:t>proponowany termin rozpoczęcia i zakończenia Audytu,</w:t>
      </w:r>
    </w:p>
    <w:p w14:paraId="11E82186" w14:textId="77777777" w:rsidR="00A2717D" w:rsidRPr="00821D8F" w:rsidRDefault="00A2717D">
      <w:pPr>
        <w:pStyle w:val="Akapitzlist"/>
        <w:numPr>
          <w:ilvl w:val="2"/>
          <w:numId w:val="92"/>
        </w:numPr>
        <w:jc w:val="both"/>
        <w:rPr>
          <w:sz w:val="22"/>
          <w:szCs w:val="22"/>
        </w:rPr>
      </w:pPr>
      <w:r w:rsidRPr="00821D8F">
        <w:rPr>
          <w:sz w:val="22"/>
          <w:szCs w:val="22"/>
        </w:rPr>
        <w:t>ewentualne inne informacje (np. miejsce Audytu);</w:t>
      </w:r>
    </w:p>
    <w:p w14:paraId="115AD7E4" w14:textId="1A33CA3F" w:rsidR="00A2717D" w:rsidRPr="00821D8F" w:rsidRDefault="00A2717D">
      <w:pPr>
        <w:pStyle w:val="Akapitzlist"/>
        <w:numPr>
          <w:ilvl w:val="1"/>
          <w:numId w:val="92"/>
        </w:numPr>
        <w:jc w:val="both"/>
        <w:rPr>
          <w:sz w:val="22"/>
          <w:szCs w:val="22"/>
        </w:rPr>
      </w:pPr>
      <w:r w:rsidRPr="00821D8F">
        <w:rPr>
          <w:sz w:val="22"/>
          <w:szCs w:val="22"/>
        </w:rPr>
        <w:t xml:space="preserve">Wykonawca w terminie 3 dni roboczych od daty otrzymania powiadomienia może wnieść uwagi wraz z uzasadnieniem. Niewniesienie uwag w terminie jest rozumiane jako akceptacja terminu </w:t>
      </w:r>
      <w:r w:rsidR="00821D8F" w:rsidRPr="00821D8F">
        <w:rPr>
          <w:sz w:val="22"/>
          <w:szCs w:val="22"/>
        </w:rPr>
        <w:br/>
      </w:r>
      <w:r w:rsidRPr="00821D8F">
        <w:rPr>
          <w:sz w:val="22"/>
          <w:szCs w:val="22"/>
        </w:rPr>
        <w:t>i zakresu Audytu;</w:t>
      </w:r>
    </w:p>
    <w:p w14:paraId="651900DF" w14:textId="77777777" w:rsidR="00A2717D" w:rsidRPr="00821D8F" w:rsidRDefault="00A2717D">
      <w:pPr>
        <w:pStyle w:val="Akapitzlist"/>
        <w:numPr>
          <w:ilvl w:val="1"/>
          <w:numId w:val="92"/>
        </w:numPr>
        <w:jc w:val="both"/>
        <w:rPr>
          <w:sz w:val="22"/>
          <w:szCs w:val="22"/>
        </w:rPr>
      </w:pPr>
      <w:r w:rsidRPr="00821D8F">
        <w:rPr>
          <w:sz w:val="22"/>
          <w:szCs w:val="22"/>
        </w:rPr>
        <w:t>W przypadku wniesienia przez Wykonawcę uwag, Zamawiający w terminie 7 dni kalendarzowych od otrzymania uwag ustosunkuje się do tych uwag poprzez:</w:t>
      </w:r>
    </w:p>
    <w:p w14:paraId="0B4349F3" w14:textId="77777777" w:rsidR="00A2717D" w:rsidRPr="00821D8F" w:rsidRDefault="00A2717D">
      <w:pPr>
        <w:pStyle w:val="Akapitzlist"/>
        <w:numPr>
          <w:ilvl w:val="2"/>
          <w:numId w:val="92"/>
        </w:numPr>
        <w:jc w:val="both"/>
        <w:rPr>
          <w:sz w:val="22"/>
          <w:szCs w:val="22"/>
        </w:rPr>
      </w:pPr>
      <w:r w:rsidRPr="00821D8F">
        <w:rPr>
          <w:sz w:val="22"/>
          <w:szCs w:val="22"/>
        </w:rPr>
        <w:t xml:space="preserve">uwzględnienie ich </w:t>
      </w:r>
    </w:p>
    <w:p w14:paraId="2F78A813" w14:textId="77777777" w:rsidR="00A2717D" w:rsidRPr="00821D8F" w:rsidRDefault="00A2717D" w:rsidP="00A2717D">
      <w:pPr>
        <w:pStyle w:val="Akapitzlist"/>
        <w:ind w:left="1080"/>
        <w:jc w:val="both"/>
        <w:rPr>
          <w:sz w:val="22"/>
          <w:szCs w:val="22"/>
        </w:rPr>
      </w:pPr>
      <w:r w:rsidRPr="00821D8F">
        <w:rPr>
          <w:sz w:val="22"/>
          <w:szCs w:val="22"/>
        </w:rPr>
        <w:t>albo</w:t>
      </w:r>
    </w:p>
    <w:p w14:paraId="42D4AE9A" w14:textId="77777777" w:rsidR="00A2717D" w:rsidRPr="00821D8F" w:rsidRDefault="00A2717D">
      <w:pPr>
        <w:pStyle w:val="Akapitzlist"/>
        <w:numPr>
          <w:ilvl w:val="2"/>
          <w:numId w:val="92"/>
        </w:numPr>
        <w:jc w:val="both"/>
        <w:rPr>
          <w:sz w:val="22"/>
          <w:szCs w:val="22"/>
        </w:rPr>
      </w:pPr>
      <w:r w:rsidRPr="00821D8F">
        <w:rPr>
          <w:sz w:val="22"/>
          <w:szCs w:val="22"/>
        </w:rPr>
        <w:t>uzasadnienie odmowy ich uwzględnienia;</w:t>
      </w:r>
    </w:p>
    <w:p w14:paraId="743B31A5" w14:textId="77777777" w:rsidR="00A2717D" w:rsidRPr="00821D8F" w:rsidRDefault="00A2717D">
      <w:pPr>
        <w:pStyle w:val="Akapitzlist"/>
        <w:numPr>
          <w:ilvl w:val="1"/>
          <w:numId w:val="92"/>
        </w:numPr>
        <w:jc w:val="both"/>
        <w:rPr>
          <w:sz w:val="22"/>
          <w:szCs w:val="22"/>
        </w:rPr>
      </w:pPr>
      <w:r w:rsidRPr="00821D8F">
        <w:rPr>
          <w:sz w:val="22"/>
          <w:szCs w:val="22"/>
        </w:rPr>
        <w:t>Termin przeprowadzenia Audytu uznaje się za ustalony jeżeli:</w:t>
      </w:r>
    </w:p>
    <w:p w14:paraId="1DEC6FC5" w14:textId="77777777" w:rsidR="00A2717D" w:rsidRPr="00821D8F" w:rsidRDefault="00A2717D">
      <w:pPr>
        <w:pStyle w:val="Akapitzlist"/>
        <w:numPr>
          <w:ilvl w:val="2"/>
          <w:numId w:val="92"/>
        </w:numPr>
        <w:jc w:val="both"/>
        <w:rPr>
          <w:sz w:val="22"/>
          <w:szCs w:val="22"/>
        </w:rPr>
      </w:pPr>
      <w:r w:rsidRPr="00821D8F">
        <w:rPr>
          <w:sz w:val="22"/>
          <w:szCs w:val="22"/>
        </w:rPr>
        <w:t>Wykonawca w terminie określonym w ust. 5 pkt 3) nie wniesie uwag do otrzymanego powiadomienia;</w:t>
      </w:r>
    </w:p>
    <w:p w14:paraId="1288908A" w14:textId="5EBEDDB4" w:rsidR="00A2717D" w:rsidRPr="00821D8F" w:rsidRDefault="00A2717D">
      <w:pPr>
        <w:pStyle w:val="Akapitzlist"/>
        <w:numPr>
          <w:ilvl w:val="2"/>
          <w:numId w:val="92"/>
        </w:numPr>
        <w:jc w:val="both"/>
        <w:rPr>
          <w:sz w:val="22"/>
          <w:szCs w:val="22"/>
        </w:rPr>
      </w:pPr>
      <w:r w:rsidRPr="00821D8F">
        <w:rPr>
          <w:sz w:val="22"/>
          <w:szCs w:val="22"/>
        </w:rPr>
        <w:t xml:space="preserve">Zamawiający uwzględni uwagi wniesione przez Wykonawcę; W takim wypadku obowiązuje termin zaproponowany przez Wykonawcę lub termin wskazany przez Zamawiającego </w:t>
      </w:r>
      <w:r w:rsidR="00821D8F">
        <w:rPr>
          <w:sz w:val="22"/>
          <w:szCs w:val="22"/>
        </w:rPr>
        <w:br/>
      </w:r>
      <w:r w:rsidRPr="00821D8F">
        <w:rPr>
          <w:sz w:val="22"/>
          <w:szCs w:val="22"/>
        </w:rPr>
        <w:t>z uwzględnieniem uwag wniesionych przez Wykonawcę;</w:t>
      </w:r>
    </w:p>
    <w:p w14:paraId="1C1DCBE9" w14:textId="77777777" w:rsidR="00A2717D" w:rsidRPr="00821D8F" w:rsidRDefault="00A2717D">
      <w:pPr>
        <w:pStyle w:val="Akapitzlist"/>
        <w:numPr>
          <w:ilvl w:val="2"/>
          <w:numId w:val="92"/>
        </w:numPr>
        <w:jc w:val="both"/>
        <w:rPr>
          <w:sz w:val="22"/>
          <w:szCs w:val="22"/>
        </w:rPr>
      </w:pPr>
      <w:r w:rsidRPr="00821D8F">
        <w:rPr>
          <w:sz w:val="22"/>
          <w:szCs w:val="22"/>
        </w:rPr>
        <w:t>Zamawiający odmówi uznania wniesionych przez Wykonawcę uwag; W takim wypadku obowiązuje termin pierwotnie wyznaczony w powiadomieniu.</w:t>
      </w:r>
    </w:p>
    <w:p w14:paraId="3E2471F3" w14:textId="11F51455" w:rsidR="00A2717D" w:rsidRPr="00821D8F" w:rsidRDefault="00A2717D">
      <w:pPr>
        <w:pStyle w:val="Akapitzlist"/>
        <w:numPr>
          <w:ilvl w:val="0"/>
          <w:numId w:val="92"/>
        </w:numPr>
        <w:jc w:val="both"/>
        <w:rPr>
          <w:sz w:val="22"/>
          <w:szCs w:val="22"/>
        </w:rPr>
      </w:pPr>
      <w:r w:rsidRPr="00821D8F">
        <w:rPr>
          <w:sz w:val="22"/>
          <w:szCs w:val="22"/>
        </w:rPr>
        <w:t xml:space="preserve">W przypadku wystąpienia utrudnień w rozpoczęciu lub przeprowadzeniu lub zakończeniu Audytu </w:t>
      </w:r>
      <w:r w:rsidR="00821D8F" w:rsidRPr="00821D8F">
        <w:rPr>
          <w:sz w:val="22"/>
          <w:szCs w:val="22"/>
        </w:rPr>
        <w:br/>
      </w:r>
      <w:r w:rsidRPr="00821D8F">
        <w:rPr>
          <w:sz w:val="22"/>
          <w:szCs w:val="22"/>
        </w:rPr>
        <w:t xml:space="preserve">z przyczyn leżących po stronie Wykonawcy, Zamawiający wezwie Wykonawcę do umożliwienia rozpoczęcia lub prowadzenia lub zakończenia Audytu w wyznaczonym terminie nie dłuższym niż </w:t>
      </w:r>
      <w:r w:rsidR="00821D8F" w:rsidRPr="00821D8F">
        <w:rPr>
          <w:sz w:val="22"/>
          <w:szCs w:val="22"/>
        </w:rPr>
        <w:br/>
      </w:r>
      <w:r w:rsidRPr="00821D8F">
        <w:rPr>
          <w:sz w:val="22"/>
          <w:szCs w:val="22"/>
        </w:rPr>
        <w:t>5 dni roboczych.</w:t>
      </w:r>
    </w:p>
    <w:p w14:paraId="17345BFC" w14:textId="77777777" w:rsidR="00A2717D" w:rsidRPr="00821D8F" w:rsidRDefault="00A2717D">
      <w:pPr>
        <w:pStyle w:val="Akapitzlist"/>
        <w:numPr>
          <w:ilvl w:val="0"/>
          <w:numId w:val="92"/>
        </w:numPr>
        <w:ind w:left="357" w:hanging="357"/>
        <w:jc w:val="both"/>
        <w:rPr>
          <w:sz w:val="22"/>
          <w:szCs w:val="22"/>
        </w:rPr>
      </w:pPr>
      <w:r w:rsidRPr="00821D8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EB98AD1" w14:textId="77777777" w:rsidR="00A2717D" w:rsidRPr="00821D8F" w:rsidRDefault="00A2717D">
      <w:pPr>
        <w:pStyle w:val="Akapitzlist"/>
        <w:numPr>
          <w:ilvl w:val="0"/>
          <w:numId w:val="92"/>
        </w:numPr>
        <w:ind w:left="357" w:hanging="357"/>
        <w:jc w:val="both"/>
        <w:rPr>
          <w:sz w:val="22"/>
          <w:szCs w:val="22"/>
        </w:rPr>
      </w:pPr>
      <w:r w:rsidRPr="00821D8F">
        <w:rPr>
          <w:sz w:val="22"/>
          <w:szCs w:val="22"/>
        </w:rPr>
        <w:t>Za przeprowadzenie Audytu Wykonawcy nie przysługuje dodatkowe wynagrodzenie.</w:t>
      </w:r>
    </w:p>
    <w:p w14:paraId="3F0F5D93" w14:textId="77777777" w:rsidR="00A2717D" w:rsidRPr="00821D8F" w:rsidRDefault="00A2717D">
      <w:pPr>
        <w:pStyle w:val="Akapitzlist"/>
        <w:numPr>
          <w:ilvl w:val="0"/>
          <w:numId w:val="92"/>
        </w:numPr>
        <w:ind w:left="357" w:hanging="357"/>
        <w:jc w:val="both"/>
        <w:rPr>
          <w:sz w:val="22"/>
          <w:szCs w:val="22"/>
        </w:rPr>
      </w:pPr>
      <w:r w:rsidRPr="00821D8F">
        <w:rPr>
          <w:sz w:val="22"/>
          <w:szCs w:val="22"/>
        </w:rPr>
        <w:t>Wyniki Audytu zatwierdzone przez Pełnomocnika Zamawiającego zostaną przekazane Wykonawcy.</w:t>
      </w:r>
    </w:p>
    <w:p w14:paraId="4B85AE96" w14:textId="0219C18C" w:rsidR="00A2717D" w:rsidRPr="00821D8F" w:rsidRDefault="00A2717D">
      <w:pPr>
        <w:pStyle w:val="Akapitzlist"/>
        <w:numPr>
          <w:ilvl w:val="0"/>
          <w:numId w:val="92"/>
        </w:numPr>
        <w:ind w:left="357" w:hanging="357"/>
        <w:jc w:val="both"/>
        <w:rPr>
          <w:sz w:val="22"/>
          <w:szCs w:val="22"/>
        </w:rPr>
      </w:pPr>
      <w:r w:rsidRPr="00821D8F">
        <w:rPr>
          <w:sz w:val="22"/>
          <w:szCs w:val="22"/>
        </w:rPr>
        <w:t xml:space="preserve">Wyniki Audytu stwierdzające nienależyte wykonywanie Umowy lub realizację Umowy niezgodnie </w:t>
      </w:r>
      <w:r w:rsidR="00821D8F" w:rsidRPr="00821D8F">
        <w:rPr>
          <w:sz w:val="22"/>
          <w:szCs w:val="22"/>
        </w:rPr>
        <w:br/>
      </w:r>
      <w:r w:rsidRPr="00821D8F">
        <w:rPr>
          <w:sz w:val="22"/>
          <w:szCs w:val="22"/>
        </w:rPr>
        <w:t>z przepisami prawa lub regulacjami wewnętrznymi Zamawiającego, mogą być podstawą odstąpienia od Umowy z winy Wykonawcy na zasadach określonych w § 11 ust. 4 Umowy ramowej.</w:t>
      </w:r>
    </w:p>
    <w:p w14:paraId="628796B1" w14:textId="77777777" w:rsidR="00A2717D" w:rsidRPr="00821D8F" w:rsidRDefault="00A2717D" w:rsidP="00A2717D">
      <w:pPr>
        <w:jc w:val="both"/>
        <w:rPr>
          <w:sz w:val="22"/>
          <w:szCs w:val="22"/>
        </w:rPr>
      </w:pPr>
    </w:p>
    <w:p w14:paraId="06ACFB37" w14:textId="77777777" w:rsidR="00A2717D" w:rsidRPr="00821D8F" w:rsidRDefault="00A2717D" w:rsidP="00821D8F">
      <w:pPr>
        <w:pStyle w:val="Nagwek1"/>
        <w:numPr>
          <w:ilvl w:val="0"/>
          <w:numId w:val="0"/>
        </w:numPr>
        <w:jc w:val="center"/>
        <w:rPr>
          <w:sz w:val="22"/>
          <w:szCs w:val="22"/>
        </w:rPr>
      </w:pPr>
      <w:bookmarkStart w:id="239" w:name="_Toc66971806"/>
      <w:bookmarkStart w:id="240" w:name="_Toc180582543"/>
      <w:bookmarkStart w:id="241" w:name="_Toc196208946"/>
      <w:r w:rsidRPr="00821D8F">
        <w:rPr>
          <w:sz w:val="22"/>
          <w:szCs w:val="22"/>
        </w:rPr>
        <w:t>§9. Kary umowne i odpowiedzialność odszkodowawcza Wykonawcy</w:t>
      </w:r>
      <w:bookmarkEnd w:id="239"/>
      <w:bookmarkEnd w:id="240"/>
      <w:bookmarkEnd w:id="241"/>
    </w:p>
    <w:p w14:paraId="352E2A93" w14:textId="77777777" w:rsidR="00A2717D" w:rsidRPr="00821D8F" w:rsidRDefault="00A2717D">
      <w:pPr>
        <w:numPr>
          <w:ilvl w:val="0"/>
          <w:numId w:val="87"/>
        </w:numPr>
        <w:jc w:val="both"/>
        <w:rPr>
          <w:sz w:val="22"/>
          <w:szCs w:val="22"/>
        </w:rPr>
      </w:pPr>
      <w:r w:rsidRPr="00821D8F">
        <w:rPr>
          <w:sz w:val="22"/>
          <w:szCs w:val="22"/>
        </w:rPr>
        <w:t xml:space="preserve">Zamawiający </w:t>
      </w:r>
      <w:r w:rsidRPr="00821D8F">
        <w:rPr>
          <w:b/>
          <w:sz w:val="22"/>
          <w:szCs w:val="22"/>
        </w:rPr>
        <w:t>może naliczyć</w:t>
      </w:r>
      <w:r w:rsidRPr="00821D8F">
        <w:rPr>
          <w:sz w:val="22"/>
          <w:szCs w:val="22"/>
        </w:rPr>
        <w:t xml:space="preserve"> Wykonawcy kary umowne:</w:t>
      </w:r>
    </w:p>
    <w:p w14:paraId="472408B7" w14:textId="77777777" w:rsidR="00A2717D" w:rsidRPr="00821D8F" w:rsidRDefault="00A2717D">
      <w:pPr>
        <w:numPr>
          <w:ilvl w:val="1"/>
          <w:numId w:val="87"/>
        </w:numPr>
        <w:jc w:val="both"/>
        <w:rPr>
          <w:sz w:val="22"/>
          <w:szCs w:val="22"/>
        </w:rPr>
      </w:pPr>
      <w:bookmarkStart w:id="242" w:name="_Hlk114914581"/>
      <w:r w:rsidRPr="00821D8F">
        <w:rPr>
          <w:sz w:val="22"/>
          <w:szCs w:val="22"/>
        </w:rPr>
        <w:t xml:space="preserve">za odstąpienie od realizacji Zamówienia wykonawczego przez jedną ze stron z przyczyn leżących po stronie Wykonawcy - w wysokości 20 % netto niezrealizowanej części Zamówienia wykonawczego oraz koszty różnicy pomiędzy ceną zawartą w Zamówieniu wykonawczym, a ceną </w:t>
      </w:r>
      <w:r w:rsidRPr="00821D8F">
        <w:rPr>
          <w:sz w:val="22"/>
          <w:szCs w:val="22"/>
        </w:rPr>
        <w:lastRenderedPageBreak/>
        <w:t>realizacji tego zamówienia u innego wykonawcy (ewentualnie u tego samego wykonawcy, ale po wyższej cenie), jeżeli zlecenie remontu będzie podyktowane koniecznością utrzymania ruchu zakładu górniczego,</w:t>
      </w:r>
    </w:p>
    <w:p w14:paraId="4C6F40FA" w14:textId="1EB8C262" w:rsidR="00A2717D" w:rsidRPr="00821D8F" w:rsidRDefault="00A2717D">
      <w:pPr>
        <w:numPr>
          <w:ilvl w:val="1"/>
          <w:numId w:val="87"/>
        </w:numPr>
        <w:jc w:val="both"/>
        <w:rPr>
          <w:sz w:val="22"/>
          <w:szCs w:val="22"/>
        </w:rPr>
      </w:pPr>
      <w:r w:rsidRPr="00821D8F">
        <w:rPr>
          <w:sz w:val="22"/>
          <w:szCs w:val="22"/>
        </w:rPr>
        <w:t xml:space="preserve">za każdy rozpoczęty dzień zwłoki w realizacji przedmiotu Zamówienia wykonawczego </w:t>
      </w:r>
      <w:r w:rsidR="00821D8F" w:rsidRPr="00821D8F">
        <w:rPr>
          <w:sz w:val="22"/>
          <w:szCs w:val="22"/>
        </w:rPr>
        <w:br/>
      </w:r>
      <w:r w:rsidRPr="00821D8F">
        <w:rPr>
          <w:sz w:val="22"/>
          <w:szCs w:val="22"/>
        </w:rPr>
        <w:t>w wysokości:</w:t>
      </w:r>
    </w:p>
    <w:p w14:paraId="631C9142" w14:textId="77777777" w:rsidR="00A2717D" w:rsidRPr="00821D8F" w:rsidRDefault="00A2717D">
      <w:pPr>
        <w:numPr>
          <w:ilvl w:val="2"/>
          <w:numId w:val="87"/>
        </w:numPr>
        <w:jc w:val="both"/>
        <w:rPr>
          <w:sz w:val="22"/>
          <w:szCs w:val="22"/>
        </w:rPr>
      </w:pPr>
      <w:r w:rsidRPr="00821D8F">
        <w:rPr>
          <w:sz w:val="22"/>
          <w:szCs w:val="22"/>
        </w:rPr>
        <w:t xml:space="preserve">od 1 do 30 dnia - 0,1 % wartości netto niezrealizowanej w terminie części Zamówienia wykonawczego za każdy dzień, </w:t>
      </w:r>
    </w:p>
    <w:p w14:paraId="59FD7408" w14:textId="77777777" w:rsidR="00A2717D" w:rsidRPr="00821D8F" w:rsidRDefault="00A2717D">
      <w:pPr>
        <w:numPr>
          <w:ilvl w:val="2"/>
          <w:numId w:val="87"/>
        </w:numPr>
        <w:jc w:val="both"/>
        <w:rPr>
          <w:sz w:val="22"/>
          <w:szCs w:val="22"/>
        </w:rPr>
      </w:pPr>
      <w:r w:rsidRPr="00821D8F">
        <w:rPr>
          <w:sz w:val="22"/>
          <w:szCs w:val="22"/>
        </w:rPr>
        <w:t xml:space="preserve">od 31 do 60 dnia - 0,2 % wartości netto niezrealizowanej w terminie części Zamówienia wykonawczego za każdy dzień, </w:t>
      </w:r>
    </w:p>
    <w:p w14:paraId="6B5935B0" w14:textId="77777777" w:rsidR="00A2717D" w:rsidRPr="00821D8F" w:rsidRDefault="00A2717D">
      <w:pPr>
        <w:numPr>
          <w:ilvl w:val="2"/>
          <w:numId w:val="87"/>
        </w:numPr>
        <w:jc w:val="both"/>
        <w:rPr>
          <w:sz w:val="22"/>
          <w:szCs w:val="22"/>
        </w:rPr>
      </w:pPr>
      <w:r w:rsidRPr="00821D8F">
        <w:rPr>
          <w:sz w:val="22"/>
          <w:szCs w:val="22"/>
        </w:rPr>
        <w:t>od 61 dnia - 0,5 % wartości netto niezrealizowanej w terminie części Zamówienia wykonawczego za każdy dzień.</w:t>
      </w:r>
    </w:p>
    <w:p w14:paraId="586D9886" w14:textId="77777777" w:rsidR="00A2717D" w:rsidRPr="00821D8F" w:rsidRDefault="00A2717D">
      <w:pPr>
        <w:numPr>
          <w:ilvl w:val="1"/>
          <w:numId w:val="87"/>
        </w:numPr>
        <w:jc w:val="both"/>
        <w:rPr>
          <w:sz w:val="22"/>
          <w:szCs w:val="22"/>
        </w:rPr>
      </w:pPr>
      <w:r w:rsidRPr="00821D8F">
        <w:rPr>
          <w:sz w:val="22"/>
          <w:szCs w:val="22"/>
        </w:rPr>
        <w:t>za każdą rozpoczętą godzinę zwłoki w usunięciu wady gwarancyjnej maszyny / urządzenia / podzespołu oddanego do ruchu w wysokości: 100,00 zł ponad termin określony w Zamówieniu wykonawczym,</w:t>
      </w:r>
    </w:p>
    <w:p w14:paraId="7F81229E" w14:textId="77777777" w:rsidR="00A2717D" w:rsidRPr="00821D8F" w:rsidRDefault="00A2717D">
      <w:pPr>
        <w:numPr>
          <w:ilvl w:val="1"/>
          <w:numId w:val="87"/>
        </w:numPr>
        <w:jc w:val="both"/>
        <w:rPr>
          <w:sz w:val="22"/>
          <w:szCs w:val="22"/>
        </w:rPr>
      </w:pPr>
      <w:r w:rsidRPr="00821D8F">
        <w:rPr>
          <w:sz w:val="22"/>
          <w:szCs w:val="22"/>
        </w:rPr>
        <w:t>za każdą rozpoczętą dobę zwłoki w usunięciu wady gwarancyjnej maszyny / urządzenia / podzespołu nie oddanego do ruchu w wysokości: 100,00 zł ponad termin określony w Zamówieniu wykonawczym,</w:t>
      </w:r>
    </w:p>
    <w:p w14:paraId="181A14B7" w14:textId="77777777" w:rsidR="00A2717D" w:rsidRPr="00821D8F" w:rsidRDefault="00A2717D">
      <w:pPr>
        <w:numPr>
          <w:ilvl w:val="1"/>
          <w:numId w:val="87"/>
        </w:numPr>
        <w:jc w:val="both"/>
        <w:rPr>
          <w:sz w:val="22"/>
          <w:szCs w:val="22"/>
        </w:rPr>
      </w:pPr>
      <w:r w:rsidRPr="00821D8F">
        <w:rPr>
          <w:sz w:val="22"/>
          <w:szCs w:val="22"/>
        </w:rPr>
        <w:t>w przypadku stwierdzenia, że czynności odbiorcze, serwisowe będą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B997A23" w14:textId="77777777" w:rsidR="00A2717D" w:rsidRPr="00380E67" w:rsidRDefault="00A2717D">
      <w:pPr>
        <w:numPr>
          <w:ilvl w:val="1"/>
          <w:numId w:val="87"/>
        </w:numPr>
        <w:jc w:val="both"/>
        <w:rPr>
          <w:sz w:val="22"/>
          <w:szCs w:val="22"/>
        </w:rPr>
      </w:pPr>
      <w:r w:rsidRPr="00380E67">
        <w:rPr>
          <w:sz w:val="22"/>
          <w:szCs w:val="22"/>
        </w:rPr>
        <w:t>za nieprzygotowanie wymaganych dokumentów niezbędnych do odbioru przedmiotu zamówienia u Wykonawcy w wysokości 500,00 zł netto za każdy przypadek,</w:t>
      </w:r>
    </w:p>
    <w:p w14:paraId="09EF5966" w14:textId="77777777" w:rsidR="00A2717D" w:rsidRPr="00380E67" w:rsidRDefault="00A2717D">
      <w:pPr>
        <w:numPr>
          <w:ilvl w:val="1"/>
          <w:numId w:val="87"/>
        </w:numPr>
        <w:jc w:val="both"/>
        <w:rPr>
          <w:sz w:val="22"/>
          <w:szCs w:val="22"/>
        </w:rPr>
      </w:pPr>
      <w:r w:rsidRPr="00380E67">
        <w:rPr>
          <w:sz w:val="22"/>
          <w:szCs w:val="22"/>
        </w:rPr>
        <w:t>za naruszenie przez Wykonawcę obowiązku zachowania poufności w wysokości 5% wartości Zamówienia wykonawczego netto, za każdy stwierdzony przypadek,</w:t>
      </w:r>
    </w:p>
    <w:p w14:paraId="3E4558E0" w14:textId="49A2F12D" w:rsidR="00A2717D" w:rsidRPr="00380E67" w:rsidRDefault="00A2717D">
      <w:pPr>
        <w:numPr>
          <w:ilvl w:val="1"/>
          <w:numId w:val="87"/>
        </w:numPr>
        <w:jc w:val="both"/>
        <w:rPr>
          <w:sz w:val="22"/>
          <w:szCs w:val="22"/>
        </w:rPr>
      </w:pPr>
      <w:r w:rsidRPr="00380E67">
        <w:rPr>
          <w:sz w:val="22"/>
          <w:szCs w:val="22"/>
        </w:rPr>
        <w:t xml:space="preserve">z tytułu braku zapłaty lub nieterminowej zapłaty wynagrodzenia należnego podwykonawcom </w:t>
      </w:r>
      <w:r w:rsidR="00821D8F" w:rsidRPr="00380E67">
        <w:rPr>
          <w:sz w:val="22"/>
          <w:szCs w:val="22"/>
        </w:rPr>
        <w:br/>
      </w:r>
      <w:r w:rsidRPr="00380E67">
        <w:rPr>
          <w:sz w:val="22"/>
          <w:szCs w:val="22"/>
        </w:rPr>
        <w:t xml:space="preserve">z tytułu zmiany wysokości wynagrodzenia, o której mowa w §12 w umowie ramowej, w wysokości 10% nieuregulowanej kwoty netto – </w:t>
      </w:r>
      <w:r w:rsidRPr="00380E67">
        <w:rPr>
          <w:i/>
          <w:iCs/>
          <w:sz w:val="22"/>
          <w:szCs w:val="22"/>
        </w:rPr>
        <w:t>jeżeli dotyczy</w:t>
      </w:r>
      <w:r w:rsidRPr="00380E67">
        <w:rPr>
          <w:sz w:val="22"/>
          <w:szCs w:val="22"/>
        </w:rPr>
        <w:t>.</w:t>
      </w:r>
    </w:p>
    <w:p w14:paraId="056F5368" w14:textId="77777777" w:rsidR="00A2717D" w:rsidRPr="00380E67" w:rsidRDefault="00A2717D">
      <w:pPr>
        <w:numPr>
          <w:ilvl w:val="0"/>
          <w:numId w:val="87"/>
        </w:numPr>
        <w:jc w:val="both"/>
        <w:rPr>
          <w:sz w:val="22"/>
          <w:szCs w:val="22"/>
        </w:rPr>
      </w:pPr>
      <w:r w:rsidRPr="00380E67">
        <w:rPr>
          <w:sz w:val="22"/>
          <w:szCs w:val="22"/>
        </w:rPr>
        <w:t>Przez część umowy/Zamówienia wykonawczego rozumie się całą partię ujętą w jednej pozycji Zamówienia wykonawczego.</w:t>
      </w:r>
    </w:p>
    <w:p w14:paraId="1ADF81F1" w14:textId="77777777" w:rsidR="00A2717D" w:rsidRPr="00380E67" w:rsidRDefault="00A2717D">
      <w:pPr>
        <w:numPr>
          <w:ilvl w:val="0"/>
          <w:numId w:val="87"/>
        </w:numPr>
        <w:jc w:val="both"/>
        <w:rPr>
          <w:sz w:val="22"/>
          <w:szCs w:val="22"/>
        </w:rPr>
      </w:pPr>
      <w:r w:rsidRPr="00380E67">
        <w:rPr>
          <w:sz w:val="22"/>
          <w:szCs w:val="22"/>
        </w:rPr>
        <w:t xml:space="preserve">Zamawiający naliczy karę umową w wysokości minimalnego wynagrodzenia na dany rok za każdy stwierdzony przypadek naruszenia przez Wykonawcę lub podwykonawcę przepisu art. 22 §1 Kodeksu pracy w stosunku do osób realizujących przedmiotowe zamówienie na rzecz Zamawiającego – </w:t>
      </w:r>
      <w:r w:rsidRPr="00380E67">
        <w:rPr>
          <w:i/>
          <w:iCs/>
          <w:sz w:val="22"/>
          <w:szCs w:val="22"/>
        </w:rPr>
        <w:t>jeżeli dotyczy</w:t>
      </w:r>
      <w:r w:rsidRPr="00380E67">
        <w:rPr>
          <w:sz w:val="22"/>
          <w:szCs w:val="22"/>
        </w:rPr>
        <w:t>.</w:t>
      </w:r>
    </w:p>
    <w:p w14:paraId="0B88C722" w14:textId="77777777" w:rsidR="00A2717D" w:rsidRPr="00380E67" w:rsidRDefault="00A2717D">
      <w:pPr>
        <w:numPr>
          <w:ilvl w:val="0"/>
          <w:numId w:val="87"/>
        </w:numPr>
        <w:jc w:val="both"/>
        <w:rPr>
          <w:sz w:val="22"/>
          <w:szCs w:val="22"/>
        </w:rPr>
      </w:pPr>
      <w:r w:rsidRPr="00380E67">
        <w:rPr>
          <w:sz w:val="22"/>
          <w:szCs w:val="22"/>
        </w:rPr>
        <w:t>W przypadku stawienia się do pracy, np. serwisu gwarancyjnego lub w trakcie wykonywania pracy przez pracowników Wykonawcy:</w:t>
      </w:r>
    </w:p>
    <w:p w14:paraId="194C08E5" w14:textId="155ED83B" w:rsidR="00A2717D" w:rsidRPr="00380E67" w:rsidRDefault="00A2717D">
      <w:pPr>
        <w:numPr>
          <w:ilvl w:val="2"/>
          <w:numId w:val="87"/>
        </w:numPr>
        <w:ind w:left="851" w:hanging="425"/>
        <w:jc w:val="both"/>
        <w:rPr>
          <w:sz w:val="22"/>
          <w:szCs w:val="22"/>
        </w:rPr>
      </w:pPr>
      <w:r w:rsidRPr="00380E67">
        <w:rPr>
          <w:sz w:val="22"/>
          <w:szCs w:val="22"/>
        </w:rPr>
        <w:t xml:space="preserve">w stanie po użyciu alkoholu; (stan po użyciu alkoholu zachodzi, gdy zawartość alkoholu </w:t>
      </w:r>
      <w:r w:rsidR="00AF5A10">
        <w:rPr>
          <w:sz w:val="22"/>
          <w:szCs w:val="22"/>
        </w:rPr>
        <w:br/>
      </w:r>
      <w:r w:rsidRPr="00380E67">
        <w:rPr>
          <w:sz w:val="22"/>
          <w:szCs w:val="22"/>
        </w:rPr>
        <w:t>w organizmie wynosi lub prowadzi do stężenia we krwi od 0,2‰ do 0,5‰ alkoholu albo obecności w wydychanym powietrzu od 0,1 mg do 0,25 mg alkoholu w 1 dm3),</w:t>
      </w:r>
    </w:p>
    <w:p w14:paraId="14FDECBF" w14:textId="77777777" w:rsidR="00A2717D" w:rsidRPr="00380E67" w:rsidRDefault="00A2717D">
      <w:pPr>
        <w:numPr>
          <w:ilvl w:val="2"/>
          <w:numId w:val="87"/>
        </w:numPr>
        <w:ind w:left="851" w:hanging="425"/>
        <w:jc w:val="both"/>
        <w:rPr>
          <w:sz w:val="22"/>
          <w:szCs w:val="22"/>
        </w:rPr>
      </w:pPr>
      <w:r w:rsidRPr="00380E67">
        <w:rPr>
          <w:sz w:val="22"/>
          <w:szCs w:val="22"/>
        </w:rPr>
        <w:t xml:space="preserve">w stanie nietrzeźwości, (stan nietrzeźwości zachodzi, gdy zawartość alkoholu w organizmie wynosi lub prowadzi do stężenia we krwi powyżej 0,5‰ alkoholu albo obecności </w:t>
      </w:r>
      <w:r w:rsidRPr="00380E67">
        <w:rPr>
          <w:sz w:val="22"/>
          <w:szCs w:val="22"/>
        </w:rPr>
        <w:br/>
        <w:t>w wydychanym powietrzu powyżej 0,25 mg alkoholu w 1 dm3),</w:t>
      </w:r>
    </w:p>
    <w:p w14:paraId="6C700DA9" w14:textId="77777777" w:rsidR="00A2717D" w:rsidRPr="00380E67" w:rsidRDefault="00A2717D">
      <w:pPr>
        <w:numPr>
          <w:ilvl w:val="2"/>
          <w:numId w:val="87"/>
        </w:numPr>
        <w:ind w:left="851" w:hanging="425"/>
        <w:jc w:val="both"/>
        <w:rPr>
          <w:sz w:val="22"/>
          <w:szCs w:val="22"/>
        </w:rPr>
      </w:pPr>
      <w:r w:rsidRPr="00380E67">
        <w:rPr>
          <w:sz w:val="22"/>
          <w:szCs w:val="22"/>
        </w:rPr>
        <w:t xml:space="preserve">którzy są pod wpływem narkotyków lub innych substancji, których oddziaływanie </w:t>
      </w:r>
      <w:r w:rsidRPr="00380E67">
        <w:rPr>
          <w:sz w:val="22"/>
          <w:szCs w:val="22"/>
        </w:rPr>
        <w:br/>
        <w:t xml:space="preserve">na organizm pracownika uniemożliwia należyte wykonanie obowiązków pracowniczych (dalej inne substancje), </w:t>
      </w:r>
    </w:p>
    <w:p w14:paraId="21C90807" w14:textId="77777777" w:rsidR="00A2717D" w:rsidRPr="00380E67" w:rsidRDefault="00A2717D">
      <w:pPr>
        <w:numPr>
          <w:ilvl w:val="2"/>
          <w:numId w:val="87"/>
        </w:numPr>
        <w:ind w:left="851" w:hanging="425"/>
        <w:jc w:val="both"/>
        <w:rPr>
          <w:sz w:val="22"/>
          <w:szCs w:val="22"/>
        </w:rPr>
      </w:pPr>
      <w:r w:rsidRPr="00380E67">
        <w:rPr>
          <w:sz w:val="22"/>
          <w:szCs w:val="22"/>
        </w:rPr>
        <w:t>którzy używają lub spożywają alkohol, narkotyki lub inne substancje w czasie pracy lub na terenie zakładu pracy,</w:t>
      </w:r>
    </w:p>
    <w:p w14:paraId="3845C34B" w14:textId="77777777" w:rsidR="00A2717D" w:rsidRPr="00380E67" w:rsidRDefault="00A2717D">
      <w:pPr>
        <w:numPr>
          <w:ilvl w:val="2"/>
          <w:numId w:val="87"/>
        </w:numPr>
        <w:ind w:left="851" w:hanging="425"/>
        <w:jc w:val="both"/>
        <w:rPr>
          <w:sz w:val="22"/>
          <w:szCs w:val="22"/>
        </w:rPr>
      </w:pPr>
      <w:r w:rsidRPr="00380E67">
        <w:rPr>
          <w:sz w:val="22"/>
          <w:szCs w:val="22"/>
        </w:rPr>
        <w:t xml:space="preserve">którzy wnoszą alkohol, narkotyki lub inne substancje na teren zakładu pracy </w:t>
      </w:r>
    </w:p>
    <w:p w14:paraId="6761EA69" w14:textId="77777777" w:rsidR="00A2717D" w:rsidRPr="00380E67" w:rsidRDefault="00A2717D" w:rsidP="00A2717D">
      <w:pPr>
        <w:ind w:left="360"/>
        <w:jc w:val="both"/>
        <w:rPr>
          <w:sz w:val="22"/>
          <w:szCs w:val="22"/>
        </w:rPr>
      </w:pPr>
      <w:r w:rsidRPr="00380E67">
        <w:rPr>
          <w:sz w:val="22"/>
          <w:szCs w:val="22"/>
        </w:rPr>
        <w:t>w wysokości 1 000,00 zł za każdy stwierdzony przypadek.</w:t>
      </w:r>
    </w:p>
    <w:p w14:paraId="326ABA01" w14:textId="77777777" w:rsidR="00A2717D" w:rsidRPr="00380E67" w:rsidRDefault="00A2717D">
      <w:pPr>
        <w:numPr>
          <w:ilvl w:val="0"/>
          <w:numId w:val="87"/>
        </w:numPr>
        <w:jc w:val="both"/>
        <w:rPr>
          <w:sz w:val="22"/>
          <w:szCs w:val="22"/>
        </w:rPr>
      </w:pPr>
      <w:r w:rsidRPr="00380E67">
        <w:rPr>
          <w:sz w:val="22"/>
          <w:szCs w:val="22"/>
        </w:rPr>
        <w:t xml:space="preserve">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 </w:t>
      </w:r>
    </w:p>
    <w:p w14:paraId="436E7581" w14:textId="77777777" w:rsidR="00A2717D" w:rsidRPr="00380E67" w:rsidRDefault="00A2717D">
      <w:pPr>
        <w:numPr>
          <w:ilvl w:val="0"/>
          <w:numId w:val="87"/>
        </w:numPr>
        <w:jc w:val="both"/>
        <w:rPr>
          <w:sz w:val="22"/>
          <w:szCs w:val="22"/>
        </w:rPr>
      </w:pPr>
      <w:r w:rsidRPr="00380E67">
        <w:rPr>
          <w:sz w:val="22"/>
          <w:szCs w:val="22"/>
        </w:rPr>
        <w:t xml:space="preserve">Łączna wysokość kar umownych przysługujących Zamawiającemu może być naliczana </w:t>
      </w:r>
      <w:r w:rsidRPr="00380E67">
        <w:rPr>
          <w:sz w:val="22"/>
          <w:szCs w:val="22"/>
        </w:rPr>
        <w:br/>
        <w:t xml:space="preserve">do kwoty równej całkowitej wartości netto Zamówienia wykonawczego, którego dotyczy roszczenie. </w:t>
      </w:r>
    </w:p>
    <w:p w14:paraId="7F9EB817" w14:textId="77777777" w:rsidR="00A2717D" w:rsidRPr="00380E67" w:rsidRDefault="00A2717D">
      <w:pPr>
        <w:numPr>
          <w:ilvl w:val="0"/>
          <w:numId w:val="87"/>
        </w:numPr>
        <w:jc w:val="both"/>
        <w:rPr>
          <w:sz w:val="22"/>
          <w:szCs w:val="22"/>
        </w:rPr>
      </w:pPr>
      <w:r w:rsidRPr="00380E67">
        <w:rPr>
          <w:sz w:val="22"/>
          <w:szCs w:val="22"/>
        </w:rPr>
        <w:lastRenderedPageBreak/>
        <w:t>W przypadku nieprzystąpienia przez Wykonawcę do wykonywania przedmiotu Zamówienia wykonawczego w całości lub części w umówionym terminie, Zamawiający uprawniony jest do zlecenia wykonania przedmiotu Zamówienia wykonawczego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07094F95" w14:textId="77777777" w:rsidR="00A2717D" w:rsidRPr="00380E67" w:rsidRDefault="00A2717D">
      <w:pPr>
        <w:numPr>
          <w:ilvl w:val="0"/>
          <w:numId w:val="87"/>
        </w:numPr>
        <w:jc w:val="both"/>
        <w:rPr>
          <w:sz w:val="22"/>
          <w:szCs w:val="22"/>
        </w:rPr>
      </w:pPr>
      <w:r w:rsidRPr="00380E67">
        <w:rPr>
          <w:sz w:val="22"/>
          <w:szCs w:val="22"/>
        </w:rPr>
        <w:t>Zamawiający może naliczyć kary umowne w przypadku wystąpienia utrudnień w rozpoczęciu lub przeprowadzeniu lub zakończeniu Audytu, o którym mowa w § 8, z przyczyn leżących po stronie Wykonawcy:</w:t>
      </w:r>
    </w:p>
    <w:p w14:paraId="0B3EB91C" w14:textId="77777777" w:rsidR="00A2717D" w:rsidRPr="00380E67" w:rsidRDefault="00A2717D">
      <w:pPr>
        <w:pStyle w:val="Akapitzlist"/>
        <w:numPr>
          <w:ilvl w:val="0"/>
          <w:numId w:val="104"/>
        </w:numPr>
        <w:ind w:left="709" w:hanging="283"/>
        <w:contextualSpacing/>
        <w:jc w:val="both"/>
        <w:rPr>
          <w:sz w:val="22"/>
          <w:szCs w:val="22"/>
        </w:rPr>
      </w:pPr>
      <w:r w:rsidRPr="00380E67">
        <w:rPr>
          <w:sz w:val="22"/>
          <w:szCs w:val="22"/>
        </w:rPr>
        <w:t>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w:t>
      </w:r>
    </w:p>
    <w:p w14:paraId="00502092" w14:textId="77777777" w:rsidR="00A2717D" w:rsidRPr="00380E67" w:rsidRDefault="00A2717D">
      <w:pPr>
        <w:pStyle w:val="Akapitzlist"/>
        <w:numPr>
          <w:ilvl w:val="0"/>
          <w:numId w:val="104"/>
        </w:numPr>
        <w:ind w:left="709" w:hanging="283"/>
        <w:contextualSpacing/>
        <w:jc w:val="both"/>
        <w:rPr>
          <w:sz w:val="22"/>
          <w:szCs w:val="22"/>
        </w:rPr>
      </w:pPr>
      <w:r w:rsidRPr="00380E6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CFE39C3" w14:textId="77777777" w:rsidR="00A2717D" w:rsidRPr="00380E67" w:rsidRDefault="00A2717D">
      <w:pPr>
        <w:numPr>
          <w:ilvl w:val="0"/>
          <w:numId w:val="87"/>
        </w:numPr>
        <w:jc w:val="both"/>
        <w:rPr>
          <w:sz w:val="22"/>
          <w:szCs w:val="22"/>
        </w:rPr>
      </w:pPr>
      <w:r w:rsidRPr="00380E67">
        <w:rPr>
          <w:sz w:val="22"/>
          <w:szCs w:val="22"/>
        </w:rPr>
        <w:t xml:space="preserve">Termin płatności noty księgowej wystawionej tytułem kar umownych wynosi 30 dni </w:t>
      </w:r>
      <w:r w:rsidRPr="00380E67">
        <w:rPr>
          <w:sz w:val="22"/>
          <w:szCs w:val="22"/>
        </w:rPr>
        <w:br/>
        <w:t>od dnia wystawienia noty.</w:t>
      </w:r>
    </w:p>
    <w:p w14:paraId="5FFAB492" w14:textId="77777777" w:rsidR="00A2717D" w:rsidRPr="00380E67" w:rsidRDefault="00A2717D">
      <w:pPr>
        <w:pStyle w:val="Akapitzlist"/>
        <w:numPr>
          <w:ilvl w:val="0"/>
          <w:numId w:val="87"/>
        </w:numPr>
        <w:jc w:val="both"/>
        <w:rPr>
          <w:sz w:val="22"/>
          <w:szCs w:val="22"/>
        </w:rPr>
      </w:pPr>
      <w:r w:rsidRPr="00380E67">
        <w:rPr>
          <w:sz w:val="22"/>
          <w:szCs w:val="22"/>
        </w:rPr>
        <w:t>Strony mogą naliczyć karę umowną za odstąpienie od Umowy przez jedną ze stron z przyczyn leżących po drugiej stronie w wysokości 20 % netto niezrealizowanej części Umowy, co nie dotyczy przypadków określonych w §Rozwiązanie, odstąpienie lub wypowiedzenie Umowy ust. 4 i 5.</w:t>
      </w:r>
    </w:p>
    <w:p w14:paraId="2FEE3F40" w14:textId="77777777" w:rsidR="00A2717D" w:rsidRPr="00380E67" w:rsidRDefault="00A2717D">
      <w:pPr>
        <w:numPr>
          <w:ilvl w:val="0"/>
          <w:numId w:val="87"/>
        </w:numPr>
        <w:jc w:val="both"/>
        <w:rPr>
          <w:sz w:val="22"/>
          <w:szCs w:val="22"/>
        </w:rPr>
      </w:pPr>
      <w:r w:rsidRPr="00380E67">
        <w:rPr>
          <w:sz w:val="22"/>
          <w:szCs w:val="22"/>
        </w:rPr>
        <w:t>Zamawiający może potrącić naliczone kary umowne z wynagrodzenia przysługującego Wykonawcy, na co Wykonawca wyraża zgodę.</w:t>
      </w:r>
    </w:p>
    <w:p w14:paraId="61FD378A" w14:textId="77777777" w:rsidR="00A2717D" w:rsidRPr="00380E67" w:rsidRDefault="00A2717D">
      <w:pPr>
        <w:numPr>
          <w:ilvl w:val="0"/>
          <w:numId w:val="87"/>
        </w:numPr>
        <w:jc w:val="both"/>
        <w:rPr>
          <w:sz w:val="22"/>
          <w:szCs w:val="22"/>
        </w:rPr>
      </w:pPr>
      <w:r w:rsidRPr="00380E6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A48994D" w14:textId="77777777" w:rsidR="00A2717D" w:rsidRPr="00380E67" w:rsidRDefault="00A2717D" w:rsidP="00A2717D">
      <w:pPr>
        <w:pStyle w:val="Akapitzlist"/>
        <w:ind w:left="360"/>
        <w:jc w:val="both"/>
        <w:rPr>
          <w:sz w:val="22"/>
          <w:szCs w:val="22"/>
        </w:rPr>
      </w:pPr>
    </w:p>
    <w:p w14:paraId="5E2DF597" w14:textId="77777777" w:rsidR="00A2717D" w:rsidRPr="00380E67" w:rsidRDefault="00A2717D" w:rsidP="00380E67">
      <w:pPr>
        <w:pStyle w:val="Nagwek1"/>
        <w:numPr>
          <w:ilvl w:val="0"/>
          <w:numId w:val="0"/>
        </w:numPr>
        <w:jc w:val="center"/>
        <w:rPr>
          <w:sz w:val="22"/>
          <w:szCs w:val="22"/>
        </w:rPr>
      </w:pPr>
      <w:bookmarkStart w:id="243" w:name="_Toc180582544"/>
      <w:bookmarkStart w:id="244" w:name="_Toc196208947"/>
      <w:bookmarkEnd w:id="242"/>
      <w:r w:rsidRPr="00380E67">
        <w:rPr>
          <w:sz w:val="22"/>
          <w:szCs w:val="22"/>
        </w:rPr>
        <w:t>§10. Rozwiązanie, odstąpienie lub wypowiedzenie Umowy</w:t>
      </w:r>
      <w:bookmarkEnd w:id="243"/>
      <w:bookmarkEnd w:id="244"/>
    </w:p>
    <w:p w14:paraId="24337ACC" w14:textId="77777777" w:rsidR="00A2717D" w:rsidRPr="00380E67" w:rsidRDefault="00A2717D">
      <w:pPr>
        <w:numPr>
          <w:ilvl w:val="0"/>
          <w:numId w:val="88"/>
        </w:numPr>
        <w:jc w:val="both"/>
        <w:rPr>
          <w:sz w:val="22"/>
          <w:szCs w:val="22"/>
        </w:rPr>
      </w:pPr>
      <w:r w:rsidRPr="00380E67">
        <w:rPr>
          <w:sz w:val="22"/>
          <w:szCs w:val="22"/>
        </w:rPr>
        <w:t>Strony mogą w każdej chwili rozwiązać umowę na mocy porozumienia stron.</w:t>
      </w:r>
    </w:p>
    <w:p w14:paraId="65FAAEE3" w14:textId="77777777" w:rsidR="00A2717D" w:rsidRPr="00380E67" w:rsidRDefault="00A2717D">
      <w:pPr>
        <w:numPr>
          <w:ilvl w:val="0"/>
          <w:numId w:val="88"/>
        </w:numPr>
        <w:jc w:val="both"/>
        <w:rPr>
          <w:sz w:val="22"/>
          <w:szCs w:val="22"/>
        </w:rPr>
      </w:pPr>
      <w:r w:rsidRPr="00380E67">
        <w:rPr>
          <w:sz w:val="22"/>
          <w:szCs w:val="22"/>
        </w:rPr>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5D141EF1" w14:textId="77777777" w:rsidR="00A2717D" w:rsidRPr="00380E67" w:rsidRDefault="00A2717D">
      <w:pPr>
        <w:numPr>
          <w:ilvl w:val="0"/>
          <w:numId w:val="88"/>
        </w:numPr>
        <w:jc w:val="both"/>
        <w:rPr>
          <w:sz w:val="22"/>
          <w:szCs w:val="22"/>
        </w:rPr>
      </w:pPr>
      <w:r w:rsidRPr="00380E67">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7F3F3A4" w14:textId="77777777" w:rsidR="00A2717D" w:rsidRPr="00380E67" w:rsidRDefault="00A2717D">
      <w:pPr>
        <w:numPr>
          <w:ilvl w:val="0"/>
          <w:numId w:val="88"/>
        </w:numPr>
        <w:jc w:val="both"/>
        <w:rPr>
          <w:sz w:val="22"/>
          <w:szCs w:val="22"/>
        </w:rPr>
      </w:pPr>
      <w:r w:rsidRPr="00380E67">
        <w:rPr>
          <w:sz w:val="22"/>
          <w:szCs w:val="22"/>
        </w:rPr>
        <w:t>Zamawiający zastrzega sobie prawo do jednostronnego odstąpienia od Umowy wykonawczej lub jej części ex nunc (od teraz) w przypadku:</w:t>
      </w:r>
    </w:p>
    <w:p w14:paraId="14D6D098" w14:textId="77777777" w:rsidR="00A2717D" w:rsidRPr="00380E67" w:rsidRDefault="00A2717D">
      <w:pPr>
        <w:numPr>
          <w:ilvl w:val="1"/>
          <w:numId w:val="88"/>
        </w:numPr>
        <w:jc w:val="both"/>
        <w:rPr>
          <w:sz w:val="22"/>
          <w:szCs w:val="22"/>
        </w:rPr>
      </w:pPr>
      <w:r w:rsidRPr="00380E67">
        <w:rPr>
          <w:sz w:val="22"/>
          <w:szCs w:val="22"/>
        </w:rPr>
        <w:t>odstąpienia lub wypowiedzenia Umowy ramowej,</w:t>
      </w:r>
    </w:p>
    <w:p w14:paraId="100D0DEB" w14:textId="77777777" w:rsidR="00A2717D" w:rsidRPr="00380E67" w:rsidRDefault="00A2717D">
      <w:pPr>
        <w:numPr>
          <w:ilvl w:val="1"/>
          <w:numId w:val="88"/>
        </w:numPr>
        <w:jc w:val="both"/>
        <w:rPr>
          <w:sz w:val="22"/>
          <w:szCs w:val="22"/>
        </w:rPr>
      </w:pPr>
      <w:r w:rsidRPr="00380E67">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5FDBBAC6" w14:textId="77777777" w:rsidR="00A2717D" w:rsidRPr="00380E67" w:rsidRDefault="00A2717D">
      <w:pPr>
        <w:numPr>
          <w:ilvl w:val="1"/>
          <w:numId w:val="88"/>
        </w:numPr>
        <w:jc w:val="both"/>
        <w:rPr>
          <w:sz w:val="22"/>
          <w:szCs w:val="22"/>
        </w:rPr>
      </w:pPr>
      <w:r w:rsidRPr="00380E67">
        <w:rPr>
          <w:sz w:val="22"/>
          <w:szCs w:val="22"/>
        </w:rPr>
        <w:t>utraty przez Wykonawcę posiadanych uprawnień, do wykonywania działalności lub czynności objętej przedmiotem zamówienia, jeżeli przepisy prawa nakładają obowiązek ich posiadania,</w:t>
      </w:r>
    </w:p>
    <w:p w14:paraId="0B9925EF" w14:textId="77777777" w:rsidR="00A2717D" w:rsidRPr="00380E67" w:rsidRDefault="00A2717D">
      <w:pPr>
        <w:numPr>
          <w:ilvl w:val="1"/>
          <w:numId w:val="88"/>
        </w:numPr>
        <w:jc w:val="both"/>
        <w:rPr>
          <w:sz w:val="22"/>
          <w:szCs w:val="22"/>
        </w:rPr>
      </w:pPr>
      <w:r w:rsidRPr="00380E67">
        <w:rPr>
          <w:sz w:val="22"/>
          <w:szCs w:val="22"/>
        </w:rPr>
        <w:lastRenderedPageBreak/>
        <w:t>w przypadku niedostarczenia Zamawiającemu kopii nowej polisy ubezpieczeniowej OC obejmującej kolejny okres, na skutek wygaśnięcia polisy ubezpieczeniowej w okresie realizacji zamówienia – jeżeli dotyczy,</w:t>
      </w:r>
    </w:p>
    <w:p w14:paraId="0D50F9CD" w14:textId="77777777" w:rsidR="00A2717D" w:rsidRPr="00380E67" w:rsidRDefault="00A2717D">
      <w:pPr>
        <w:numPr>
          <w:ilvl w:val="1"/>
          <w:numId w:val="88"/>
        </w:numPr>
        <w:jc w:val="both"/>
        <w:rPr>
          <w:sz w:val="22"/>
          <w:szCs w:val="22"/>
        </w:rPr>
      </w:pPr>
      <w:r w:rsidRPr="00380E67">
        <w:rPr>
          <w:sz w:val="22"/>
          <w:szCs w:val="22"/>
        </w:rPr>
        <w:t>w przypadku zaproponowania innego podwykonawcy, w wyniku zmiany albo rezygnacji przez Wykonawcę z podwykonawcy, w celu wykazania spełniania warunków udziału w postępowaniu, wymaganych w trakcie postępowania o udzielenie zamówienia,</w:t>
      </w:r>
    </w:p>
    <w:p w14:paraId="768BD4E2" w14:textId="77777777" w:rsidR="00A2717D" w:rsidRPr="00380E67" w:rsidRDefault="00A2717D">
      <w:pPr>
        <w:numPr>
          <w:ilvl w:val="1"/>
          <w:numId w:val="88"/>
        </w:numPr>
        <w:jc w:val="both"/>
        <w:rPr>
          <w:sz w:val="22"/>
          <w:szCs w:val="22"/>
        </w:rPr>
      </w:pPr>
      <w:r w:rsidRPr="00380E67">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6D72D0C5" w14:textId="77777777" w:rsidR="00A2717D" w:rsidRPr="00380E67" w:rsidRDefault="00A2717D">
      <w:pPr>
        <w:numPr>
          <w:ilvl w:val="1"/>
          <w:numId w:val="88"/>
        </w:numPr>
        <w:jc w:val="both"/>
        <w:rPr>
          <w:sz w:val="22"/>
          <w:szCs w:val="22"/>
        </w:rPr>
      </w:pPr>
      <w:r w:rsidRPr="00380E67">
        <w:rPr>
          <w:sz w:val="22"/>
          <w:szCs w:val="22"/>
        </w:rPr>
        <w:t>otwarcia postępowania likwidacyjnego,</w:t>
      </w:r>
    </w:p>
    <w:p w14:paraId="68BFFA58" w14:textId="77777777" w:rsidR="00A2717D" w:rsidRPr="00380E67" w:rsidRDefault="00A2717D">
      <w:pPr>
        <w:numPr>
          <w:ilvl w:val="1"/>
          <w:numId w:val="88"/>
        </w:numPr>
        <w:jc w:val="both"/>
        <w:rPr>
          <w:sz w:val="22"/>
          <w:szCs w:val="22"/>
        </w:rPr>
      </w:pPr>
      <w:r w:rsidRPr="00380E67">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27F3E7A6" w14:textId="77777777" w:rsidR="00A2717D" w:rsidRPr="00380E67" w:rsidRDefault="00A2717D">
      <w:pPr>
        <w:numPr>
          <w:ilvl w:val="1"/>
          <w:numId w:val="88"/>
        </w:numPr>
        <w:jc w:val="both"/>
        <w:rPr>
          <w:sz w:val="22"/>
          <w:szCs w:val="22"/>
        </w:rPr>
      </w:pPr>
      <w:r w:rsidRPr="00380E67">
        <w:rPr>
          <w:sz w:val="22"/>
          <w:szCs w:val="22"/>
        </w:rPr>
        <w:t>wykonywania przedmiotu Umowy wykonawczej niezgodnie z jej zapisami lub dokumentacją,</w:t>
      </w:r>
    </w:p>
    <w:p w14:paraId="530A9170" w14:textId="77777777" w:rsidR="00A2717D" w:rsidRPr="00380E67" w:rsidRDefault="00A2717D">
      <w:pPr>
        <w:numPr>
          <w:ilvl w:val="1"/>
          <w:numId w:val="88"/>
        </w:numPr>
        <w:jc w:val="both"/>
        <w:rPr>
          <w:sz w:val="22"/>
          <w:szCs w:val="22"/>
        </w:rPr>
      </w:pPr>
      <w:r w:rsidRPr="00380E67">
        <w:rPr>
          <w:sz w:val="22"/>
          <w:szCs w:val="22"/>
        </w:rPr>
        <w:t>wykonywania Umowy wykonawczej w sposób zagrażający imieniu Zamawiającego lub spółek zależnych i powiązanych z Zamawiającym,</w:t>
      </w:r>
    </w:p>
    <w:p w14:paraId="577A5020" w14:textId="77777777" w:rsidR="00A2717D" w:rsidRPr="00380E67" w:rsidRDefault="00A2717D">
      <w:pPr>
        <w:numPr>
          <w:ilvl w:val="1"/>
          <w:numId w:val="88"/>
        </w:numPr>
        <w:jc w:val="both"/>
        <w:rPr>
          <w:sz w:val="22"/>
          <w:szCs w:val="22"/>
        </w:rPr>
      </w:pPr>
      <w:r w:rsidRPr="00380E67">
        <w:rPr>
          <w:sz w:val="22"/>
          <w:szCs w:val="22"/>
        </w:rPr>
        <w:t>naruszenia przez Wykonawcę innego jego obowiązku, które nie zostało usunięte w odrębnie wskazanym terminie liczonym od dnia doręczenia takiego wezwania, które w szczególności będzie zawierać:</w:t>
      </w:r>
    </w:p>
    <w:p w14:paraId="0A60BEAF" w14:textId="77777777" w:rsidR="00A2717D" w:rsidRPr="00380E67" w:rsidRDefault="00A2717D">
      <w:pPr>
        <w:numPr>
          <w:ilvl w:val="2"/>
          <w:numId w:val="88"/>
        </w:numPr>
        <w:jc w:val="both"/>
        <w:rPr>
          <w:sz w:val="22"/>
          <w:szCs w:val="22"/>
        </w:rPr>
      </w:pPr>
      <w:r w:rsidRPr="00380E67">
        <w:rPr>
          <w:sz w:val="22"/>
          <w:szCs w:val="22"/>
        </w:rPr>
        <w:t>określenie szczegółów naruszenia,</w:t>
      </w:r>
    </w:p>
    <w:p w14:paraId="3C7FF7FF" w14:textId="77777777" w:rsidR="00A2717D" w:rsidRPr="00380E67" w:rsidRDefault="00A2717D">
      <w:pPr>
        <w:numPr>
          <w:ilvl w:val="2"/>
          <w:numId w:val="88"/>
        </w:numPr>
        <w:jc w:val="both"/>
        <w:rPr>
          <w:sz w:val="22"/>
          <w:szCs w:val="22"/>
        </w:rPr>
      </w:pPr>
      <w:r w:rsidRPr="00380E67">
        <w:rPr>
          <w:sz w:val="22"/>
          <w:szCs w:val="22"/>
        </w:rPr>
        <w:t>żądanie usunięcia wymienionych naruszeń,</w:t>
      </w:r>
    </w:p>
    <w:p w14:paraId="1459C2DD" w14:textId="77777777" w:rsidR="00A2717D" w:rsidRPr="00380E67" w:rsidRDefault="00A2717D">
      <w:pPr>
        <w:numPr>
          <w:ilvl w:val="2"/>
          <w:numId w:val="88"/>
        </w:numPr>
        <w:jc w:val="both"/>
        <w:rPr>
          <w:sz w:val="22"/>
          <w:szCs w:val="22"/>
        </w:rPr>
      </w:pPr>
      <w:r w:rsidRPr="00380E67">
        <w:rPr>
          <w:sz w:val="22"/>
          <w:szCs w:val="22"/>
        </w:rPr>
        <w:t>termin na wykonanie żądań.</w:t>
      </w:r>
    </w:p>
    <w:p w14:paraId="529547DD" w14:textId="77777777" w:rsidR="00A2717D" w:rsidRPr="00380E67" w:rsidRDefault="00A2717D">
      <w:pPr>
        <w:numPr>
          <w:ilvl w:val="0"/>
          <w:numId w:val="88"/>
        </w:numPr>
        <w:jc w:val="both"/>
        <w:rPr>
          <w:sz w:val="22"/>
          <w:szCs w:val="22"/>
        </w:rPr>
      </w:pPr>
      <w:r w:rsidRPr="00380E67">
        <w:rPr>
          <w:sz w:val="22"/>
          <w:szCs w:val="22"/>
        </w:rPr>
        <w:t>Zamawiającemu przysługuje prawo wypowiedzenia Umowy wykonawczej ex nunc (od teraz) z zachowaniem okresu wypowiedzenia wynoszącego 30 dni, określonego w odrębnym oświadczeniu, w przypadku:</w:t>
      </w:r>
    </w:p>
    <w:p w14:paraId="43F2D03D" w14:textId="77777777" w:rsidR="00A2717D" w:rsidRPr="00380E67" w:rsidRDefault="00A2717D">
      <w:pPr>
        <w:numPr>
          <w:ilvl w:val="1"/>
          <w:numId w:val="88"/>
        </w:numPr>
        <w:jc w:val="both"/>
        <w:rPr>
          <w:sz w:val="22"/>
          <w:szCs w:val="22"/>
        </w:rPr>
      </w:pPr>
      <w:r w:rsidRPr="00380E6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552B7DAA" w14:textId="77777777" w:rsidR="00A2717D" w:rsidRPr="00380E67" w:rsidRDefault="00A2717D">
      <w:pPr>
        <w:numPr>
          <w:ilvl w:val="1"/>
          <w:numId w:val="88"/>
        </w:numPr>
        <w:jc w:val="both"/>
        <w:rPr>
          <w:sz w:val="22"/>
          <w:szCs w:val="22"/>
        </w:rPr>
      </w:pPr>
      <w:r w:rsidRPr="00380E67">
        <w:rPr>
          <w:sz w:val="22"/>
          <w:szCs w:val="22"/>
        </w:rPr>
        <w:t>zmian w strukturze organizacyjnej Zamawiającego, skutkującej tym że świadczenie objęte umową nie może być zrealizowane,</w:t>
      </w:r>
    </w:p>
    <w:p w14:paraId="0080C3DE" w14:textId="77777777" w:rsidR="00A2717D" w:rsidRPr="00380E67" w:rsidRDefault="00A2717D">
      <w:pPr>
        <w:numPr>
          <w:ilvl w:val="1"/>
          <w:numId w:val="88"/>
        </w:numPr>
        <w:jc w:val="both"/>
        <w:rPr>
          <w:sz w:val="22"/>
          <w:szCs w:val="22"/>
        </w:rPr>
      </w:pPr>
      <w:r w:rsidRPr="00380E67">
        <w:rPr>
          <w:sz w:val="22"/>
          <w:szCs w:val="22"/>
        </w:rPr>
        <w:t xml:space="preserve">niewykonywania lub nienależytego wykonywania zamówienia z przyczyn leżących po stronie wykonawcy, przy czym za: </w:t>
      </w:r>
    </w:p>
    <w:p w14:paraId="66E6DEB5" w14:textId="77777777" w:rsidR="00A2717D" w:rsidRPr="00380E67" w:rsidRDefault="00A2717D">
      <w:pPr>
        <w:numPr>
          <w:ilvl w:val="2"/>
          <w:numId w:val="88"/>
        </w:numPr>
        <w:jc w:val="both"/>
        <w:rPr>
          <w:sz w:val="22"/>
          <w:szCs w:val="22"/>
        </w:rPr>
      </w:pPr>
      <w:r w:rsidRPr="00380E67">
        <w:rPr>
          <w:sz w:val="22"/>
          <w:szCs w:val="22"/>
        </w:rPr>
        <w:t>niewykonywanie zamówienia rozumie się wielokrotne uchylanie się przez Wykonawcy od realizacji Umowy wykonawczej w całości lub w części,</w:t>
      </w:r>
    </w:p>
    <w:p w14:paraId="41FAB566" w14:textId="77777777" w:rsidR="00A2717D" w:rsidRPr="00380E67" w:rsidRDefault="00A2717D">
      <w:pPr>
        <w:numPr>
          <w:ilvl w:val="2"/>
          <w:numId w:val="88"/>
        </w:numPr>
        <w:jc w:val="both"/>
        <w:rPr>
          <w:sz w:val="22"/>
          <w:szCs w:val="22"/>
        </w:rPr>
      </w:pPr>
      <w:r w:rsidRPr="00380E67">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A0DE1B8" w14:textId="77777777" w:rsidR="00A2717D" w:rsidRPr="00380E67" w:rsidRDefault="00A2717D">
      <w:pPr>
        <w:numPr>
          <w:ilvl w:val="0"/>
          <w:numId w:val="88"/>
        </w:numPr>
        <w:jc w:val="both"/>
        <w:rPr>
          <w:sz w:val="22"/>
          <w:szCs w:val="22"/>
        </w:rPr>
      </w:pPr>
      <w:r w:rsidRPr="00380E67">
        <w:rPr>
          <w:sz w:val="22"/>
          <w:szCs w:val="22"/>
        </w:rPr>
        <w:t>Postanowienia ust. 1-5 nie wyłączają możliwości odstąpienia od Umowy wykonawczej na podstawie przepisów kodeksu cywilnego.</w:t>
      </w:r>
    </w:p>
    <w:p w14:paraId="11993D9E" w14:textId="77777777" w:rsidR="00A2717D" w:rsidRPr="006C53E4" w:rsidRDefault="00A2717D" w:rsidP="00A2717D">
      <w:pPr>
        <w:ind w:left="360"/>
        <w:jc w:val="both"/>
        <w:rPr>
          <w:color w:val="0000CC"/>
          <w:sz w:val="22"/>
          <w:szCs w:val="22"/>
        </w:rPr>
      </w:pPr>
    </w:p>
    <w:p w14:paraId="3EDD8DD9" w14:textId="77777777" w:rsidR="00A2717D" w:rsidRPr="00380E67" w:rsidRDefault="00A2717D" w:rsidP="00380E67">
      <w:pPr>
        <w:pStyle w:val="Nagwek1"/>
        <w:numPr>
          <w:ilvl w:val="0"/>
          <w:numId w:val="0"/>
        </w:numPr>
        <w:jc w:val="center"/>
        <w:rPr>
          <w:sz w:val="22"/>
          <w:szCs w:val="22"/>
        </w:rPr>
      </w:pPr>
      <w:bookmarkStart w:id="245" w:name="_Toc66971808"/>
      <w:bookmarkStart w:id="246" w:name="_Toc180582545"/>
      <w:bookmarkStart w:id="247" w:name="_Toc196208948"/>
      <w:r w:rsidRPr="00380E67">
        <w:rPr>
          <w:sz w:val="22"/>
          <w:szCs w:val="22"/>
        </w:rPr>
        <w:t>§11. Zmiany Umowy</w:t>
      </w:r>
      <w:bookmarkEnd w:id="245"/>
      <w:r w:rsidRPr="00380E67">
        <w:rPr>
          <w:sz w:val="22"/>
          <w:szCs w:val="22"/>
        </w:rPr>
        <w:t xml:space="preserve"> wykonawczej</w:t>
      </w:r>
      <w:bookmarkEnd w:id="246"/>
      <w:bookmarkEnd w:id="247"/>
    </w:p>
    <w:p w14:paraId="54978131" w14:textId="79E8E7F5" w:rsidR="00A2717D" w:rsidRPr="00380E67" w:rsidRDefault="00A2717D">
      <w:pPr>
        <w:numPr>
          <w:ilvl w:val="0"/>
          <w:numId w:val="105"/>
        </w:numPr>
        <w:jc w:val="both"/>
        <w:rPr>
          <w:sz w:val="22"/>
          <w:szCs w:val="22"/>
        </w:rPr>
      </w:pPr>
      <w:r w:rsidRPr="00380E67">
        <w:rPr>
          <w:sz w:val="22"/>
          <w:szCs w:val="22"/>
        </w:rPr>
        <w:t xml:space="preserve">Zmiany Umowy wykonawczej będą dokonywane poprzez aneksy sporządzone w formie pisemnej </w:t>
      </w:r>
      <w:r w:rsidR="00380E67" w:rsidRPr="00380E67">
        <w:rPr>
          <w:sz w:val="22"/>
          <w:szCs w:val="22"/>
        </w:rPr>
        <w:br/>
      </w:r>
      <w:r w:rsidRPr="00380E67">
        <w:rPr>
          <w:sz w:val="22"/>
          <w:szCs w:val="22"/>
        </w:rPr>
        <w:t xml:space="preserve">i podpisane przez Strony, pod rygorem nieważności. </w:t>
      </w:r>
    </w:p>
    <w:p w14:paraId="534419F4" w14:textId="26A1E002" w:rsidR="00A2717D" w:rsidRPr="00380E67" w:rsidRDefault="00A2717D">
      <w:pPr>
        <w:numPr>
          <w:ilvl w:val="0"/>
          <w:numId w:val="105"/>
        </w:numPr>
        <w:jc w:val="both"/>
        <w:rPr>
          <w:sz w:val="22"/>
          <w:szCs w:val="22"/>
        </w:rPr>
      </w:pPr>
      <w:r w:rsidRPr="00380E67">
        <w:rPr>
          <w:sz w:val="22"/>
          <w:szCs w:val="22"/>
        </w:rPr>
        <w:t xml:space="preserve">Strony dopuszczają możliwość dokonywania wszelkich nieistotnych zmian umowy, wszelkich zmian dopuszczalnych z mocy prawa i nie wymagających przewidzenia w SWZ, a także zmian których zakres, charakter i warunki wprowadzenia przewidziano w ustępach następnych. </w:t>
      </w:r>
    </w:p>
    <w:p w14:paraId="76A487B8" w14:textId="77777777" w:rsidR="00A2717D" w:rsidRPr="00380E67" w:rsidRDefault="00A2717D">
      <w:pPr>
        <w:numPr>
          <w:ilvl w:val="0"/>
          <w:numId w:val="105"/>
        </w:numPr>
        <w:jc w:val="both"/>
        <w:rPr>
          <w:sz w:val="22"/>
          <w:szCs w:val="22"/>
        </w:rPr>
      </w:pPr>
      <w:r w:rsidRPr="00380E67">
        <w:rPr>
          <w:sz w:val="22"/>
          <w:szCs w:val="22"/>
        </w:rPr>
        <w:t>Zmiany terminu realizacji Umowy wykonawczej:</w:t>
      </w:r>
    </w:p>
    <w:p w14:paraId="20F79522" w14:textId="77777777" w:rsidR="00A2717D" w:rsidRPr="00380E67" w:rsidRDefault="00A2717D">
      <w:pPr>
        <w:numPr>
          <w:ilvl w:val="1"/>
          <w:numId w:val="105"/>
        </w:numPr>
        <w:jc w:val="both"/>
        <w:rPr>
          <w:sz w:val="22"/>
          <w:szCs w:val="22"/>
        </w:rPr>
      </w:pPr>
      <w:r w:rsidRPr="00380E67">
        <w:rPr>
          <w:sz w:val="22"/>
          <w:szCs w:val="22"/>
        </w:rPr>
        <w:t>spowodowane warunkami atmosferycznymi, w szczególności:</w:t>
      </w:r>
    </w:p>
    <w:p w14:paraId="5520F36C" w14:textId="77777777" w:rsidR="00A2717D" w:rsidRPr="00380E67" w:rsidRDefault="00A2717D">
      <w:pPr>
        <w:numPr>
          <w:ilvl w:val="2"/>
          <w:numId w:val="105"/>
        </w:numPr>
        <w:jc w:val="both"/>
        <w:rPr>
          <w:sz w:val="22"/>
          <w:szCs w:val="22"/>
        </w:rPr>
      </w:pPr>
      <w:r w:rsidRPr="00380E67">
        <w:rPr>
          <w:sz w:val="22"/>
          <w:szCs w:val="22"/>
        </w:rPr>
        <w:t>klęski żywiołowe;</w:t>
      </w:r>
    </w:p>
    <w:p w14:paraId="6C27474E" w14:textId="77777777" w:rsidR="00A2717D" w:rsidRPr="00380E67" w:rsidRDefault="00A2717D">
      <w:pPr>
        <w:numPr>
          <w:ilvl w:val="2"/>
          <w:numId w:val="105"/>
        </w:numPr>
        <w:jc w:val="both"/>
        <w:rPr>
          <w:sz w:val="22"/>
          <w:szCs w:val="22"/>
        </w:rPr>
      </w:pPr>
      <w:r w:rsidRPr="00380E67">
        <w:rPr>
          <w:sz w:val="22"/>
          <w:szCs w:val="22"/>
        </w:rPr>
        <w:t>warunki atmosferyczne uniemożliwiające, realizację usług, tj. mróz, powódź, niska lub wysoka temperatura, opady śniegu,</w:t>
      </w:r>
    </w:p>
    <w:p w14:paraId="39E769B5" w14:textId="77777777" w:rsidR="00A2717D" w:rsidRPr="00380E67" w:rsidRDefault="00A2717D">
      <w:pPr>
        <w:numPr>
          <w:ilvl w:val="1"/>
          <w:numId w:val="105"/>
        </w:numPr>
        <w:jc w:val="both"/>
        <w:rPr>
          <w:sz w:val="22"/>
          <w:szCs w:val="22"/>
        </w:rPr>
      </w:pPr>
      <w:r w:rsidRPr="00380E67">
        <w:rPr>
          <w:sz w:val="22"/>
          <w:szCs w:val="22"/>
        </w:rPr>
        <w:t>będące następstwem okoliczności leżących po stronie Zamawiającego, w szczególności: wstrzymanie realizacji Umowy wykonawczej przez Zamawiającego ze względów technologicznych, organizacyjnych i ekonomicznych,</w:t>
      </w:r>
    </w:p>
    <w:p w14:paraId="7DCF0DA8" w14:textId="77777777" w:rsidR="00A2717D" w:rsidRPr="00380E67" w:rsidRDefault="00A2717D">
      <w:pPr>
        <w:numPr>
          <w:ilvl w:val="1"/>
          <w:numId w:val="105"/>
        </w:numPr>
        <w:jc w:val="both"/>
        <w:rPr>
          <w:sz w:val="22"/>
          <w:szCs w:val="22"/>
        </w:rPr>
      </w:pPr>
      <w:r w:rsidRPr="00380E67">
        <w:rPr>
          <w:sz w:val="22"/>
          <w:szCs w:val="22"/>
        </w:rPr>
        <w:t>będące następstwem działania organów administracji, w szczególności:</w:t>
      </w:r>
    </w:p>
    <w:p w14:paraId="0B4BDC1F" w14:textId="77777777" w:rsidR="00A2717D" w:rsidRPr="00380E67" w:rsidRDefault="00A2717D">
      <w:pPr>
        <w:numPr>
          <w:ilvl w:val="2"/>
          <w:numId w:val="105"/>
        </w:numPr>
        <w:jc w:val="both"/>
        <w:rPr>
          <w:sz w:val="22"/>
          <w:szCs w:val="22"/>
        </w:rPr>
      </w:pPr>
      <w:r w:rsidRPr="00380E67">
        <w:rPr>
          <w:sz w:val="22"/>
          <w:szCs w:val="22"/>
        </w:rPr>
        <w:lastRenderedPageBreak/>
        <w:t>przekroczenie zakreślonych przez prawo terminów wydawania przez organy administracji decyzji, zezwoleń, itp.,</w:t>
      </w:r>
    </w:p>
    <w:p w14:paraId="78484EED" w14:textId="77777777" w:rsidR="00A2717D" w:rsidRPr="00380E67" w:rsidRDefault="00A2717D">
      <w:pPr>
        <w:numPr>
          <w:ilvl w:val="2"/>
          <w:numId w:val="105"/>
        </w:numPr>
        <w:jc w:val="both"/>
        <w:rPr>
          <w:sz w:val="22"/>
          <w:szCs w:val="22"/>
        </w:rPr>
      </w:pPr>
      <w:r w:rsidRPr="00380E67">
        <w:rPr>
          <w:sz w:val="22"/>
          <w:szCs w:val="22"/>
        </w:rPr>
        <w:t>odmowa wydania przez organy administracji wymaganych decyzji, zezwoleń, uzgodnień na skutek błędów w dokumentacji projektowej,</w:t>
      </w:r>
    </w:p>
    <w:p w14:paraId="0908C6BF" w14:textId="77777777" w:rsidR="00A2717D" w:rsidRPr="00380E67" w:rsidRDefault="00A2717D">
      <w:pPr>
        <w:numPr>
          <w:ilvl w:val="2"/>
          <w:numId w:val="105"/>
        </w:numPr>
        <w:jc w:val="both"/>
        <w:rPr>
          <w:sz w:val="22"/>
          <w:szCs w:val="22"/>
        </w:rPr>
      </w:pPr>
      <w:r w:rsidRPr="00380E67">
        <w:rPr>
          <w:sz w:val="22"/>
          <w:szCs w:val="22"/>
        </w:rPr>
        <w:t>konieczność uzyskania wyroku sądowego, lub innego orzeczenia sądu lub organu, nie przewidywana przy zawieraniu Umowy wykonawczej,</w:t>
      </w:r>
    </w:p>
    <w:p w14:paraId="30BD4F8D" w14:textId="77777777" w:rsidR="00A2717D" w:rsidRPr="00380E67" w:rsidRDefault="00A2717D">
      <w:pPr>
        <w:numPr>
          <w:ilvl w:val="2"/>
          <w:numId w:val="105"/>
        </w:numPr>
        <w:jc w:val="both"/>
        <w:rPr>
          <w:sz w:val="22"/>
          <w:szCs w:val="22"/>
        </w:rPr>
      </w:pPr>
      <w:r w:rsidRPr="00380E67">
        <w:rPr>
          <w:sz w:val="22"/>
          <w:szCs w:val="22"/>
        </w:rPr>
        <w:t>konieczność zaspokojenia roszczeń lub oczekiwań osób trzecich – w tym grup społecznych lub zawodowych nie artykułowanych lub nie możliwych do jednoznacznego określenia w chwili zawierania Umowy wykonawczej,</w:t>
      </w:r>
    </w:p>
    <w:p w14:paraId="69A1969B" w14:textId="77777777" w:rsidR="00A2717D" w:rsidRPr="00380E67" w:rsidRDefault="00A2717D">
      <w:pPr>
        <w:numPr>
          <w:ilvl w:val="2"/>
          <w:numId w:val="105"/>
        </w:numPr>
        <w:jc w:val="both"/>
        <w:rPr>
          <w:sz w:val="22"/>
          <w:szCs w:val="22"/>
        </w:rPr>
      </w:pPr>
      <w:r w:rsidRPr="00380E67">
        <w:rPr>
          <w:sz w:val="22"/>
          <w:szCs w:val="22"/>
        </w:rPr>
        <w:t xml:space="preserve">spowodowane innymi przyczynami zewnętrznymi) niezależnymi od Zamawiającego oraz Wykonawcy skutkującymi niemożliwością prowadzenia działań w celu wykonania Umowy wykonawczej. </w:t>
      </w:r>
    </w:p>
    <w:p w14:paraId="771BB5F6" w14:textId="77777777" w:rsidR="00A2717D" w:rsidRPr="00380E67" w:rsidRDefault="00A2717D" w:rsidP="00A2717D">
      <w:pPr>
        <w:ind w:left="360"/>
        <w:jc w:val="both"/>
        <w:rPr>
          <w:sz w:val="22"/>
          <w:szCs w:val="22"/>
        </w:rPr>
      </w:pPr>
      <w:r w:rsidRPr="00380E67">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7D208FA8" w14:textId="77777777" w:rsidR="00A2717D" w:rsidRPr="00380E67" w:rsidRDefault="00A2717D">
      <w:pPr>
        <w:numPr>
          <w:ilvl w:val="0"/>
          <w:numId w:val="105"/>
        </w:numPr>
        <w:jc w:val="both"/>
        <w:rPr>
          <w:sz w:val="22"/>
          <w:szCs w:val="22"/>
        </w:rPr>
      </w:pPr>
      <w:r w:rsidRPr="00380E67">
        <w:rPr>
          <w:sz w:val="22"/>
          <w:szCs w:val="22"/>
        </w:rPr>
        <w:t>Zmiany sposobu spełnienia świadczenia:</w:t>
      </w:r>
    </w:p>
    <w:p w14:paraId="65341272" w14:textId="77777777" w:rsidR="00A2717D" w:rsidRPr="00380E67" w:rsidRDefault="00A2717D">
      <w:pPr>
        <w:numPr>
          <w:ilvl w:val="1"/>
          <w:numId w:val="105"/>
        </w:numPr>
        <w:jc w:val="both"/>
        <w:rPr>
          <w:sz w:val="22"/>
          <w:szCs w:val="22"/>
        </w:rPr>
      </w:pPr>
      <w:r w:rsidRPr="00380E67">
        <w:rPr>
          <w:sz w:val="22"/>
          <w:szCs w:val="22"/>
        </w:rPr>
        <w:t>Zmiany technologiczne, w szczególności:</w:t>
      </w:r>
    </w:p>
    <w:p w14:paraId="19B48758" w14:textId="77777777" w:rsidR="00A2717D" w:rsidRPr="00380E67" w:rsidRDefault="00A2717D">
      <w:pPr>
        <w:numPr>
          <w:ilvl w:val="2"/>
          <w:numId w:val="105"/>
        </w:numPr>
        <w:jc w:val="both"/>
        <w:rPr>
          <w:sz w:val="22"/>
          <w:szCs w:val="22"/>
        </w:rPr>
      </w:pPr>
      <w:r w:rsidRPr="00380E67">
        <w:rPr>
          <w:sz w:val="22"/>
          <w:szCs w:val="22"/>
        </w:rPr>
        <w:t>niedostępność na rynku materiałów lub urządzeń wskazanych w ofercie,  dokumentacji projektowej lub technicznej spowodowana zaprzestaniem produkcji lub wycofaniem z rynku tych materiałów lub urządzeń,</w:t>
      </w:r>
    </w:p>
    <w:p w14:paraId="3DB8EBF9" w14:textId="77777777" w:rsidR="00A2717D" w:rsidRPr="00380E67" w:rsidRDefault="00A2717D">
      <w:pPr>
        <w:numPr>
          <w:ilvl w:val="2"/>
          <w:numId w:val="105"/>
        </w:numPr>
        <w:jc w:val="both"/>
        <w:rPr>
          <w:sz w:val="22"/>
          <w:szCs w:val="22"/>
        </w:rPr>
      </w:pPr>
      <w:r w:rsidRPr="00380E67">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7A41815A" w14:textId="77777777" w:rsidR="00A2717D" w:rsidRPr="00380E67" w:rsidRDefault="00A2717D">
      <w:pPr>
        <w:numPr>
          <w:ilvl w:val="2"/>
          <w:numId w:val="105"/>
        </w:numPr>
        <w:jc w:val="both"/>
        <w:rPr>
          <w:sz w:val="22"/>
          <w:szCs w:val="22"/>
        </w:rPr>
      </w:pPr>
      <w:r w:rsidRPr="00380E67">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3E0C47FD" w14:textId="77777777" w:rsidR="00A2717D" w:rsidRPr="00380E67" w:rsidRDefault="00A2717D">
      <w:pPr>
        <w:numPr>
          <w:ilvl w:val="2"/>
          <w:numId w:val="105"/>
        </w:numPr>
        <w:jc w:val="both"/>
        <w:rPr>
          <w:sz w:val="22"/>
          <w:szCs w:val="22"/>
        </w:rPr>
      </w:pPr>
      <w:r w:rsidRPr="00380E67">
        <w:rPr>
          <w:sz w:val="22"/>
          <w:szCs w:val="22"/>
        </w:rPr>
        <w:t>konieczność zaspokojenia roszczeń lub oczekiwań osób trzecich – w tym grup społecznych lub zawodowych nie artykułowanych lub nie możliwych do jednoznacznego określenia w chwili zawierania Umowy wykonawczej.</w:t>
      </w:r>
    </w:p>
    <w:p w14:paraId="78329D22" w14:textId="44E57C49" w:rsidR="00A2717D" w:rsidRPr="00380E67" w:rsidRDefault="00A2717D">
      <w:pPr>
        <w:numPr>
          <w:ilvl w:val="1"/>
          <w:numId w:val="105"/>
        </w:numPr>
        <w:jc w:val="both"/>
        <w:rPr>
          <w:sz w:val="22"/>
          <w:szCs w:val="22"/>
        </w:rPr>
      </w:pPr>
      <w:r w:rsidRPr="00380E67">
        <w:rPr>
          <w:sz w:val="22"/>
          <w:szCs w:val="22"/>
        </w:rPr>
        <w:t xml:space="preserve">Zmiany, o których mowa w pkt 1 nie mogą stanowić podstawy zwiększenia wynagrodzenia. </w:t>
      </w:r>
      <w:r w:rsidR="00380E67">
        <w:rPr>
          <w:sz w:val="22"/>
          <w:szCs w:val="22"/>
        </w:rPr>
        <w:br/>
      </w:r>
      <w:r w:rsidRPr="00380E67">
        <w:rPr>
          <w:sz w:val="22"/>
          <w:szCs w:val="22"/>
        </w:rPr>
        <w:t xml:space="preserve">Każda ze wskazywanych zmian może być powiązana z obniżeniem wynagrodzenia. </w:t>
      </w:r>
    </w:p>
    <w:p w14:paraId="48C31497" w14:textId="4B4F8671" w:rsidR="00A2717D" w:rsidRPr="00380E67" w:rsidRDefault="00A2717D">
      <w:pPr>
        <w:numPr>
          <w:ilvl w:val="1"/>
          <w:numId w:val="105"/>
        </w:numPr>
        <w:jc w:val="both"/>
        <w:rPr>
          <w:sz w:val="22"/>
          <w:szCs w:val="22"/>
        </w:rPr>
      </w:pPr>
      <w:r w:rsidRPr="00380E67">
        <w:rPr>
          <w:sz w:val="22"/>
          <w:szCs w:val="22"/>
        </w:rPr>
        <w:t xml:space="preserve">Zmiany zakresu rzeczowego Umowy wykonawczej: zmniejszenie zakresu rzeczowego Umowy, </w:t>
      </w:r>
      <w:r w:rsidR="00380E67">
        <w:rPr>
          <w:sz w:val="22"/>
          <w:szCs w:val="22"/>
        </w:rPr>
        <w:br/>
      </w:r>
      <w:r w:rsidRPr="00380E67">
        <w:rPr>
          <w:sz w:val="22"/>
          <w:szCs w:val="22"/>
        </w:rPr>
        <w:t>w tym poprzez jego dostosowanie do aktualnej sytuacji Zamawiającego w związku z dokonanymi u Zamawiającego zmianami ze względów technologicznych, organizacyjnych i ekonomicznych.</w:t>
      </w:r>
    </w:p>
    <w:p w14:paraId="7EF9CCC7" w14:textId="77777777" w:rsidR="00A2717D" w:rsidRPr="00380E67" w:rsidRDefault="00A2717D">
      <w:pPr>
        <w:numPr>
          <w:ilvl w:val="1"/>
          <w:numId w:val="105"/>
        </w:numPr>
        <w:jc w:val="both"/>
        <w:rPr>
          <w:sz w:val="22"/>
          <w:szCs w:val="22"/>
        </w:rPr>
      </w:pPr>
      <w:r w:rsidRPr="00380E67">
        <w:rPr>
          <w:sz w:val="22"/>
          <w:szCs w:val="22"/>
        </w:rPr>
        <w:t>Zmiany osobowe:</w:t>
      </w:r>
    </w:p>
    <w:p w14:paraId="5031EC06" w14:textId="77777777" w:rsidR="00A2717D" w:rsidRPr="00AF5A10" w:rsidRDefault="00A2717D">
      <w:pPr>
        <w:numPr>
          <w:ilvl w:val="2"/>
          <w:numId w:val="105"/>
        </w:numPr>
        <w:jc w:val="both"/>
        <w:rPr>
          <w:sz w:val="22"/>
          <w:szCs w:val="22"/>
        </w:rPr>
      </w:pPr>
      <w:r w:rsidRPr="00380E67">
        <w:rPr>
          <w:sz w:val="22"/>
          <w:szCs w:val="22"/>
        </w:rPr>
        <w:t xml:space="preserve">zmiana osób, przy pomocy których Wykonawca realizuje przedmiot Umowy wykonawczej na inne legitymujące się co najmniej równoważnymi uprawnieniami spełniającym </w:t>
      </w:r>
      <w:r w:rsidRPr="00AF5A10">
        <w:rPr>
          <w:sz w:val="22"/>
          <w:szCs w:val="22"/>
        </w:rPr>
        <w:t xml:space="preserve">wymóg określony przez Zamawiającego, </w:t>
      </w:r>
    </w:p>
    <w:p w14:paraId="2638743A" w14:textId="32DDD131" w:rsidR="00A2717D" w:rsidRPr="00AF5A10" w:rsidRDefault="00A2717D">
      <w:pPr>
        <w:numPr>
          <w:ilvl w:val="2"/>
          <w:numId w:val="105"/>
        </w:numPr>
        <w:jc w:val="both"/>
        <w:rPr>
          <w:sz w:val="22"/>
          <w:szCs w:val="22"/>
        </w:rPr>
      </w:pPr>
      <w:r w:rsidRPr="00AF5A10">
        <w:rPr>
          <w:sz w:val="22"/>
          <w:szCs w:val="22"/>
        </w:rPr>
        <w:t xml:space="preserve">zmiana osób, przy pomocy których Wykonawca realizuje przedmiot Umowy wykonawczej, </w:t>
      </w:r>
      <w:r w:rsidR="00380E67" w:rsidRPr="00AF5A10">
        <w:rPr>
          <w:sz w:val="22"/>
          <w:szCs w:val="22"/>
        </w:rPr>
        <w:br/>
      </w:r>
      <w:r w:rsidRPr="00AF5A10">
        <w:rPr>
          <w:sz w:val="22"/>
          <w:szCs w:val="22"/>
        </w:rPr>
        <w:t>a od których wymagano określonego doświadczenia lub wykształcenia na inne legitymujące się doświadczeniem lub wykształceniem spełniającym wymóg określony przez Zamawiającego,</w:t>
      </w:r>
    </w:p>
    <w:p w14:paraId="5ECFAAF0" w14:textId="77777777" w:rsidR="00A2717D" w:rsidRPr="00AF5A10" w:rsidRDefault="00A2717D">
      <w:pPr>
        <w:numPr>
          <w:ilvl w:val="2"/>
          <w:numId w:val="105"/>
        </w:numPr>
        <w:jc w:val="both"/>
        <w:rPr>
          <w:sz w:val="22"/>
          <w:szCs w:val="22"/>
        </w:rPr>
      </w:pPr>
      <w:r w:rsidRPr="00AF5A10">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FDD992B" w14:textId="77777777" w:rsidR="00A2717D" w:rsidRPr="00AF5A10" w:rsidRDefault="00A2717D">
      <w:pPr>
        <w:numPr>
          <w:ilvl w:val="1"/>
          <w:numId w:val="105"/>
        </w:numPr>
        <w:jc w:val="both"/>
        <w:rPr>
          <w:sz w:val="22"/>
          <w:szCs w:val="22"/>
        </w:rPr>
      </w:pPr>
      <w:r w:rsidRPr="00AF5A10">
        <w:rPr>
          <w:sz w:val="22"/>
          <w:szCs w:val="22"/>
        </w:rPr>
        <w:t>Zmiany organizacji spełniania świadczenia:</w:t>
      </w:r>
    </w:p>
    <w:p w14:paraId="5349FA9C" w14:textId="77777777" w:rsidR="00A2717D" w:rsidRPr="00AF5A10" w:rsidRDefault="00A2717D">
      <w:pPr>
        <w:numPr>
          <w:ilvl w:val="2"/>
          <w:numId w:val="105"/>
        </w:numPr>
        <w:jc w:val="both"/>
        <w:rPr>
          <w:sz w:val="22"/>
          <w:szCs w:val="22"/>
        </w:rPr>
      </w:pPr>
      <w:r w:rsidRPr="00AF5A10">
        <w:rPr>
          <w:sz w:val="22"/>
          <w:szCs w:val="22"/>
        </w:rPr>
        <w:t xml:space="preserve">zmiana szczegółowego harmonogramu świadczenia lub zmiana innych ustaleń dotyczących terminów spełniania świadczeń w ramach Umowy wykonawczej. Zmiana taka nie może pociągać za sobą zmiany wynagrodzenia, </w:t>
      </w:r>
    </w:p>
    <w:p w14:paraId="58201367" w14:textId="77777777" w:rsidR="00A2717D" w:rsidRPr="00AF5A10" w:rsidRDefault="00A2717D">
      <w:pPr>
        <w:numPr>
          <w:ilvl w:val="2"/>
          <w:numId w:val="105"/>
        </w:numPr>
        <w:jc w:val="both"/>
        <w:rPr>
          <w:sz w:val="22"/>
          <w:szCs w:val="22"/>
        </w:rPr>
      </w:pPr>
      <w:r w:rsidRPr="00AF5A10">
        <w:rPr>
          <w:sz w:val="22"/>
          <w:szCs w:val="22"/>
        </w:rPr>
        <w:t>zmiana sposobu spełnienia części świadczenia w przypadku udokumentowania przez Wykonawcę niemożliwości jego spełnienia, w związku z zaprzestaniem lub wstrzymaniem usług, bez zmiany ostatecznego terminu spełnienia,</w:t>
      </w:r>
    </w:p>
    <w:p w14:paraId="6195435D" w14:textId="77777777" w:rsidR="00A2717D" w:rsidRPr="00AF5A10" w:rsidRDefault="00A2717D">
      <w:pPr>
        <w:numPr>
          <w:ilvl w:val="2"/>
          <w:numId w:val="105"/>
        </w:numPr>
        <w:jc w:val="both"/>
        <w:rPr>
          <w:sz w:val="22"/>
          <w:szCs w:val="22"/>
        </w:rPr>
      </w:pPr>
      <w:r w:rsidRPr="00AF5A10">
        <w:rPr>
          <w:sz w:val="22"/>
          <w:szCs w:val="22"/>
        </w:rPr>
        <w:t>produkcji poszczególnych produktów, pod warunkiem, iż nowy produkt posiada parametry techniczne i funkcjonalność nie gorszą niż produkt wskazany w Umowie wykonawczej.</w:t>
      </w:r>
    </w:p>
    <w:p w14:paraId="364624AC" w14:textId="7670FAD5" w:rsidR="00A2717D" w:rsidRPr="00AF5A10" w:rsidRDefault="00A2717D">
      <w:pPr>
        <w:numPr>
          <w:ilvl w:val="1"/>
          <w:numId w:val="105"/>
        </w:numPr>
        <w:jc w:val="both"/>
        <w:rPr>
          <w:sz w:val="22"/>
          <w:szCs w:val="22"/>
        </w:rPr>
      </w:pPr>
      <w:r w:rsidRPr="00AF5A10">
        <w:rPr>
          <w:sz w:val="22"/>
          <w:szCs w:val="22"/>
        </w:rPr>
        <w:lastRenderedPageBreak/>
        <w:t xml:space="preserve">Zmiana zasad dokonywania odbiorów świadczonych usług lub robót, jeśli nie zmniejszy to zasad bezpieczeństwa i nie spowoduje zwiększenia kosztów dokonywania odbiorów, które obciążałyby </w:t>
      </w:r>
      <w:r w:rsidR="00AF5A10" w:rsidRPr="00AF5A10">
        <w:rPr>
          <w:sz w:val="22"/>
          <w:szCs w:val="22"/>
        </w:rPr>
        <w:t>Z</w:t>
      </w:r>
      <w:r w:rsidRPr="00AF5A10">
        <w:rPr>
          <w:sz w:val="22"/>
          <w:szCs w:val="22"/>
        </w:rPr>
        <w:t>amawiającego.</w:t>
      </w:r>
    </w:p>
    <w:p w14:paraId="3BF9A4D0" w14:textId="77777777" w:rsidR="00A2717D" w:rsidRPr="00AF5A10" w:rsidRDefault="00A2717D">
      <w:pPr>
        <w:numPr>
          <w:ilvl w:val="1"/>
          <w:numId w:val="105"/>
        </w:numPr>
        <w:jc w:val="both"/>
        <w:rPr>
          <w:sz w:val="22"/>
          <w:szCs w:val="22"/>
        </w:rPr>
      </w:pPr>
      <w:r w:rsidRPr="00AF5A1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334A098" w14:textId="77777777" w:rsidR="00A2717D" w:rsidRPr="00AF5A10" w:rsidRDefault="00A2717D">
      <w:pPr>
        <w:numPr>
          <w:ilvl w:val="1"/>
          <w:numId w:val="105"/>
        </w:numPr>
        <w:jc w:val="both"/>
        <w:rPr>
          <w:sz w:val="22"/>
          <w:szCs w:val="22"/>
        </w:rPr>
      </w:pPr>
      <w:r w:rsidRPr="00AF5A10">
        <w:rPr>
          <w:sz w:val="22"/>
          <w:szCs w:val="22"/>
        </w:rPr>
        <w:t xml:space="preserve">Zmiany zasad oznaczania i opakowania rzeczy, jeśli oznaczenie lub opakowania zamienne nie naruszają prawa i zasad bezpieczeństwa. </w:t>
      </w:r>
    </w:p>
    <w:p w14:paraId="4501C9AD" w14:textId="77777777" w:rsidR="00A2717D" w:rsidRPr="00AF5A10" w:rsidRDefault="00A2717D">
      <w:pPr>
        <w:numPr>
          <w:ilvl w:val="1"/>
          <w:numId w:val="105"/>
        </w:numPr>
        <w:jc w:val="both"/>
        <w:rPr>
          <w:sz w:val="22"/>
          <w:szCs w:val="22"/>
        </w:rPr>
      </w:pPr>
      <w:r w:rsidRPr="00AF5A10">
        <w:rPr>
          <w:sz w:val="22"/>
          <w:szCs w:val="22"/>
        </w:rPr>
        <w:t>Płatności:</w:t>
      </w:r>
    </w:p>
    <w:p w14:paraId="70A2BF65" w14:textId="77777777" w:rsidR="00A2717D" w:rsidRPr="00AF5A10" w:rsidRDefault="00A2717D">
      <w:pPr>
        <w:numPr>
          <w:ilvl w:val="2"/>
          <w:numId w:val="105"/>
        </w:numPr>
        <w:jc w:val="both"/>
        <w:rPr>
          <w:sz w:val="22"/>
          <w:szCs w:val="22"/>
        </w:rPr>
      </w:pPr>
      <w:r w:rsidRPr="00AF5A10">
        <w:rPr>
          <w:sz w:val="22"/>
          <w:szCs w:val="22"/>
        </w:rPr>
        <w:t xml:space="preserve">w przypadku zmiany w wysokościach i sposobie płatności należności </w:t>
      </w:r>
      <w:proofErr w:type="spellStart"/>
      <w:r w:rsidRPr="00AF5A10">
        <w:rPr>
          <w:sz w:val="22"/>
          <w:szCs w:val="22"/>
        </w:rPr>
        <w:t>publiczno</w:t>
      </w:r>
      <w:proofErr w:type="spellEnd"/>
      <w:r w:rsidRPr="00AF5A10">
        <w:rPr>
          <w:sz w:val="22"/>
          <w:szCs w:val="22"/>
        </w:rPr>
        <w:t xml:space="preserve"> – prawnych – poprzez dostosowanie treści Umowy do obowiązujących przepisów,</w:t>
      </w:r>
    </w:p>
    <w:p w14:paraId="2E9585D2" w14:textId="6753B63C" w:rsidR="00A2717D" w:rsidRPr="00AF5A10" w:rsidRDefault="00A2717D">
      <w:pPr>
        <w:numPr>
          <w:ilvl w:val="2"/>
          <w:numId w:val="105"/>
        </w:numPr>
        <w:jc w:val="both"/>
        <w:rPr>
          <w:sz w:val="22"/>
          <w:szCs w:val="22"/>
        </w:rPr>
      </w:pPr>
      <w:r w:rsidRPr="00AF5A10">
        <w:rPr>
          <w:sz w:val="22"/>
          <w:szCs w:val="22"/>
        </w:rPr>
        <w:t xml:space="preserve">zmiany terminów płatności wynikające z wszelkich zmian wprowadzanych do Umowy, a także zmiany samoistne o ile nie spowodują konieczności zapłaty odsetek lub wynagrodzenia </w:t>
      </w:r>
      <w:r w:rsidR="00AF5A10" w:rsidRPr="00AF5A10">
        <w:rPr>
          <w:sz w:val="22"/>
          <w:szCs w:val="22"/>
        </w:rPr>
        <w:br/>
      </w:r>
      <w:r w:rsidRPr="00AF5A10">
        <w:rPr>
          <w:sz w:val="22"/>
          <w:szCs w:val="22"/>
        </w:rPr>
        <w:t>w większej kwocie Wykonawcy.</w:t>
      </w:r>
    </w:p>
    <w:p w14:paraId="393B9425" w14:textId="77777777" w:rsidR="00A2717D" w:rsidRPr="00AF5A10" w:rsidRDefault="00A2717D">
      <w:pPr>
        <w:numPr>
          <w:ilvl w:val="1"/>
          <w:numId w:val="105"/>
        </w:numPr>
        <w:jc w:val="both"/>
        <w:rPr>
          <w:sz w:val="22"/>
          <w:szCs w:val="22"/>
        </w:rPr>
      </w:pPr>
      <w:r w:rsidRPr="00AF5A10">
        <w:rPr>
          <w:sz w:val="22"/>
          <w:szCs w:val="22"/>
        </w:rPr>
        <w:t>Miarkowanie wysokości kar umownych w okolicznościach wskazywanych w odpowiednich przepisach kodeksu cywilnego.</w:t>
      </w:r>
    </w:p>
    <w:p w14:paraId="3DAF1487" w14:textId="77777777" w:rsidR="00A2717D" w:rsidRPr="00AF5A10" w:rsidRDefault="00A2717D">
      <w:pPr>
        <w:numPr>
          <w:ilvl w:val="0"/>
          <w:numId w:val="105"/>
        </w:numPr>
        <w:jc w:val="both"/>
        <w:rPr>
          <w:sz w:val="22"/>
          <w:szCs w:val="22"/>
        </w:rPr>
      </w:pPr>
      <w:r w:rsidRPr="00AF5A10">
        <w:rPr>
          <w:sz w:val="22"/>
          <w:szCs w:val="22"/>
        </w:rPr>
        <w:t xml:space="preserve">Pozostałe zmiany </w:t>
      </w:r>
    </w:p>
    <w:p w14:paraId="00B344A8" w14:textId="77777777" w:rsidR="00A2717D" w:rsidRPr="00AF5A10" w:rsidRDefault="00A2717D">
      <w:pPr>
        <w:numPr>
          <w:ilvl w:val="1"/>
          <w:numId w:val="105"/>
        </w:numPr>
        <w:jc w:val="both"/>
        <w:rPr>
          <w:sz w:val="22"/>
          <w:szCs w:val="22"/>
        </w:rPr>
      </w:pPr>
      <w:r w:rsidRPr="00AF5A10">
        <w:rPr>
          <w:sz w:val="22"/>
          <w:szCs w:val="22"/>
        </w:rPr>
        <w:t>siła wyższa uniemożliwiająca wykonanie przedmiotu Umowy wykonawczej zgodnie z SWZ,</w:t>
      </w:r>
    </w:p>
    <w:p w14:paraId="785D8AB0" w14:textId="77777777" w:rsidR="00A2717D" w:rsidRPr="00AF5A10" w:rsidRDefault="00A2717D">
      <w:pPr>
        <w:numPr>
          <w:ilvl w:val="1"/>
          <w:numId w:val="105"/>
        </w:numPr>
        <w:jc w:val="both"/>
        <w:rPr>
          <w:sz w:val="22"/>
          <w:szCs w:val="22"/>
        </w:rPr>
      </w:pPr>
      <w:r w:rsidRPr="00AF5A10">
        <w:rPr>
          <w:sz w:val="22"/>
          <w:szCs w:val="22"/>
        </w:rPr>
        <w:t xml:space="preserve">rezygnacja przez Zamawiającego z realizacji części przedmiotu Umowy wykonawczej. 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379E81D8" w14:textId="77777777" w:rsidR="00A2717D" w:rsidRPr="00AF5A10" w:rsidRDefault="00A2717D">
      <w:pPr>
        <w:numPr>
          <w:ilvl w:val="1"/>
          <w:numId w:val="105"/>
        </w:numPr>
        <w:jc w:val="both"/>
        <w:rPr>
          <w:sz w:val="22"/>
          <w:szCs w:val="22"/>
        </w:rPr>
      </w:pPr>
      <w:r w:rsidRPr="00AF5A10">
        <w:rPr>
          <w:sz w:val="22"/>
          <w:szCs w:val="22"/>
        </w:rPr>
        <w:t xml:space="preserve">zmiany uzasadnione okolicznościami, o których mowa w art. 357.1 </w:t>
      </w:r>
      <w:proofErr w:type="spellStart"/>
      <w:r w:rsidRPr="00AF5A10">
        <w:rPr>
          <w:sz w:val="22"/>
          <w:szCs w:val="22"/>
        </w:rPr>
        <w:t>Kc</w:t>
      </w:r>
      <w:proofErr w:type="spellEnd"/>
      <w:r w:rsidRPr="00AF5A10">
        <w:rPr>
          <w:sz w:val="22"/>
          <w:szCs w:val="22"/>
        </w:rPr>
        <w:t xml:space="preserve"> z uwzględnieniem faktu, że za rażącą zostanie uznana strata w wysokości, o której mowa w art. 397 </w:t>
      </w:r>
      <w:proofErr w:type="spellStart"/>
      <w:r w:rsidRPr="00AF5A10">
        <w:rPr>
          <w:sz w:val="22"/>
          <w:szCs w:val="22"/>
        </w:rPr>
        <w:t>ksh</w:t>
      </w:r>
      <w:proofErr w:type="spellEnd"/>
      <w:r w:rsidRPr="00AF5A10">
        <w:rPr>
          <w:sz w:val="22"/>
          <w:szCs w:val="22"/>
        </w:rPr>
        <w:t>,</w:t>
      </w:r>
    </w:p>
    <w:p w14:paraId="56E7FCE1" w14:textId="77777777" w:rsidR="00A2717D" w:rsidRPr="00AF5A10" w:rsidRDefault="00A2717D">
      <w:pPr>
        <w:numPr>
          <w:ilvl w:val="1"/>
          <w:numId w:val="105"/>
        </w:numPr>
        <w:jc w:val="both"/>
        <w:rPr>
          <w:sz w:val="22"/>
          <w:szCs w:val="22"/>
        </w:rPr>
      </w:pPr>
      <w:r w:rsidRPr="00AF5A10">
        <w:rPr>
          <w:sz w:val="22"/>
          <w:szCs w:val="22"/>
        </w:rPr>
        <w:t>wydłużenie okresu gwarancji lub rękojmi, o dowolny okres.</w:t>
      </w:r>
    </w:p>
    <w:p w14:paraId="1CDD3389" w14:textId="77777777" w:rsidR="00A2717D" w:rsidRPr="00AF5A10" w:rsidRDefault="00A2717D">
      <w:pPr>
        <w:numPr>
          <w:ilvl w:val="0"/>
          <w:numId w:val="105"/>
        </w:numPr>
        <w:jc w:val="both"/>
        <w:rPr>
          <w:sz w:val="22"/>
          <w:szCs w:val="22"/>
        </w:rPr>
      </w:pPr>
      <w:r w:rsidRPr="00AF5A10">
        <w:rPr>
          <w:sz w:val="22"/>
          <w:szCs w:val="22"/>
        </w:rPr>
        <w:t>Zmiany wymagają zawarcia aneksu w formie pisemnej.</w:t>
      </w:r>
    </w:p>
    <w:p w14:paraId="6D0EC28B" w14:textId="77777777" w:rsidR="00A2717D" w:rsidRPr="006C53E4" w:rsidRDefault="00A2717D" w:rsidP="00A2717D">
      <w:pPr>
        <w:jc w:val="both"/>
        <w:rPr>
          <w:color w:val="0000CC"/>
          <w:sz w:val="22"/>
          <w:szCs w:val="22"/>
        </w:rPr>
      </w:pPr>
    </w:p>
    <w:p w14:paraId="6A4A3C0A" w14:textId="77777777" w:rsidR="00A2717D" w:rsidRPr="00AF5A10" w:rsidRDefault="00A2717D" w:rsidP="00AF5A10">
      <w:pPr>
        <w:pStyle w:val="Nagwek1"/>
        <w:numPr>
          <w:ilvl w:val="0"/>
          <w:numId w:val="0"/>
        </w:numPr>
        <w:jc w:val="center"/>
        <w:rPr>
          <w:sz w:val="22"/>
          <w:szCs w:val="22"/>
        </w:rPr>
      </w:pPr>
      <w:bookmarkStart w:id="248" w:name="_Toc180582546"/>
      <w:bookmarkStart w:id="249" w:name="_Toc196208949"/>
      <w:r w:rsidRPr="00AF5A10">
        <w:rPr>
          <w:sz w:val="22"/>
          <w:szCs w:val="22"/>
        </w:rPr>
        <w:t>§12.  Gwarancja</w:t>
      </w:r>
      <w:bookmarkEnd w:id="248"/>
      <w:bookmarkEnd w:id="249"/>
    </w:p>
    <w:p w14:paraId="3CEE3B0D" w14:textId="77777777" w:rsidR="00A2717D" w:rsidRPr="00AF5A10" w:rsidRDefault="00A2717D" w:rsidP="00AF5A10">
      <w:pPr>
        <w:jc w:val="both"/>
        <w:rPr>
          <w:sz w:val="22"/>
          <w:szCs w:val="22"/>
        </w:rPr>
      </w:pPr>
      <w:r w:rsidRPr="00AF5A10">
        <w:rPr>
          <w:sz w:val="22"/>
          <w:szCs w:val="22"/>
        </w:rPr>
        <w:t xml:space="preserve">Szczegółowe warunki gwarancji zostały opisane w umowie ramowej w </w:t>
      </w:r>
      <w:r w:rsidRPr="00AF5A10">
        <w:rPr>
          <w:b/>
          <w:bCs/>
          <w:sz w:val="22"/>
          <w:szCs w:val="22"/>
        </w:rPr>
        <w:t>Załączniku nr 1.2</w:t>
      </w:r>
      <w:r w:rsidRPr="00AF5A10">
        <w:rPr>
          <w:sz w:val="22"/>
          <w:szCs w:val="22"/>
        </w:rPr>
        <w:t xml:space="preserve"> „Warunki gwarancji”.</w:t>
      </w:r>
    </w:p>
    <w:p w14:paraId="1A5C3F63" w14:textId="77777777" w:rsidR="00A2717D" w:rsidRPr="006C53E4" w:rsidRDefault="00A2717D" w:rsidP="00A2717D">
      <w:pPr>
        <w:jc w:val="both"/>
        <w:rPr>
          <w:color w:val="0000CC"/>
          <w:sz w:val="22"/>
          <w:szCs w:val="22"/>
        </w:rPr>
      </w:pPr>
    </w:p>
    <w:p w14:paraId="5FF86E63" w14:textId="77777777" w:rsidR="00A2717D" w:rsidRPr="00AF5A10" w:rsidRDefault="00A2717D" w:rsidP="00AF5A10">
      <w:pPr>
        <w:pStyle w:val="Nagwek1"/>
        <w:numPr>
          <w:ilvl w:val="0"/>
          <w:numId w:val="0"/>
        </w:numPr>
        <w:jc w:val="center"/>
        <w:rPr>
          <w:sz w:val="22"/>
          <w:szCs w:val="22"/>
        </w:rPr>
      </w:pPr>
      <w:bookmarkStart w:id="250" w:name="_Toc180582547"/>
      <w:bookmarkStart w:id="251" w:name="_Toc196208950"/>
      <w:r w:rsidRPr="00AF5A10">
        <w:rPr>
          <w:sz w:val="22"/>
          <w:szCs w:val="22"/>
        </w:rPr>
        <w:t>§13. Miejsce i osoby odpowiedzialne za realizację Umowy wykonawczej</w:t>
      </w:r>
      <w:bookmarkEnd w:id="250"/>
      <w:bookmarkEnd w:id="251"/>
    </w:p>
    <w:p w14:paraId="58AFB95C" w14:textId="77777777" w:rsidR="00A2717D" w:rsidRPr="00AF5A10" w:rsidRDefault="00A2717D">
      <w:pPr>
        <w:pStyle w:val="Akapitzlist"/>
        <w:numPr>
          <w:ilvl w:val="0"/>
          <w:numId w:val="90"/>
        </w:numPr>
        <w:contextualSpacing/>
        <w:jc w:val="both"/>
        <w:rPr>
          <w:sz w:val="22"/>
          <w:szCs w:val="22"/>
        </w:rPr>
      </w:pPr>
      <w:r w:rsidRPr="00AF5A10">
        <w:rPr>
          <w:sz w:val="22"/>
          <w:szCs w:val="22"/>
        </w:rPr>
        <w:t>Wykonawca zobowiązany jest do odbioru maszyny/urządzenia/podzespołu oraz dostarczenia maszyny/urządzenia/podzespołu w miejsce wskazane przez Zamawiającego w dokumencie Zamówienia wykonawczego.</w:t>
      </w:r>
    </w:p>
    <w:p w14:paraId="6866DFC0" w14:textId="77777777" w:rsidR="00A2717D" w:rsidRPr="00AF5A10" w:rsidRDefault="00A2717D">
      <w:pPr>
        <w:pStyle w:val="Akapitzlist"/>
        <w:numPr>
          <w:ilvl w:val="0"/>
          <w:numId w:val="90"/>
        </w:numPr>
        <w:contextualSpacing/>
        <w:jc w:val="both"/>
        <w:rPr>
          <w:sz w:val="22"/>
          <w:szCs w:val="22"/>
        </w:rPr>
      </w:pPr>
      <w:r w:rsidRPr="00AF5A10">
        <w:rPr>
          <w:sz w:val="22"/>
          <w:szCs w:val="22"/>
        </w:rPr>
        <w:t>Za nadzór nad należytą realizacją Umowy wykonawczej oraz koordynację prac pomiędzy Stronami odpowiadają przedstawiciele każdej ze Stron wskazani w dokumencie Zamówienia wykonawczego.</w:t>
      </w:r>
    </w:p>
    <w:p w14:paraId="4DA2C714" w14:textId="77777777" w:rsidR="00A2717D" w:rsidRPr="00AF5A10" w:rsidRDefault="00A2717D" w:rsidP="00A2717D">
      <w:pPr>
        <w:jc w:val="both"/>
        <w:rPr>
          <w:sz w:val="22"/>
          <w:szCs w:val="22"/>
        </w:rPr>
      </w:pPr>
    </w:p>
    <w:p w14:paraId="78BC2D8B" w14:textId="77777777" w:rsidR="00A2717D" w:rsidRPr="00AF5A10" w:rsidRDefault="00A2717D" w:rsidP="00AF5A10">
      <w:pPr>
        <w:pStyle w:val="Nagwek1"/>
        <w:numPr>
          <w:ilvl w:val="0"/>
          <w:numId w:val="0"/>
        </w:numPr>
        <w:jc w:val="center"/>
        <w:rPr>
          <w:sz w:val="22"/>
          <w:szCs w:val="22"/>
        </w:rPr>
      </w:pPr>
      <w:bookmarkStart w:id="252" w:name="_Toc66971813"/>
      <w:bookmarkStart w:id="253" w:name="_Toc180582548"/>
      <w:bookmarkStart w:id="254" w:name="_Toc196208951"/>
      <w:r w:rsidRPr="00AF5A10">
        <w:rPr>
          <w:sz w:val="22"/>
          <w:szCs w:val="22"/>
        </w:rPr>
        <w:t>§14. Siła wyższa</w:t>
      </w:r>
      <w:bookmarkEnd w:id="252"/>
      <w:bookmarkEnd w:id="253"/>
      <w:bookmarkEnd w:id="254"/>
    </w:p>
    <w:p w14:paraId="662C212F" w14:textId="77777777" w:rsidR="00A2717D" w:rsidRPr="00AF5A10" w:rsidRDefault="00A2717D">
      <w:pPr>
        <w:pStyle w:val="Akapitzlist"/>
        <w:numPr>
          <w:ilvl w:val="0"/>
          <w:numId w:val="106"/>
        </w:numPr>
        <w:jc w:val="both"/>
        <w:rPr>
          <w:sz w:val="22"/>
          <w:szCs w:val="22"/>
        </w:rPr>
      </w:pPr>
      <w:r w:rsidRPr="00AF5A10">
        <w:rPr>
          <w:sz w:val="22"/>
          <w:szCs w:val="22"/>
        </w:rPr>
        <w:t>Strony są zwolnione z odpowiedzialności za niewykonanie lub nienależyte wykonanie Umowy, jeżeli jej realizację uniemożliwiły okoliczności siły wyższej.</w:t>
      </w:r>
    </w:p>
    <w:p w14:paraId="4601F34C" w14:textId="77777777" w:rsidR="00A2717D" w:rsidRPr="00AF5A10" w:rsidRDefault="00A2717D">
      <w:pPr>
        <w:pStyle w:val="Akapitzlist"/>
        <w:numPr>
          <w:ilvl w:val="0"/>
          <w:numId w:val="106"/>
        </w:numPr>
        <w:ind w:left="357" w:hanging="357"/>
        <w:jc w:val="both"/>
        <w:rPr>
          <w:sz w:val="22"/>
          <w:szCs w:val="22"/>
        </w:rPr>
      </w:pPr>
      <w:r w:rsidRPr="00AF5A10">
        <w:rPr>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53DF81AD" w14:textId="77777777" w:rsidR="00A2717D" w:rsidRPr="00AF5A10" w:rsidRDefault="00A2717D">
      <w:pPr>
        <w:pStyle w:val="Akapitzlist"/>
        <w:numPr>
          <w:ilvl w:val="1"/>
          <w:numId w:val="106"/>
        </w:numPr>
        <w:jc w:val="both"/>
        <w:rPr>
          <w:sz w:val="22"/>
          <w:szCs w:val="22"/>
        </w:rPr>
      </w:pPr>
      <w:r w:rsidRPr="00AF5A10">
        <w:rPr>
          <w:sz w:val="22"/>
          <w:szCs w:val="22"/>
        </w:rPr>
        <w:t>klęski żywiołowe, np. pożar, powódź, trzęsienie ziemi itp.,</w:t>
      </w:r>
    </w:p>
    <w:p w14:paraId="407EA63C" w14:textId="77777777" w:rsidR="00A2717D" w:rsidRPr="00AF5A10" w:rsidRDefault="00A2717D">
      <w:pPr>
        <w:pStyle w:val="Akapitzlist"/>
        <w:numPr>
          <w:ilvl w:val="1"/>
          <w:numId w:val="106"/>
        </w:numPr>
        <w:jc w:val="both"/>
        <w:rPr>
          <w:sz w:val="22"/>
          <w:szCs w:val="22"/>
        </w:rPr>
      </w:pPr>
      <w:r w:rsidRPr="00AF5A10">
        <w:rPr>
          <w:sz w:val="22"/>
          <w:szCs w:val="22"/>
        </w:rPr>
        <w:t>akty władzy państwowej, np. stan wojenny, stan wyjątkowy, itp.,</w:t>
      </w:r>
    </w:p>
    <w:p w14:paraId="55BC2436" w14:textId="77777777" w:rsidR="00A2717D" w:rsidRPr="00AF5A10" w:rsidRDefault="00A2717D">
      <w:pPr>
        <w:pStyle w:val="Akapitzlist"/>
        <w:numPr>
          <w:ilvl w:val="1"/>
          <w:numId w:val="106"/>
        </w:numPr>
        <w:jc w:val="both"/>
        <w:rPr>
          <w:sz w:val="22"/>
          <w:szCs w:val="22"/>
        </w:rPr>
      </w:pPr>
      <w:r w:rsidRPr="00AF5A10">
        <w:rPr>
          <w:sz w:val="22"/>
          <w:szCs w:val="22"/>
        </w:rPr>
        <w:t>poważne zakłócenia w funkcjonowaniu transportu.</w:t>
      </w:r>
    </w:p>
    <w:p w14:paraId="2DC61258" w14:textId="77777777" w:rsidR="00A2717D" w:rsidRPr="00AF5A10" w:rsidRDefault="00A2717D">
      <w:pPr>
        <w:pStyle w:val="Akapitzlist"/>
        <w:numPr>
          <w:ilvl w:val="0"/>
          <w:numId w:val="106"/>
        </w:numPr>
        <w:ind w:left="357" w:hanging="357"/>
        <w:jc w:val="both"/>
        <w:rPr>
          <w:sz w:val="22"/>
          <w:szCs w:val="22"/>
        </w:rPr>
      </w:pPr>
      <w:r w:rsidRPr="00AF5A10">
        <w:rPr>
          <w:sz w:val="22"/>
          <w:szCs w:val="22"/>
        </w:rPr>
        <w:t xml:space="preserve">Strony zobowiązują się wzajemnie do niezwłocznego informowania o zaistnieniu okoliczności stanowiącej siłę wyższą, o czasie jej trwania i przewidywanym wpływie tych okoliczności na wykonanie Umowy wykonawczej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wykonawczej. Strona, która uchybiła obowiązkom określonym w niniejszym ustępie, nie może </w:t>
      </w:r>
      <w:r w:rsidRPr="00AF5A10">
        <w:rPr>
          <w:sz w:val="22"/>
          <w:szCs w:val="22"/>
        </w:rPr>
        <w:lastRenderedPageBreak/>
        <w:t>powoływać się na siłę wyższą w celu uwolnienia się od odpowiedzialności z tytułu nienależytego wykonania Umowy wykonawczej.</w:t>
      </w:r>
    </w:p>
    <w:p w14:paraId="22BA94EF" w14:textId="77777777" w:rsidR="00A2717D" w:rsidRPr="00AF5A10" w:rsidRDefault="00A2717D">
      <w:pPr>
        <w:pStyle w:val="Akapitzlist"/>
        <w:numPr>
          <w:ilvl w:val="0"/>
          <w:numId w:val="106"/>
        </w:numPr>
        <w:ind w:left="357" w:hanging="357"/>
        <w:jc w:val="both"/>
        <w:rPr>
          <w:sz w:val="22"/>
          <w:szCs w:val="22"/>
        </w:rPr>
      </w:pPr>
      <w:r w:rsidRPr="00AF5A1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AF05BEE" w14:textId="77777777" w:rsidR="00A2717D" w:rsidRPr="006C53E4" w:rsidRDefault="00A2717D" w:rsidP="00A2717D">
      <w:pPr>
        <w:jc w:val="both"/>
        <w:rPr>
          <w:color w:val="0000CC"/>
          <w:sz w:val="22"/>
          <w:szCs w:val="22"/>
        </w:rPr>
      </w:pPr>
    </w:p>
    <w:p w14:paraId="2203A1C3" w14:textId="77777777" w:rsidR="00A2717D" w:rsidRPr="00AF5A10" w:rsidRDefault="00A2717D" w:rsidP="00AF5A10">
      <w:pPr>
        <w:pStyle w:val="Nagwek1"/>
        <w:numPr>
          <w:ilvl w:val="0"/>
          <w:numId w:val="0"/>
        </w:numPr>
        <w:jc w:val="center"/>
        <w:rPr>
          <w:sz w:val="22"/>
          <w:szCs w:val="22"/>
        </w:rPr>
      </w:pPr>
      <w:bookmarkStart w:id="255" w:name="_Toc66971814"/>
      <w:bookmarkStart w:id="256" w:name="_Toc180582549"/>
      <w:bookmarkStart w:id="257" w:name="_Toc196208952"/>
      <w:r w:rsidRPr="00AF5A10">
        <w:rPr>
          <w:sz w:val="22"/>
          <w:szCs w:val="22"/>
        </w:rPr>
        <w:t>§15. Postanowienia końcowe</w:t>
      </w:r>
      <w:bookmarkEnd w:id="255"/>
      <w:bookmarkEnd w:id="256"/>
      <w:bookmarkEnd w:id="257"/>
    </w:p>
    <w:p w14:paraId="006189B0" w14:textId="35E065BC" w:rsidR="00A2717D" w:rsidRPr="00AF5A10" w:rsidRDefault="00A2717D">
      <w:pPr>
        <w:pStyle w:val="Akapitzlist"/>
        <w:numPr>
          <w:ilvl w:val="0"/>
          <w:numId w:val="107"/>
        </w:numPr>
        <w:jc w:val="both"/>
        <w:rPr>
          <w:sz w:val="22"/>
          <w:szCs w:val="22"/>
        </w:rPr>
      </w:pPr>
      <w:r w:rsidRPr="00AF5A10">
        <w:rPr>
          <w:sz w:val="22"/>
          <w:szCs w:val="22"/>
        </w:rPr>
        <w:t xml:space="preserve">W sprawach nieuregulowanych niniejszą Umową stosuje się odpowiednie przepisy prawa polskiego, </w:t>
      </w:r>
      <w:r w:rsidR="00AF5A10" w:rsidRPr="00AF5A10">
        <w:rPr>
          <w:sz w:val="22"/>
          <w:szCs w:val="22"/>
        </w:rPr>
        <w:br/>
      </w:r>
      <w:r w:rsidRPr="00AF5A10">
        <w:rPr>
          <w:sz w:val="22"/>
          <w:szCs w:val="22"/>
        </w:rPr>
        <w:t xml:space="preserve">a w szczególności Kodeksu cywilnego oraz innych powszechnie obowiązujących aktów prawnych. </w:t>
      </w:r>
      <w:r w:rsidR="00AF5A10" w:rsidRPr="00AF5A10">
        <w:rPr>
          <w:sz w:val="22"/>
          <w:szCs w:val="22"/>
        </w:rPr>
        <w:br/>
      </w:r>
      <w:r w:rsidRPr="00AF5A10">
        <w:rPr>
          <w:sz w:val="22"/>
          <w:szCs w:val="22"/>
        </w:rPr>
        <w:t>W ww. zakresie wyłączna jest także jurysdykcja krajowa sądów polskich.</w:t>
      </w:r>
    </w:p>
    <w:p w14:paraId="38EBE23B" w14:textId="77777777" w:rsidR="00A2717D" w:rsidRPr="00AF5A10" w:rsidRDefault="00A2717D">
      <w:pPr>
        <w:pStyle w:val="Akapitzlist"/>
        <w:numPr>
          <w:ilvl w:val="0"/>
          <w:numId w:val="107"/>
        </w:numPr>
        <w:ind w:left="357" w:hanging="357"/>
        <w:jc w:val="both"/>
        <w:rPr>
          <w:sz w:val="22"/>
          <w:szCs w:val="22"/>
        </w:rPr>
      </w:pPr>
      <w:r w:rsidRPr="00AF5A10">
        <w:rPr>
          <w:sz w:val="22"/>
          <w:szCs w:val="22"/>
        </w:rPr>
        <w:t>Wszelkie spory powstałe pomiędzy Stronami na tle wykładni lub realizacji Umowy rozstrzygane będą przez sąd powszechny właściwy dla siedziby Zamawiającego.</w:t>
      </w:r>
    </w:p>
    <w:p w14:paraId="4C52BB3D" w14:textId="77777777" w:rsidR="00A2717D" w:rsidRPr="00AF5A10" w:rsidRDefault="00A2717D">
      <w:pPr>
        <w:pStyle w:val="Akapitzlist"/>
        <w:numPr>
          <w:ilvl w:val="0"/>
          <w:numId w:val="107"/>
        </w:numPr>
        <w:ind w:left="357" w:hanging="357"/>
        <w:jc w:val="both"/>
        <w:rPr>
          <w:sz w:val="22"/>
          <w:szCs w:val="22"/>
        </w:rPr>
      </w:pPr>
      <w:r w:rsidRPr="00AF5A10">
        <w:rPr>
          <w:sz w:val="22"/>
          <w:szCs w:val="22"/>
        </w:rPr>
        <w:t xml:space="preserve">Wszelkie zmiany i uzupełnienia Umowy wykonawczej wymagają dla swej ważności formy pisemnej w postaci aneksu do Umowy. </w:t>
      </w:r>
    </w:p>
    <w:p w14:paraId="1CE5F82A" w14:textId="77777777" w:rsidR="00A2717D" w:rsidRPr="00AF5A10" w:rsidRDefault="00A2717D">
      <w:pPr>
        <w:pStyle w:val="Akapitzlist"/>
        <w:numPr>
          <w:ilvl w:val="0"/>
          <w:numId w:val="107"/>
        </w:numPr>
        <w:ind w:left="357" w:hanging="357"/>
        <w:jc w:val="both"/>
        <w:rPr>
          <w:sz w:val="22"/>
          <w:szCs w:val="22"/>
        </w:rPr>
      </w:pPr>
      <w:r w:rsidRPr="00AF5A10">
        <w:rPr>
          <w:sz w:val="22"/>
          <w:szCs w:val="22"/>
        </w:rPr>
        <w:t xml:space="preserve">Umowa została sporządzona w dwóch egzemplarzach, po jednym dla każdej ze Stron </w:t>
      </w:r>
      <w:r w:rsidRPr="00AF5A10">
        <w:rPr>
          <w:i/>
          <w:iCs/>
          <w:sz w:val="22"/>
          <w:szCs w:val="22"/>
        </w:rPr>
        <w:t xml:space="preserve">(zapis tylko </w:t>
      </w:r>
      <w:r w:rsidRPr="00AF5A10">
        <w:rPr>
          <w:i/>
          <w:iCs/>
          <w:sz w:val="22"/>
          <w:szCs w:val="22"/>
        </w:rPr>
        <w:br/>
        <w:t>w przypadku wersji papierowej).</w:t>
      </w:r>
    </w:p>
    <w:p w14:paraId="3D6E3767" w14:textId="77777777" w:rsidR="00A2717D" w:rsidRPr="00AF5A10" w:rsidRDefault="00A2717D" w:rsidP="00A2717D">
      <w:pPr>
        <w:pStyle w:val="Akapitzlist"/>
        <w:ind w:left="360"/>
        <w:jc w:val="both"/>
        <w:rPr>
          <w:sz w:val="22"/>
          <w:szCs w:val="22"/>
        </w:rPr>
      </w:pPr>
    </w:p>
    <w:p w14:paraId="48504395" w14:textId="77777777" w:rsidR="00A2717D" w:rsidRPr="00AF5A10" w:rsidRDefault="00A2717D" w:rsidP="00A2717D">
      <w:pPr>
        <w:ind w:left="720"/>
        <w:jc w:val="center"/>
        <w:rPr>
          <w:b/>
          <w:sz w:val="22"/>
          <w:szCs w:val="22"/>
        </w:rPr>
      </w:pPr>
    </w:p>
    <w:p w14:paraId="4A3D8AD0" w14:textId="77777777" w:rsidR="00A2717D" w:rsidRPr="00AF5A10" w:rsidRDefault="00A2717D" w:rsidP="00A2717D">
      <w:pPr>
        <w:jc w:val="both"/>
        <w:rPr>
          <w:b/>
          <w:bCs/>
          <w:sz w:val="22"/>
          <w:szCs w:val="22"/>
        </w:rPr>
      </w:pPr>
      <w:r w:rsidRPr="00AF5A10">
        <w:rPr>
          <w:b/>
          <w:bCs/>
          <w:sz w:val="22"/>
          <w:szCs w:val="22"/>
        </w:rPr>
        <w:t>Załączniki do Umowy wykonawczej:</w:t>
      </w:r>
    </w:p>
    <w:p w14:paraId="360325AE" w14:textId="77777777" w:rsidR="00A2717D" w:rsidRPr="00AF5A10" w:rsidRDefault="00A2717D">
      <w:pPr>
        <w:numPr>
          <w:ilvl w:val="0"/>
          <w:numId w:val="91"/>
        </w:numPr>
        <w:rPr>
          <w:sz w:val="22"/>
          <w:szCs w:val="22"/>
        </w:rPr>
      </w:pPr>
      <w:r w:rsidRPr="00AF5A10">
        <w:rPr>
          <w:sz w:val="22"/>
          <w:szCs w:val="22"/>
        </w:rPr>
        <w:t>Oświadczenie o posiadaniu statusu.</w:t>
      </w:r>
    </w:p>
    <w:p w14:paraId="31C94F11" w14:textId="77777777" w:rsidR="00A2717D" w:rsidRPr="00AF5A10" w:rsidRDefault="00A2717D">
      <w:pPr>
        <w:pStyle w:val="Akapitzlist"/>
        <w:numPr>
          <w:ilvl w:val="0"/>
          <w:numId w:val="91"/>
        </w:numPr>
        <w:tabs>
          <w:tab w:val="left" w:pos="-142"/>
        </w:tabs>
        <w:jc w:val="both"/>
        <w:rPr>
          <w:sz w:val="22"/>
          <w:szCs w:val="22"/>
        </w:rPr>
      </w:pPr>
      <w:bookmarkStart w:id="258" w:name="_Hlk114914922"/>
      <w:r w:rsidRPr="00AF5A10">
        <w:rPr>
          <w:sz w:val="22"/>
          <w:szCs w:val="22"/>
        </w:rPr>
        <w:t>Druki do wykorzystania w ramach realizacji zamówień :</w:t>
      </w:r>
    </w:p>
    <w:p w14:paraId="12EB0443" w14:textId="77777777" w:rsidR="00A2717D" w:rsidRPr="00AF5A10" w:rsidRDefault="00A2717D" w:rsidP="00A2717D">
      <w:pPr>
        <w:pStyle w:val="Akapitzlist"/>
        <w:tabs>
          <w:tab w:val="left" w:pos="-142"/>
        </w:tabs>
        <w:ind w:left="645"/>
        <w:jc w:val="both"/>
        <w:rPr>
          <w:sz w:val="22"/>
          <w:szCs w:val="22"/>
        </w:rPr>
      </w:pPr>
      <w:r w:rsidRPr="00AF5A10">
        <w:rPr>
          <w:b/>
          <w:bCs/>
          <w:sz w:val="22"/>
          <w:szCs w:val="22"/>
        </w:rPr>
        <w:t>Druk A</w:t>
      </w:r>
      <w:r w:rsidRPr="00AF5A10">
        <w:rPr>
          <w:sz w:val="22"/>
          <w:szCs w:val="22"/>
        </w:rPr>
        <w:t xml:space="preserve"> - Wzór </w:t>
      </w:r>
      <w:r w:rsidRPr="00AF5A10">
        <w:rPr>
          <w:i/>
          <w:sz w:val="22"/>
          <w:szCs w:val="22"/>
        </w:rPr>
        <w:t>Protokołu zdawczo-odbiorczego po wykonanym remoncie</w:t>
      </w:r>
      <w:r w:rsidRPr="00AF5A10">
        <w:rPr>
          <w:sz w:val="22"/>
          <w:szCs w:val="22"/>
        </w:rPr>
        <w:t xml:space="preserve"> przedmiotu zamówienia.</w:t>
      </w:r>
    </w:p>
    <w:bookmarkEnd w:id="258"/>
    <w:p w14:paraId="5D0F43F2" w14:textId="77777777" w:rsidR="00A2717D" w:rsidRPr="00AF5A10" w:rsidRDefault="00A2717D" w:rsidP="00A2717D">
      <w:pPr>
        <w:spacing w:before="120"/>
        <w:jc w:val="right"/>
        <w:rPr>
          <w:sz w:val="22"/>
          <w:szCs w:val="22"/>
        </w:rPr>
      </w:pPr>
    </w:p>
    <w:p w14:paraId="2DAE914D" w14:textId="77777777" w:rsidR="00A2717D" w:rsidRPr="006C53E4" w:rsidRDefault="00A2717D" w:rsidP="00A2717D">
      <w:pPr>
        <w:spacing w:before="120"/>
        <w:jc w:val="right"/>
        <w:rPr>
          <w:color w:val="0000CC"/>
          <w:sz w:val="22"/>
          <w:szCs w:val="22"/>
        </w:rPr>
      </w:pPr>
    </w:p>
    <w:p w14:paraId="1D091084" w14:textId="77777777" w:rsidR="00A2717D" w:rsidRPr="006C53E4" w:rsidRDefault="00A2717D" w:rsidP="00A2717D">
      <w:pPr>
        <w:spacing w:before="120"/>
        <w:jc w:val="right"/>
        <w:rPr>
          <w:color w:val="0000CC"/>
          <w:sz w:val="22"/>
          <w:szCs w:val="22"/>
        </w:rPr>
      </w:pPr>
    </w:p>
    <w:p w14:paraId="7FCB4DC0" w14:textId="77777777" w:rsidR="00A2717D" w:rsidRPr="006C53E4" w:rsidRDefault="00A2717D" w:rsidP="00A2717D">
      <w:pPr>
        <w:spacing w:before="120"/>
        <w:jc w:val="right"/>
        <w:rPr>
          <w:color w:val="0000CC"/>
          <w:sz w:val="22"/>
          <w:szCs w:val="22"/>
        </w:rPr>
      </w:pPr>
    </w:p>
    <w:p w14:paraId="3572A8A0" w14:textId="427054FD" w:rsidR="00AF5A10" w:rsidRDefault="00AF5A10">
      <w:pPr>
        <w:rPr>
          <w:color w:val="0000CC"/>
          <w:sz w:val="22"/>
          <w:szCs w:val="22"/>
        </w:rPr>
      </w:pPr>
      <w:r>
        <w:rPr>
          <w:color w:val="0000CC"/>
          <w:sz w:val="22"/>
          <w:szCs w:val="22"/>
        </w:rPr>
        <w:br w:type="page"/>
      </w:r>
    </w:p>
    <w:p w14:paraId="1A40E24C" w14:textId="77777777" w:rsidR="00A2717D" w:rsidRPr="00AF5A10" w:rsidRDefault="00A2717D" w:rsidP="00A2717D">
      <w:pPr>
        <w:spacing w:before="120"/>
        <w:jc w:val="right"/>
        <w:rPr>
          <w:sz w:val="22"/>
          <w:szCs w:val="22"/>
        </w:rPr>
      </w:pPr>
      <w:r w:rsidRPr="00AF5A10">
        <w:rPr>
          <w:sz w:val="22"/>
          <w:szCs w:val="22"/>
        </w:rPr>
        <w:lastRenderedPageBreak/>
        <w:t>Załącznik nr 1 do umowy wykonawczej</w:t>
      </w:r>
    </w:p>
    <w:p w14:paraId="463642C5" w14:textId="77777777" w:rsidR="00A2717D" w:rsidRPr="00AF5A10" w:rsidRDefault="00A2717D" w:rsidP="00A2717D">
      <w:pPr>
        <w:ind w:left="360"/>
        <w:contextualSpacing/>
        <w:jc w:val="center"/>
        <w:rPr>
          <w:b/>
          <w:sz w:val="24"/>
          <w:szCs w:val="24"/>
        </w:rPr>
      </w:pPr>
    </w:p>
    <w:p w14:paraId="2AAC4C25" w14:textId="77777777" w:rsidR="00A2717D" w:rsidRPr="00AF5A10" w:rsidRDefault="00A2717D" w:rsidP="00A2717D">
      <w:pPr>
        <w:rPr>
          <w:b/>
          <w:bCs/>
          <w:sz w:val="24"/>
          <w:szCs w:val="28"/>
        </w:rPr>
      </w:pPr>
      <w:r w:rsidRPr="00AF5A10">
        <w:rPr>
          <w:b/>
          <w:bCs/>
          <w:sz w:val="24"/>
          <w:szCs w:val="28"/>
        </w:rPr>
        <w:t>Nazwa Wykonawcy/członka konsorcjum:</w:t>
      </w:r>
    </w:p>
    <w:p w14:paraId="2EF1F358" w14:textId="77777777" w:rsidR="00A2717D" w:rsidRPr="00AF5A10" w:rsidRDefault="00A2717D" w:rsidP="00A2717D">
      <w:pPr>
        <w:rPr>
          <w:b/>
          <w:bCs/>
          <w:sz w:val="24"/>
          <w:szCs w:val="28"/>
        </w:rPr>
      </w:pPr>
      <w:r w:rsidRPr="00AF5A10">
        <w:rPr>
          <w:b/>
          <w:bCs/>
          <w:sz w:val="24"/>
          <w:szCs w:val="28"/>
        </w:rPr>
        <w:t>__________________________________</w:t>
      </w:r>
    </w:p>
    <w:p w14:paraId="131150E3" w14:textId="77777777" w:rsidR="00A2717D" w:rsidRPr="00AF5A10" w:rsidRDefault="00A2717D" w:rsidP="00A2717D">
      <w:pPr>
        <w:rPr>
          <w:b/>
          <w:bCs/>
          <w:sz w:val="24"/>
          <w:szCs w:val="28"/>
        </w:rPr>
      </w:pPr>
      <w:r w:rsidRPr="00AF5A10">
        <w:rPr>
          <w:b/>
          <w:bCs/>
          <w:sz w:val="24"/>
          <w:szCs w:val="28"/>
        </w:rPr>
        <w:t>__________________________________</w:t>
      </w:r>
    </w:p>
    <w:p w14:paraId="1A58C6BF" w14:textId="77777777" w:rsidR="00A2717D" w:rsidRPr="00AF5A10" w:rsidRDefault="00A2717D" w:rsidP="00A2717D">
      <w:pPr>
        <w:rPr>
          <w:b/>
          <w:bCs/>
          <w:sz w:val="24"/>
          <w:szCs w:val="28"/>
        </w:rPr>
      </w:pPr>
      <w:r w:rsidRPr="00AF5A10">
        <w:rPr>
          <w:b/>
          <w:bCs/>
          <w:sz w:val="24"/>
          <w:szCs w:val="28"/>
        </w:rPr>
        <w:t>__________________________________</w:t>
      </w:r>
    </w:p>
    <w:p w14:paraId="5ACD3C4A" w14:textId="77777777" w:rsidR="00A2717D" w:rsidRPr="00AF5A10" w:rsidRDefault="00A2717D" w:rsidP="00A2717D">
      <w:pPr>
        <w:jc w:val="center"/>
        <w:rPr>
          <w:b/>
          <w:bCs/>
          <w:sz w:val="24"/>
          <w:szCs w:val="28"/>
        </w:rPr>
      </w:pPr>
    </w:p>
    <w:p w14:paraId="0E8ED7D9" w14:textId="77777777" w:rsidR="00A2717D" w:rsidRPr="00AF5A10" w:rsidRDefault="00A2717D" w:rsidP="00A2717D">
      <w:pPr>
        <w:jc w:val="center"/>
        <w:rPr>
          <w:b/>
          <w:bCs/>
          <w:sz w:val="24"/>
          <w:szCs w:val="28"/>
        </w:rPr>
      </w:pPr>
    </w:p>
    <w:p w14:paraId="18FB6811" w14:textId="77777777" w:rsidR="00A2717D" w:rsidRPr="00AF5A10" w:rsidRDefault="00A2717D" w:rsidP="00A2717D">
      <w:pPr>
        <w:jc w:val="center"/>
        <w:rPr>
          <w:b/>
          <w:bCs/>
          <w:sz w:val="24"/>
          <w:szCs w:val="28"/>
        </w:rPr>
      </w:pPr>
    </w:p>
    <w:p w14:paraId="7FD40B8B" w14:textId="77777777" w:rsidR="00A2717D" w:rsidRPr="00AF5A10" w:rsidRDefault="00A2717D" w:rsidP="00A2717D">
      <w:pPr>
        <w:jc w:val="center"/>
        <w:rPr>
          <w:b/>
          <w:bCs/>
          <w:sz w:val="24"/>
          <w:szCs w:val="28"/>
        </w:rPr>
      </w:pPr>
    </w:p>
    <w:p w14:paraId="04CBDC9E" w14:textId="77777777" w:rsidR="00A2717D" w:rsidRPr="00AF5A10" w:rsidRDefault="00A2717D" w:rsidP="00A2717D">
      <w:pPr>
        <w:jc w:val="center"/>
        <w:rPr>
          <w:b/>
          <w:bCs/>
          <w:sz w:val="22"/>
          <w:szCs w:val="22"/>
        </w:rPr>
      </w:pPr>
      <w:r w:rsidRPr="00AF5A10">
        <w:rPr>
          <w:b/>
          <w:bCs/>
          <w:sz w:val="22"/>
          <w:szCs w:val="22"/>
        </w:rPr>
        <w:t>OŚWIADCZENIE</w:t>
      </w:r>
    </w:p>
    <w:p w14:paraId="1BDB5C76" w14:textId="77777777" w:rsidR="00A2717D" w:rsidRPr="00AF5A10" w:rsidRDefault="00A2717D" w:rsidP="00A2717D">
      <w:pPr>
        <w:jc w:val="center"/>
        <w:rPr>
          <w:b/>
          <w:sz w:val="22"/>
          <w:szCs w:val="22"/>
        </w:rPr>
      </w:pPr>
      <w:r w:rsidRPr="00AF5A10">
        <w:rPr>
          <w:b/>
          <w:sz w:val="22"/>
          <w:szCs w:val="22"/>
        </w:rPr>
        <w:t xml:space="preserve">O POSIADANIU STATUSU MIKROPRZEDSIĘBIORCY, MAŁEGO PRZEDSIĘBIORCY, ŚREDNIEGO PRZEDSIĘBIORCY, DUŻEGO PRZEDSIĘBIORCY </w:t>
      </w:r>
    </w:p>
    <w:p w14:paraId="4976E426" w14:textId="77777777" w:rsidR="00A2717D" w:rsidRPr="00AF5A10" w:rsidRDefault="00A2717D" w:rsidP="00A2717D">
      <w:pPr>
        <w:jc w:val="center"/>
        <w:rPr>
          <w:b/>
          <w:sz w:val="22"/>
          <w:szCs w:val="22"/>
        </w:rPr>
      </w:pPr>
    </w:p>
    <w:p w14:paraId="711B5201" w14:textId="2E8ADB27" w:rsidR="00A2717D" w:rsidRPr="00AF5A10" w:rsidRDefault="00A2717D" w:rsidP="00A2717D">
      <w:pPr>
        <w:jc w:val="both"/>
        <w:rPr>
          <w:iCs/>
          <w:sz w:val="22"/>
          <w:szCs w:val="22"/>
        </w:rPr>
      </w:pPr>
      <w:r w:rsidRPr="00AF5A10">
        <w:rPr>
          <w:iCs/>
          <w:sz w:val="22"/>
          <w:szCs w:val="22"/>
        </w:rPr>
        <w:t xml:space="preserve">Wykonawca oświadcza, że </w:t>
      </w:r>
      <w:r w:rsidRPr="00AF5A10">
        <w:rPr>
          <w:b/>
          <w:iCs/>
          <w:sz w:val="22"/>
          <w:szCs w:val="22"/>
        </w:rPr>
        <w:t>spełnia warunki / nie spełnia warunków</w:t>
      </w:r>
      <w:r w:rsidRPr="00AF5A10">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w:t>
      </w:r>
      <w:r w:rsidR="00AF5A10">
        <w:rPr>
          <w:iCs/>
          <w:sz w:val="22"/>
          <w:szCs w:val="22"/>
        </w:rPr>
        <w:br/>
      </w:r>
      <w:r w:rsidRPr="00AF5A10">
        <w:rPr>
          <w:iCs/>
          <w:sz w:val="22"/>
          <w:szCs w:val="22"/>
        </w:rPr>
        <w:t>z 26.06.2014r.).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025E627" w14:textId="77777777" w:rsidR="00A2717D" w:rsidRPr="00AF5A10" w:rsidRDefault="00A2717D" w:rsidP="00A2717D">
      <w:pPr>
        <w:jc w:val="both"/>
        <w:rPr>
          <w:iCs/>
          <w:sz w:val="22"/>
          <w:szCs w:val="22"/>
        </w:rPr>
      </w:pPr>
    </w:p>
    <w:p w14:paraId="08FB2E54" w14:textId="77777777" w:rsidR="00A2717D" w:rsidRPr="006C53E4" w:rsidRDefault="00A2717D" w:rsidP="00A2717D">
      <w:pPr>
        <w:jc w:val="both"/>
        <w:rPr>
          <w:iCs/>
          <w:color w:val="0000CC"/>
          <w:sz w:val="22"/>
          <w:szCs w:val="22"/>
        </w:rPr>
      </w:pPr>
    </w:p>
    <w:p w14:paraId="272CFCEC" w14:textId="77777777" w:rsidR="00A2717D" w:rsidRPr="006C53E4" w:rsidRDefault="00A2717D" w:rsidP="00A2717D">
      <w:pPr>
        <w:jc w:val="both"/>
        <w:rPr>
          <w:iCs/>
          <w:color w:val="0000CC"/>
          <w:sz w:val="22"/>
          <w:szCs w:val="22"/>
        </w:rPr>
      </w:pPr>
    </w:p>
    <w:p w14:paraId="03EFAA40" w14:textId="77777777" w:rsidR="00A2717D" w:rsidRPr="006C53E4" w:rsidRDefault="00A2717D" w:rsidP="00A2717D">
      <w:pPr>
        <w:rPr>
          <w:bCs/>
          <w:i/>
          <w:color w:val="0000CC"/>
          <w:sz w:val="22"/>
          <w:szCs w:val="22"/>
        </w:rPr>
      </w:pPr>
    </w:p>
    <w:p w14:paraId="1C631BCA" w14:textId="77777777" w:rsidR="00A2717D" w:rsidRPr="00AF5A10" w:rsidRDefault="00A2717D" w:rsidP="00A2717D">
      <w:pPr>
        <w:rPr>
          <w:bCs/>
          <w:i/>
          <w:sz w:val="22"/>
          <w:szCs w:val="22"/>
        </w:rPr>
      </w:pPr>
    </w:p>
    <w:p w14:paraId="212DD340" w14:textId="77777777" w:rsidR="00A2717D" w:rsidRPr="00AF5A10" w:rsidRDefault="00A2717D" w:rsidP="00A2717D">
      <w:pPr>
        <w:rPr>
          <w:bCs/>
          <w:i/>
          <w:sz w:val="22"/>
          <w:szCs w:val="22"/>
        </w:rPr>
      </w:pPr>
    </w:p>
    <w:p w14:paraId="760E00EF" w14:textId="77777777" w:rsidR="00A2717D" w:rsidRPr="00AF5A10" w:rsidRDefault="00A2717D" w:rsidP="00A2717D">
      <w:pPr>
        <w:rPr>
          <w:bCs/>
          <w:i/>
        </w:rPr>
      </w:pPr>
    </w:p>
    <w:p w14:paraId="1246C3FE" w14:textId="77777777" w:rsidR="00A2717D" w:rsidRPr="00AF5A10" w:rsidRDefault="00A2717D" w:rsidP="00A2717D">
      <w:pPr>
        <w:rPr>
          <w:bCs/>
          <w:i/>
        </w:rPr>
      </w:pPr>
    </w:p>
    <w:p w14:paraId="3FD9A1CB" w14:textId="77777777" w:rsidR="00A2717D" w:rsidRPr="00AF5A10" w:rsidRDefault="00A2717D" w:rsidP="00A2717D">
      <w:pPr>
        <w:rPr>
          <w:bCs/>
          <w:i/>
        </w:rPr>
      </w:pPr>
    </w:p>
    <w:p w14:paraId="1B20BD45" w14:textId="77777777" w:rsidR="00A2717D" w:rsidRPr="00AF5A10" w:rsidRDefault="00A2717D" w:rsidP="00A2717D">
      <w:pPr>
        <w:rPr>
          <w:sz w:val="22"/>
          <w:szCs w:val="22"/>
        </w:rPr>
      </w:pPr>
      <w:r w:rsidRPr="00AF5A10">
        <w:rPr>
          <w:bCs/>
          <w:i/>
          <w:sz w:val="22"/>
          <w:szCs w:val="22"/>
        </w:rPr>
        <w:t>* - skreślić niewłaściwe</w:t>
      </w:r>
    </w:p>
    <w:p w14:paraId="5209AF58" w14:textId="77777777" w:rsidR="00A2717D" w:rsidRPr="00AF5A10" w:rsidRDefault="00A2717D" w:rsidP="00A2717D">
      <w:pPr>
        <w:suppressAutoHyphens/>
        <w:jc w:val="both"/>
        <w:rPr>
          <w:sz w:val="22"/>
        </w:rPr>
      </w:pPr>
    </w:p>
    <w:p w14:paraId="5898B469" w14:textId="77777777" w:rsidR="00A2717D" w:rsidRPr="00AF5A10" w:rsidRDefault="00A2717D" w:rsidP="00A2717D">
      <w:pPr>
        <w:spacing w:after="160" w:line="259" w:lineRule="auto"/>
        <w:rPr>
          <w:b/>
        </w:rPr>
      </w:pPr>
      <w:r w:rsidRPr="00AF5A10">
        <w:rPr>
          <w:b/>
        </w:rPr>
        <w:br w:type="page"/>
      </w:r>
    </w:p>
    <w:p w14:paraId="754DFA21" w14:textId="77777777" w:rsidR="00A2717D" w:rsidRPr="00AF5A10" w:rsidRDefault="00A2717D" w:rsidP="00A2717D">
      <w:pPr>
        <w:spacing w:after="160" w:line="259" w:lineRule="auto"/>
        <w:jc w:val="right"/>
        <w:rPr>
          <w:bCs/>
          <w:sz w:val="22"/>
          <w:szCs w:val="22"/>
        </w:rPr>
      </w:pPr>
      <w:bookmarkStart w:id="259" w:name="_Hlk114914976"/>
      <w:r w:rsidRPr="00AF5A10">
        <w:rPr>
          <w:bCs/>
          <w:sz w:val="22"/>
          <w:szCs w:val="22"/>
        </w:rPr>
        <w:lastRenderedPageBreak/>
        <w:t>Załącznik nr 2 do umowy wykonawczej</w:t>
      </w:r>
    </w:p>
    <w:p w14:paraId="4B81C9F6" w14:textId="77777777" w:rsidR="00A2717D" w:rsidRPr="00AF5A10" w:rsidRDefault="00A2717D" w:rsidP="00A2717D">
      <w:pPr>
        <w:ind w:left="4248"/>
        <w:jc w:val="right"/>
        <w:rPr>
          <w:b/>
          <w:bCs/>
          <w:sz w:val="24"/>
          <w:szCs w:val="24"/>
        </w:rPr>
      </w:pPr>
      <w:r w:rsidRPr="00AF5A10">
        <w:rPr>
          <w:b/>
          <w:bCs/>
          <w:sz w:val="24"/>
          <w:szCs w:val="24"/>
        </w:rPr>
        <w:t>Druk A</w:t>
      </w:r>
    </w:p>
    <w:p w14:paraId="4D2DB384" w14:textId="77777777" w:rsidR="00A2717D" w:rsidRPr="00AF5A10" w:rsidRDefault="00A2717D" w:rsidP="00A2717D">
      <w:pPr>
        <w:tabs>
          <w:tab w:val="left" w:pos="7050"/>
        </w:tabs>
        <w:rPr>
          <w:sz w:val="18"/>
          <w:szCs w:val="18"/>
        </w:rPr>
      </w:pPr>
    </w:p>
    <w:p w14:paraId="6D4C9DED" w14:textId="77777777" w:rsidR="00A2717D" w:rsidRPr="00AF5A10" w:rsidRDefault="00A2717D" w:rsidP="00A2717D">
      <w:pPr>
        <w:ind w:right="-468"/>
        <w:jc w:val="center"/>
        <w:rPr>
          <w:b/>
          <w:bCs/>
          <w:sz w:val="24"/>
        </w:rPr>
      </w:pPr>
      <w:r w:rsidRPr="00AF5A10">
        <w:rPr>
          <w:b/>
          <w:bCs/>
          <w:sz w:val="24"/>
        </w:rPr>
        <w:t xml:space="preserve">PROTOKÓŁ ZDAWCZO-ODBIORCZY </w:t>
      </w:r>
    </w:p>
    <w:p w14:paraId="2F53782C" w14:textId="77777777" w:rsidR="00A2717D" w:rsidRPr="00AF5A10" w:rsidRDefault="00A2717D" w:rsidP="00A2717D">
      <w:pPr>
        <w:ind w:right="-468"/>
        <w:jc w:val="center"/>
        <w:rPr>
          <w:b/>
          <w:bCs/>
          <w:sz w:val="24"/>
        </w:rPr>
      </w:pPr>
      <w:r w:rsidRPr="00AF5A10">
        <w:rPr>
          <w:b/>
          <w:bCs/>
          <w:sz w:val="24"/>
        </w:rPr>
        <w:t>ODBIORU URZĄDZENIA/PODZESPOŁUPO WYKONANYM REMONCIE</w:t>
      </w:r>
    </w:p>
    <w:p w14:paraId="3035F931" w14:textId="77777777" w:rsidR="00A2717D" w:rsidRPr="00AF5A10" w:rsidRDefault="00A2717D" w:rsidP="00A2717D">
      <w:pPr>
        <w:ind w:right="-468"/>
        <w:jc w:val="center"/>
        <w:rPr>
          <w:b/>
          <w:bCs/>
        </w:rPr>
      </w:pPr>
    </w:p>
    <w:p w14:paraId="21A59209" w14:textId="77777777" w:rsidR="00A2717D" w:rsidRPr="00AF5A10" w:rsidRDefault="00A2717D" w:rsidP="00A2717D">
      <w:pPr>
        <w:ind w:right="-468"/>
        <w:jc w:val="center"/>
        <w:rPr>
          <w:b/>
          <w:bCs/>
        </w:rPr>
      </w:pPr>
      <w:r w:rsidRPr="00AF5A10">
        <w:rPr>
          <w:b/>
          <w:bCs/>
        </w:rPr>
        <w:t>Data odbioru ……………….</w:t>
      </w:r>
    </w:p>
    <w:p w14:paraId="67E036D0" w14:textId="77777777" w:rsidR="00A2717D" w:rsidRPr="00AF5A10" w:rsidRDefault="00A2717D" w:rsidP="00A2717D">
      <w:pPr>
        <w:ind w:right="-471"/>
        <w:jc w:val="center"/>
        <w:rPr>
          <w:b/>
          <w:bCs/>
        </w:rPr>
      </w:pPr>
    </w:p>
    <w:p w14:paraId="1FA3B7B6" w14:textId="77777777" w:rsidR="00A2717D" w:rsidRPr="00AF5A10" w:rsidRDefault="00A2717D" w:rsidP="00A2717D">
      <w:pPr>
        <w:ind w:right="-471"/>
        <w:jc w:val="center"/>
        <w:rPr>
          <w:b/>
          <w:bCs/>
        </w:rPr>
      </w:pPr>
      <w:r w:rsidRPr="00AF5A10">
        <w:rPr>
          <w:b/>
          <w:bCs/>
        </w:rPr>
        <w:t>Data zgłoszenia zakończenia remontu ………………</w:t>
      </w:r>
    </w:p>
    <w:p w14:paraId="66CB750A" w14:textId="77777777" w:rsidR="00A2717D" w:rsidRPr="00AF5A10" w:rsidRDefault="00A2717D" w:rsidP="00A2717D">
      <w:pPr>
        <w:ind w:right="-468"/>
        <w:jc w:val="center"/>
        <w:rPr>
          <w:b/>
          <w:bCs/>
        </w:rPr>
      </w:pPr>
    </w:p>
    <w:p w14:paraId="2655FC1E" w14:textId="77777777" w:rsidR="00A2717D" w:rsidRPr="00AF5A10" w:rsidRDefault="00A2717D">
      <w:pPr>
        <w:widowControl w:val="0"/>
        <w:numPr>
          <w:ilvl w:val="0"/>
          <w:numId w:val="6"/>
        </w:numPr>
        <w:suppressAutoHyphens/>
        <w:spacing w:line="360" w:lineRule="auto"/>
        <w:ind w:left="426" w:hanging="426"/>
        <w:rPr>
          <w:sz w:val="22"/>
          <w:szCs w:val="22"/>
        </w:rPr>
      </w:pPr>
      <w:r w:rsidRPr="00AF5A10">
        <w:rPr>
          <w:sz w:val="22"/>
          <w:szCs w:val="22"/>
        </w:rPr>
        <w:t>Przekazujący po remoncie:</w:t>
      </w:r>
    </w:p>
    <w:p w14:paraId="4BB5CB90" w14:textId="77777777" w:rsidR="00A2717D" w:rsidRPr="00AF5A10" w:rsidRDefault="00A2717D" w:rsidP="00A2717D">
      <w:pPr>
        <w:spacing w:line="200" w:lineRule="atLeast"/>
        <w:jc w:val="center"/>
      </w:pPr>
      <w:r w:rsidRPr="00AF5A10">
        <w:t xml:space="preserve">....................................................................................................................................................... </w:t>
      </w:r>
    </w:p>
    <w:p w14:paraId="184F23CA" w14:textId="77777777" w:rsidR="00A2717D" w:rsidRPr="00AF5A10" w:rsidRDefault="00A2717D" w:rsidP="00A2717D">
      <w:pPr>
        <w:spacing w:line="200" w:lineRule="atLeast"/>
        <w:jc w:val="center"/>
        <w:rPr>
          <w:sz w:val="16"/>
          <w:szCs w:val="16"/>
        </w:rPr>
      </w:pPr>
      <w:r w:rsidRPr="00AF5A10">
        <w:rPr>
          <w:i/>
          <w:sz w:val="16"/>
          <w:szCs w:val="16"/>
        </w:rPr>
        <w:t>(wpisać nazwę firmy remontowej i dane przedstawiciela firmy remontowej dokonującego przekazania)</w:t>
      </w:r>
    </w:p>
    <w:p w14:paraId="2F1CB302" w14:textId="77777777" w:rsidR="00A2717D" w:rsidRPr="00AF5A10" w:rsidRDefault="00A2717D">
      <w:pPr>
        <w:widowControl w:val="0"/>
        <w:numPr>
          <w:ilvl w:val="0"/>
          <w:numId w:val="6"/>
        </w:numPr>
        <w:tabs>
          <w:tab w:val="num" w:pos="360"/>
          <w:tab w:val="num" w:pos="540"/>
        </w:tabs>
        <w:suppressAutoHyphens/>
        <w:spacing w:line="360" w:lineRule="auto"/>
        <w:ind w:left="426" w:hanging="426"/>
        <w:rPr>
          <w:sz w:val="22"/>
          <w:szCs w:val="22"/>
        </w:rPr>
      </w:pPr>
      <w:r w:rsidRPr="00AF5A10">
        <w:rPr>
          <w:sz w:val="22"/>
          <w:szCs w:val="22"/>
        </w:rPr>
        <w:t>Odbierający po remoncie:</w:t>
      </w:r>
    </w:p>
    <w:p w14:paraId="7B0C1729" w14:textId="77777777" w:rsidR="00A2717D" w:rsidRPr="00AF5A10" w:rsidRDefault="00A2717D" w:rsidP="00A2717D">
      <w:pPr>
        <w:spacing w:line="200" w:lineRule="atLeast"/>
        <w:ind w:left="357"/>
        <w:rPr>
          <w:i/>
          <w:iCs/>
        </w:rPr>
      </w:pPr>
      <w:r w:rsidRPr="00AF5A10">
        <w:t>.................................................................................................................................................</w:t>
      </w:r>
    </w:p>
    <w:p w14:paraId="19E16C05" w14:textId="77777777" w:rsidR="00A2717D" w:rsidRPr="00AF5A10" w:rsidRDefault="00A2717D" w:rsidP="00A2717D">
      <w:pPr>
        <w:spacing w:line="200" w:lineRule="atLeast"/>
        <w:ind w:left="357"/>
        <w:jc w:val="center"/>
        <w:rPr>
          <w:i/>
          <w:iCs/>
          <w:sz w:val="16"/>
          <w:szCs w:val="16"/>
        </w:rPr>
      </w:pPr>
      <w:r w:rsidRPr="00AF5A10">
        <w:rPr>
          <w:i/>
          <w:iCs/>
          <w:sz w:val="16"/>
          <w:szCs w:val="16"/>
        </w:rPr>
        <w:t>(wpisać dane pracownika Zespołu Gospodarki Remontowej, Serwisów i Dzierżaw odbierającego urządzenie/podzespół po remoncie)</w:t>
      </w:r>
    </w:p>
    <w:p w14:paraId="77F9B37C" w14:textId="77777777" w:rsidR="00A2717D" w:rsidRPr="00AF5A10" w:rsidRDefault="00A2717D">
      <w:pPr>
        <w:widowControl w:val="0"/>
        <w:numPr>
          <w:ilvl w:val="0"/>
          <w:numId w:val="6"/>
        </w:numPr>
        <w:tabs>
          <w:tab w:val="num" w:pos="360"/>
          <w:tab w:val="num" w:pos="540"/>
        </w:tabs>
        <w:suppressAutoHyphens/>
        <w:spacing w:line="360" w:lineRule="auto"/>
        <w:ind w:left="426" w:hanging="426"/>
        <w:rPr>
          <w:sz w:val="22"/>
          <w:szCs w:val="22"/>
        </w:rPr>
      </w:pPr>
      <w:r w:rsidRPr="00AF5A10">
        <w:rPr>
          <w:sz w:val="22"/>
          <w:szCs w:val="22"/>
        </w:rPr>
        <w:t>Dotyczy Umowy/ Zlecenia/ Zamówienia Wykonawczego nr ……………… z dnia ………………</w:t>
      </w:r>
    </w:p>
    <w:p w14:paraId="41679AAD" w14:textId="77777777" w:rsidR="00A2717D" w:rsidRPr="00AF5A10" w:rsidRDefault="00A2717D">
      <w:pPr>
        <w:widowControl w:val="0"/>
        <w:numPr>
          <w:ilvl w:val="0"/>
          <w:numId w:val="6"/>
        </w:numPr>
        <w:tabs>
          <w:tab w:val="num" w:pos="360"/>
          <w:tab w:val="num" w:pos="540"/>
        </w:tabs>
        <w:suppressAutoHyphens/>
        <w:spacing w:line="360" w:lineRule="auto"/>
        <w:ind w:left="426" w:hanging="426"/>
        <w:rPr>
          <w:sz w:val="22"/>
          <w:szCs w:val="22"/>
        </w:rPr>
      </w:pPr>
      <w:r w:rsidRPr="00AF5A10">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F5A10" w:rsidRPr="00AF5A10" w14:paraId="501AC9AC" w14:textId="77777777" w:rsidTr="0031668E">
        <w:tc>
          <w:tcPr>
            <w:tcW w:w="589" w:type="dxa"/>
          </w:tcPr>
          <w:p w14:paraId="3EA5B7CA" w14:textId="77777777" w:rsidR="00A2717D" w:rsidRPr="00AF5A10" w:rsidRDefault="00A2717D" w:rsidP="0031668E">
            <w:pPr>
              <w:spacing w:before="120"/>
              <w:jc w:val="center"/>
              <w:rPr>
                <w:sz w:val="18"/>
                <w:szCs w:val="18"/>
              </w:rPr>
            </w:pPr>
            <w:r w:rsidRPr="00AF5A10">
              <w:rPr>
                <w:sz w:val="18"/>
                <w:szCs w:val="18"/>
              </w:rPr>
              <w:t>Lp.</w:t>
            </w:r>
          </w:p>
        </w:tc>
        <w:tc>
          <w:tcPr>
            <w:tcW w:w="3205" w:type="dxa"/>
          </w:tcPr>
          <w:p w14:paraId="76888B29" w14:textId="77777777" w:rsidR="00A2717D" w:rsidRPr="00AF5A10" w:rsidRDefault="00A2717D" w:rsidP="0031668E">
            <w:pPr>
              <w:spacing w:before="120"/>
              <w:jc w:val="center"/>
              <w:rPr>
                <w:sz w:val="18"/>
                <w:szCs w:val="18"/>
              </w:rPr>
            </w:pPr>
            <w:r w:rsidRPr="00AF5A10">
              <w:rPr>
                <w:sz w:val="18"/>
                <w:szCs w:val="18"/>
              </w:rPr>
              <w:t>Nazwa typ</w:t>
            </w:r>
          </w:p>
        </w:tc>
        <w:tc>
          <w:tcPr>
            <w:tcW w:w="2835" w:type="dxa"/>
          </w:tcPr>
          <w:p w14:paraId="6F4F885F" w14:textId="77777777" w:rsidR="00A2717D" w:rsidRPr="00AF5A10" w:rsidRDefault="00A2717D" w:rsidP="0031668E">
            <w:pPr>
              <w:jc w:val="center"/>
              <w:rPr>
                <w:sz w:val="18"/>
                <w:szCs w:val="18"/>
              </w:rPr>
            </w:pPr>
            <w:r w:rsidRPr="00AF5A10">
              <w:rPr>
                <w:sz w:val="18"/>
                <w:szCs w:val="18"/>
              </w:rPr>
              <w:t>Cechy identyfikujące</w:t>
            </w:r>
          </w:p>
          <w:p w14:paraId="592F94AE" w14:textId="77777777" w:rsidR="00A2717D" w:rsidRPr="00AF5A10" w:rsidRDefault="00A2717D" w:rsidP="0031668E">
            <w:pPr>
              <w:jc w:val="center"/>
              <w:rPr>
                <w:sz w:val="18"/>
                <w:szCs w:val="18"/>
              </w:rPr>
            </w:pPr>
            <w:r w:rsidRPr="00AF5A10">
              <w:rPr>
                <w:sz w:val="18"/>
                <w:szCs w:val="18"/>
              </w:rPr>
              <w:t xml:space="preserve"> (Nr „metki”, remontowy, inne) *)</w:t>
            </w:r>
          </w:p>
        </w:tc>
        <w:tc>
          <w:tcPr>
            <w:tcW w:w="992" w:type="dxa"/>
          </w:tcPr>
          <w:p w14:paraId="1167ADE8" w14:textId="77777777" w:rsidR="00A2717D" w:rsidRPr="00AF5A10" w:rsidRDefault="00A2717D" w:rsidP="0031668E">
            <w:pPr>
              <w:spacing w:before="120"/>
              <w:jc w:val="center"/>
              <w:rPr>
                <w:sz w:val="18"/>
                <w:szCs w:val="18"/>
              </w:rPr>
            </w:pPr>
            <w:r w:rsidRPr="00AF5A10">
              <w:rPr>
                <w:sz w:val="18"/>
                <w:szCs w:val="18"/>
              </w:rPr>
              <w:t>Ilość **)</w:t>
            </w:r>
          </w:p>
        </w:tc>
        <w:tc>
          <w:tcPr>
            <w:tcW w:w="1843" w:type="dxa"/>
          </w:tcPr>
          <w:p w14:paraId="518756D3" w14:textId="77777777" w:rsidR="00A2717D" w:rsidRPr="00AF5A10" w:rsidRDefault="00A2717D" w:rsidP="0031668E">
            <w:pPr>
              <w:spacing w:before="120"/>
              <w:jc w:val="center"/>
              <w:rPr>
                <w:sz w:val="18"/>
                <w:szCs w:val="18"/>
              </w:rPr>
            </w:pPr>
            <w:r w:rsidRPr="00AF5A10">
              <w:rPr>
                <w:sz w:val="18"/>
                <w:szCs w:val="18"/>
              </w:rPr>
              <w:t>Uwagi</w:t>
            </w:r>
          </w:p>
        </w:tc>
      </w:tr>
      <w:tr w:rsidR="00AF5A10" w:rsidRPr="00AF5A10" w14:paraId="7EEB6216" w14:textId="77777777" w:rsidTr="0031668E">
        <w:tc>
          <w:tcPr>
            <w:tcW w:w="589" w:type="dxa"/>
          </w:tcPr>
          <w:p w14:paraId="2EB7B057" w14:textId="77777777" w:rsidR="00A2717D" w:rsidRPr="00AF5A10" w:rsidRDefault="00A2717D" w:rsidP="0031668E">
            <w:pPr>
              <w:spacing w:line="360" w:lineRule="auto"/>
              <w:rPr>
                <w:sz w:val="18"/>
                <w:szCs w:val="18"/>
              </w:rPr>
            </w:pPr>
          </w:p>
        </w:tc>
        <w:tc>
          <w:tcPr>
            <w:tcW w:w="3205" w:type="dxa"/>
          </w:tcPr>
          <w:p w14:paraId="57F4BFD0" w14:textId="77777777" w:rsidR="00A2717D" w:rsidRPr="00AF5A10" w:rsidRDefault="00A2717D" w:rsidP="0031668E">
            <w:pPr>
              <w:spacing w:line="360" w:lineRule="auto"/>
              <w:rPr>
                <w:sz w:val="18"/>
                <w:szCs w:val="18"/>
              </w:rPr>
            </w:pPr>
          </w:p>
        </w:tc>
        <w:tc>
          <w:tcPr>
            <w:tcW w:w="2835" w:type="dxa"/>
          </w:tcPr>
          <w:p w14:paraId="636F6FF8" w14:textId="77777777" w:rsidR="00A2717D" w:rsidRPr="00AF5A10" w:rsidRDefault="00A2717D" w:rsidP="0031668E">
            <w:pPr>
              <w:spacing w:line="360" w:lineRule="auto"/>
              <w:rPr>
                <w:sz w:val="18"/>
                <w:szCs w:val="18"/>
              </w:rPr>
            </w:pPr>
          </w:p>
        </w:tc>
        <w:tc>
          <w:tcPr>
            <w:tcW w:w="992" w:type="dxa"/>
          </w:tcPr>
          <w:p w14:paraId="45275C07" w14:textId="77777777" w:rsidR="00A2717D" w:rsidRPr="00AF5A10" w:rsidRDefault="00A2717D" w:rsidP="0031668E">
            <w:pPr>
              <w:spacing w:line="360" w:lineRule="auto"/>
              <w:rPr>
                <w:sz w:val="18"/>
                <w:szCs w:val="18"/>
              </w:rPr>
            </w:pPr>
          </w:p>
        </w:tc>
        <w:tc>
          <w:tcPr>
            <w:tcW w:w="1843" w:type="dxa"/>
          </w:tcPr>
          <w:p w14:paraId="120257B4" w14:textId="77777777" w:rsidR="00A2717D" w:rsidRPr="00AF5A10" w:rsidRDefault="00A2717D" w:rsidP="0031668E">
            <w:pPr>
              <w:spacing w:line="360" w:lineRule="auto"/>
              <w:rPr>
                <w:sz w:val="18"/>
                <w:szCs w:val="18"/>
              </w:rPr>
            </w:pPr>
          </w:p>
        </w:tc>
      </w:tr>
      <w:tr w:rsidR="00AF5A10" w:rsidRPr="00AF5A10" w14:paraId="3FE622FC" w14:textId="77777777" w:rsidTr="0031668E">
        <w:tc>
          <w:tcPr>
            <w:tcW w:w="589" w:type="dxa"/>
          </w:tcPr>
          <w:p w14:paraId="271EF40F" w14:textId="77777777" w:rsidR="00A2717D" w:rsidRPr="00AF5A10" w:rsidRDefault="00A2717D" w:rsidP="0031668E">
            <w:pPr>
              <w:spacing w:line="360" w:lineRule="auto"/>
              <w:rPr>
                <w:sz w:val="18"/>
                <w:szCs w:val="18"/>
              </w:rPr>
            </w:pPr>
          </w:p>
        </w:tc>
        <w:tc>
          <w:tcPr>
            <w:tcW w:w="3205" w:type="dxa"/>
          </w:tcPr>
          <w:p w14:paraId="6985A5E9" w14:textId="77777777" w:rsidR="00A2717D" w:rsidRPr="00AF5A10" w:rsidRDefault="00A2717D" w:rsidP="0031668E">
            <w:pPr>
              <w:spacing w:line="360" w:lineRule="auto"/>
              <w:rPr>
                <w:sz w:val="18"/>
                <w:szCs w:val="18"/>
              </w:rPr>
            </w:pPr>
          </w:p>
        </w:tc>
        <w:tc>
          <w:tcPr>
            <w:tcW w:w="2835" w:type="dxa"/>
          </w:tcPr>
          <w:p w14:paraId="473AB9E7" w14:textId="77777777" w:rsidR="00A2717D" w:rsidRPr="00AF5A10" w:rsidRDefault="00A2717D" w:rsidP="0031668E">
            <w:pPr>
              <w:spacing w:line="360" w:lineRule="auto"/>
              <w:rPr>
                <w:sz w:val="18"/>
                <w:szCs w:val="18"/>
              </w:rPr>
            </w:pPr>
          </w:p>
        </w:tc>
        <w:tc>
          <w:tcPr>
            <w:tcW w:w="992" w:type="dxa"/>
          </w:tcPr>
          <w:p w14:paraId="32FAC017" w14:textId="77777777" w:rsidR="00A2717D" w:rsidRPr="00AF5A10" w:rsidRDefault="00A2717D" w:rsidP="0031668E">
            <w:pPr>
              <w:spacing w:line="360" w:lineRule="auto"/>
              <w:rPr>
                <w:sz w:val="18"/>
                <w:szCs w:val="18"/>
              </w:rPr>
            </w:pPr>
          </w:p>
        </w:tc>
        <w:tc>
          <w:tcPr>
            <w:tcW w:w="1843" w:type="dxa"/>
          </w:tcPr>
          <w:p w14:paraId="58A7FEC8" w14:textId="77777777" w:rsidR="00A2717D" w:rsidRPr="00AF5A10" w:rsidRDefault="00A2717D" w:rsidP="0031668E">
            <w:pPr>
              <w:spacing w:line="360" w:lineRule="auto"/>
              <w:rPr>
                <w:sz w:val="18"/>
                <w:szCs w:val="18"/>
              </w:rPr>
            </w:pPr>
          </w:p>
        </w:tc>
      </w:tr>
    </w:tbl>
    <w:p w14:paraId="7AD8FFB3" w14:textId="77777777" w:rsidR="00A2717D" w:rsidRPr="00AF5A10" w:rsidRDefault="00A2717D" w:rsidP="00A2717D">
      <w:pPr>
        <w:spacing w:line="200" w:lineRule="atLeast"/>
        <w:rPr>
          <w:i/>
          <w:iCs/>
          <w:sz w:val="16"/>
          <w:szCs w:val="16"/>
        </w:rPr>
      </w:pPr>
      <w:r w:rsidRPr="00AF5A10">
        <w:rPr>
          <w:i/>
          <w:iCs/>
          <w:kern w:val="20"/>
          <w:vertAlign w:val="superscript"/>
        </w:rPr>
        <w:t>*</w:t>
      </w:r>
      <w:r w:rsidRPr="00AF5A10">
        <w:rPr>
          <w:i/>
          <w:iCs/>
        </w:rPr>
        <w:t>)</w:t>
      </w:r>
      <w:r w:rsidRPr="00AF5A10">
        <w:rPr>
          <w:i/>
          <w:iCs/>
          <w:sz w:val="16"/>
          <w:szCs w:val="16"/>
        </w:rPr>
        <w:t xml:space="preserve">wpisać dane jednoznacznie identyfikujące urządzenie/podzespół/obiekt odbierany po remoncie, </w:t>
      </w:r>
    </w:p>
    <w:p w14:paraId="71D67447" w14:textId="77777777" w:rsidR="00A2717D" w:rsidRPr="00AF5A10" w:rsidRDefault="00A2717D" w:rsidP="00A2717D">
      <w:pPr>
        <w:spacing w:line="200" w:lineRule="atLeast"/>
        <w:rPr>
          <w:i/>
          <w:iCs/>
          <w:sz w:val="16"/>
          <w:szCs w:val="16"/>
        </w:rPr>
      </w:pPr>
      <w:r w:rsidRPr="00AF5A10">
        <w:rPr>
          <w:i/>
          <w:iCs/>
          <w:kern w:val="16"/>
          <w:sz w:val="16"/>
          <w:szCs w:val="16"/>
          <w:vertAlign w:val="superscript"/>
        </w:rPr>
        <w:t>**</w:t>
      </w:r>
      <w:r w:rsidRPr="00AF5A10">
        <w:rPr>
          <w:i/>
          <w:iCs/>
          <w:sz w:val="16"/>
          <w:szCs w:val="16"/>
        </w:rPr>
        <w:t>)wpisać liczbowo i słownie ilość wraz z jednostką miary</w:t>
      </w:r>
    </w:p>
    <w:p w14:paraId="4B37CA8B" w14:textId="77777777" w:rsidR="00A2717D" w:rsidRPr="00AF5A10" w:rsidRDefault="00A2717D">
      <w:pPr>
        <w:widowControl w:val="0"/>
        <w:numPr>
          <w:ilvl w:val="0"/>
          <w:numId w:val="6"/>
        </w:numPr>
        <w:tabs>
          <w:tab w:val="num" w:pos="360"/>
          <w:tab w:val="num" w:pos="540"/>
        </w:tabs>
        <w:suppressAutoHyphens/>
        <w:ind w:left="426" w:hanging="426"/>
        <w:jc w:val="both"/>
        <w:rPr>
          <w:sz w:val="18"/>
          <w:szCs w:val="22"/>
        </w:rPr>
      </w:pPr>
      <w:r w:rsidRPr="00AF5A10">
        <w:rPr>
          <w:sz w:val="22"/>
          <w:szCs w:val="22"/>
        </w:rPr>
        <w:t xml:space="preserve">Remont został wykonany: w terminie*) / po terminie umownym , co zgodnie z zapisami Umowy uprawnia zamawiającego do dochodzenia kary umownej za każdy dzień zwłoki*)  </w:t>
      </w:r>
    </w:p>
    <w:p w14:paraId="36620EFD" w14:textId="77777777" w:rsidR="00A2717D" w:rsidRPr="00AF5A10" w:rsidRDefault="00A2717D" w:rsidP="00A2717D">
      <w:pPr>
        <w:widowControl w:val="0"/>
        <w:tabs>
          <w:tab w:val="num" w:pos="540"/>
        </w:tabs>
        <w:ind w:left="426"/>
        <w:jc w:val="both"/>
        <w:rPr>
          <w:sz w:val="18"/>
          <w:szCs w:val="22"/>
        </w:rPr>
      </w:pPr>
      <w:r w:rsidRPr="00AF5A10">
        <w:rPr>
          <w:sz w:val="18"/>
          <w:szCs w:val="22"/>
        </w:rPr>
        <w:t>*) niepotrzebne skreślić</w:t>
      </w:r>
    </w:p>
    <w:p w14:paraId="6AE5C73D" w14:textId="77777777" w:rsidR="00A2717D" w:rsidRPr="00AF5A10" w:rsidRDefault="00A2717D">
      <w:pPr>
        <w:widowControl w:val="0"/>
        <w:numPr>
          <w:ilvl w:val="0"/>
          <w:numId w:val="6"/>
        </w:numPr>
        <w:tabs>
          <w:tab w:val="num" w:pos="360"/>
          <w:tab w:val="num" w:pos="540"/>
        </w:tabs>
        <w:suppressAutoHyphens/>
        <w:ind w:left="426" w:hanging="426"/>
        <w:jc w:val="both"/>
        <w:rPr>
          <w:sz w:val="22"/>
          <w:szCs w:val="22"/>
        </w:rPr>
      </w:pPr>
      <w:r w:rsidRPr="00AF5A10">
        <w:rPr>
          <w:sz w:val="22"/>
          <w:szCs w:val="22"/>
        </w:rPr>
        <w:t xml:space="preserve">Przedmiot odbioru został poddany kontroli technicznej z wynikiem pozytywnym </w:t>
      </w:r>
      <w:r w:rsidRPr="00AF5A10">
        <w:rPr>
          <w:sz w:val="22"/>
          <w:szCs w:val="22"/>
        </w:rPr>
        <w:br/>
        <w:t>w dniu     ………………       przez       …………………………………………………….*)</w:t>
      </w:r>
    </w:p>
    <w:p w14:paraId="0C196C5E" w14:textId="77777777" w:rsidR="00A2717D" w:rsidRPr="00AF5A10" w:rsidRDefault="00A2717D" w:rsidP="00A2717D">
      <w:pPr>
        <w:tabs>
          <w:tab w:val="num" w:pos="360"/>
        </w:tabs>
        <w:spacing w:line="200" w:lineRule="atLeast"/>
        <w:ind w:left="357" w:firstLine="3"/>
        <w:jc w:val="both"/>
        <w:rPr>
          <w:sz w:val="16"/>
          <w:szCs w:val="16"/>
        </w:rPr>
      </w:pPr>
      <w:r w:rsidRPr="00AF5A10">
        <w:rPr>
          <w:sz w:val="16"/>
          <w:szCs w:val="16"/>
        </w:rPr>
        <w:t>*) wpisać Jednostka Ekspercka lub imię nazwisko, dział stanowisko przedstawiciela Zamawiającego który przeprowadził odbiór</w:t>
      </w:r>
    </w:p>
    <w:p w14:paraId="465F19B4" w14:textId="77777777" w:rsidR="00A2717D" w:rsidRPr="00AF5A10" w:rsidRDefault="00A2717D">
      <w:pPr>
        <w:widowControl w:val="0"/>
        <w:numPr>
          <w:ilvl w:val="0"/>
          <w:numId w:val="6"/>
        </w:numPr>
        <w:tabs>
          <w:tab w:val="num" w:pos="360"/>
          <w:tab w:val="num" w:pos="540"/>
        </w:tabs>
        <w:suppressAutoHyphens/>
        <w:ind w:left="426" w:hanging="426"/>
        <w:jc w:val="both"/>
        <w:rPr>
          <w:sz w:val="22"/>
          <w:szCs w:val="22"/>
        </w:rPr>
      </w:pPr>
      <w:r w:rsidRPr="00AF5A10">
        <w:rPr>
          <w:sz w:val="22"/>
          <w:szCs w:val="22"/>
        </w:rPr>
        <w:t>Wykonawca wraz z przedmiotem odbioru przekazał części i podzespoły po wymianie zgodnie</w:t>
      </w:r>
      <w:r w:rsidRPr="00AF5A10">
        <w:rPr>
          <w:sz w:val="22"/>
          <w:szCs w:val="22"/>
        </w:rPr>
        <w:br/>
        <w:t>z Wykazem części i podzespołów podlegających zwrotowi. ( TAK, NIE DOTYCZY *)</w:t>
      </w:r>
    </w:p>
    <w:p w14:paraId="4969FA23" w14:textId="77777777" w:rsidR="00A2717D" w:rsidRPr="00AF5A10" w:rsidRDefault="00A2717D" w:rsidP="00A2717D">
      <w:pPr>
        <w:spacing w:line="200" w:lineRule="atLeast"/>
        <w:ind w:left="360"/>
        <w:jc w:val="both"/>
        <w:rPr>
          <w:sz w:val="16"/>
          <w:szCs w:val="16"/>
        </w:rPr>
      </w:pPr>
      <w:r w:rsidRPr="00AF5A10">
        <w:rPr>
          <w:kern w:val="16"/>
          <w:sz w:val="16"/>
          <w:szCs w:val="16"/>
          <w:vertAlign w:val="superscript"/>
        </w:rPr>
        <w:t>*</w:t>
      </w:r>
      <w:r w:rsidRPr="00AF5A10">
        <w:rPr>
          <w:sz w:val="16"/>
          <w:szCs w:val="16"/>
        </w:rPr>
        <w:t>) niepotrzebne skreślić</w:t>
      </w:r>
    </w:p>
    <w:p w14:paraId="01ADF233" w14:textId="77777777" w:rsidR="00A2717D" w:rsidRPr="00AF5A10" w:rsidRDefault="00A2717D">
      <w:pPr>
        <w:widowControl w:val="0"/>
        <w:numPr>
          <w:ilvl w:val="0"/>
          <w:numId w:val="6"/>
        </w:numPr>
        <w:tabs>
          <w:tab w:val="num" w:pos="360"/>
          <w:tab w:val="num" w:pos="540"/>
        </w:tabs>
        <w:suppressAutoHyphens/>
        <w:ind w:left="426" w:hanging="426"/>
        <w:jc w:val="both"/>
        <w:rPr>
          <w:sz w:val="22"/>
          <w:szCs w:val="22"/>
        </w:rPr>
      </w:pPr>
      <w:r w:rsidRPr="00AF5A10">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F5A10" w:rsidRPr="00AF5A10" w14:paraId="2D2D1C62" w14:textId="77777777" w:rsidTr="0031668E">
        <w:tc>
          <w:tcPr>
            <w:tcW w:w="589" w:type="dxa"/>
            <w:vAlign w:val="center"/>
          </w:tcPr>
          <w:p w14:paraId="09314E12" w14:textId="77777777" w:rsidR="00A2717D" w:rsidRPr="00AF5A10" w:rsidRDefault="00A2717D" w:rsidP="0031668E">
            <w:pPr>
              <w:jc w:val="center"/>
            </w:pPr>
            <w:r w:rsidRPr="00AF5A10">
              <w:t>Lp.</w:t>
            </w:r>
          </w:p>
        </w:tc>
        <w:tc>
          <w:tcPr>
            <w:tcW w:w="4197" w:type="dxa"/>
            <w:vAlign w:val="center"/>
          </w:tcPr>
          <w:p w14:paraId="438CBD37" w14:textId="77777777" w:rsidR="00A2717D" w:rsidRPr="00AF5A10" w:rsidRDefault="00A2717D" w:rsidP="0031668E">
            <w:pPr>
              <w:jc w:val="center"/>
            </w:pPr>
            <w:r w:rsidRPr="00AF5A10">
              <w:t xml:space="preserve">Nazwa dokumentu </w:t>
            </w:r>
          </w:p>
        </w:tc>
        <w:tc>
          <w:tcPr>
            <w:tcW w:w="1559" w:type="dxa"/>
            <w:vAlign w:val="center"/>
          </w:tcPr>
          <w:p w14:paraId="0943CC0E" w14:textId="77777777" w:rsidR="00A2717D" w:rsidRPr="00AF5A10" w:rsidRDefault="00A2717D" w:rsidP="0031668E">
            <w:pPr>
              <w:jc w:val="center"/>
            </w:pPr>
            <w:r w:rsidRPr="00AF5A10">
              <w:t>Data wystawienia</w:t>
            </w:r>
          </w:p>
        </w:tc>
        <w:tc>
          <w:tcPr>
            <w:tcW w:w="1560" w:type="dxa"/>
            <w:vAlign w:val="center"/>
          </w:tcPr>
          <w:p w14:paraId="08F7DA8E" w14:textId="77777777" w:rsidR="00A2717D" w:rsidRPr="00AF5A10" w:rsidRDefault="00A2717D" w:rsidP="0031668E">
            <w:pPr>
              <w:jc w:val="center"/>
            </w:pPr>
            <w:r w:rsidRPr="00AF5A10">
              <w:t xml:space="preserve">Nie dotyczy </w:t>
            </w:r>
            <w:r w:rsidRPr="00AF5A10">
              <w:rPr>
                <w:kern w:val="20"/>
                <w:vertAlign w:val="superscript"/>
              </w:rPr>
              <w:t>*</w:t>
            </w:r>
            <w:r w:rsidRPr="00AF5A10">
              <w:t>)</w:t>
            </w:r>
          </w:p>
        </w:tc>
        <w:tc>
          <w:tcPr>
            <w:tcW w:w="1559" w:type="dxa"/>
            <w:vAlign w:val="center"/>
          </w:tcPr>
          <w:p w14:paraId="2788262C" w14:textId="77777777" w:rsidR="00A2717D" w:rsidRPr="00AF5A10" w:rsidRDefault="00A2717D" w:rsidP="0031668E">
            <w:pPr>
              <w:jc w:val="center"/>
            </w:pPr>
            <w:r w:rsidRPr="00AF5A10">
              <w:t>Uwagi</w:t>
            </w:r>
          </w:p>
        </w:tc>
      </w:tr>
      <w:tr w:rsidR="00AF5A10" w:rsidRPr="00AF5A10" w14:paraId="3C676A89" w14:textId="77777777" w:rsidTr="0031668E">
        <w:trPr>
          <w:cantSplit/>
          <w:trHeight w:val="244"/>
        </w:trPr>
        <w:tc>
          <w:tcPr>
            <w:tcW w:w="589" w:type="dxa"/>
            <w:vAlign w:val="center"/>
          </w:tcPr>
          <w:p w14:paraId="36A6B07F" w14:textId="77777777" w:rsidR="00A2717D" w:rsidRPr="00AF5A10" w:rsidRDefault="00A2717D" w:rsidP="0031668E">
            <w:pPr>
              <w:rPr>
                <w:sz w:val="18"/>
                <w:szCs w:val="18"/>
              </w:rPr>
            </w:pPr>
            <w:r w:rsidRPr="00AF5A10">
              <w:rPr>
                <w:sz w:val="18"/>
                <w:szCs w:val="18"/>
              </w:rPr>
              <w:t>1.</w:t>
            </w:r>
          </w:p>
        </w:tc>
        <w:tc>
          <w:tcPr>
            <w:tcW w:w="4197" w:type="dxa"/>
            <w:vAlign w:val="center"/>
          </w:tcPr>
          <w:p w14:paraId="33CDCA42" w14:textId="77777777" w:rsidR="00A2717D" w:rsidRPr="00AF5A10" w:rsidRDefault="00A2717D" w:rsidP="0031668E">
            <w:pPr>
              <w:rPr>
                <w:sz w:val="18"/>
                <w:szCs w:val="18"/>
                <w:highlight w:val="yellow"/>
              </w:rPr>
            </w:pPr>
            <w:r w:rsidRPr="00AF5A10">
              <w:rPr>
                <w:sz w:val="18"/>
                <w:szCs w:val="18"/>
              </w:rPr>
              <w:t>Protokół zdawczo – odbiorczy</w:t>
            </w:r>
          </w:p>
        </w:tc>
        <w:tc>
          <w:tcPr>
            <w:tcW w:w="1559" w:type="dxa"/>
          </w:tcPr>
          <w:p w14:paraId="78D522CF" w14:textId="77777777" w:rsidR="00A2717D" w:rsidRPr="00AF5A10" w:rsidRDefault="00A2717D" w:rsidP="0031668E">
            <w:pPr>
              <w:spacing w:line="360" w:lineRule="auto"/>
              <w:rPr>
                <w:sz w:val="18"/>
                <w:szCs w:val="18"/>
              </w:rPr>
            </w:pPr>
          </w:p>
        </w:tc>
        <w:tc>
          <w:tcPr>
            <w:tcW w:w="1560" w:type="dxa"/>
          </w:tcPr>
          <w:p w14:paraId="23A5616D" w14:textId="77777777" w:rsidR="00A2717D" w:rsidRPr="00AF5A10" w:rsidRDefault="00A2717D" w:rsidP="0031668E">
            <w:pPr>
              <w:spacing w:line="360" w:lineRule="auto"/>
              <w:rPr>
                <w:sz w:val="18"/>
                <w:szCs w:val="18"/>
              </w:rPr>
            </w:pPr>
          </w:p>
        </w:tc>
        <w:tc>
          <w:tcPr>
            <w:tcW w:w="1559" w:type="dxa"/>
          </w:tcPr>
          <w:p w14:paraId="1A9760C0" w14:textId="77777777" w:rsidR="00A2717D" w:rsidRPr="00AF5A10" w:rsidRDefault="00A2717D" w:rsidP="0031668E">
            <w:pPr>
              <w:spacing w:line="360" w:lineRule="auto"/>
              <w:rPr>
                <w:sz w:val="18"/>
                <w:szCs w:val="18"/>
              </w:rPr>
            </w:pPr>
          </w:p>
        </w:tc>
      </w:tr>
      <w:tr w:rsidR="00AF5A10" w:rsidRPr="00AF5A10" w14:paraId="2D4B0255" w14:textId="77777777" w:rsidTr="0031668E">
        <w:trPr>
          <w:cantSplit/>
          <w:trHeight w:val="57"/>
        </w:trPr>
        <w:tc>
          <w:tcPr>
            <w:tcW w:w="589" w:type="dxa"/>
            <w:vAlign w:val="center"/>
          </w:tcPr>
          <w:p w14:paraId="666ED9DE" w14:textId="77777777" w:rsidR="00A2717D" w:rsidRPr="00AF5A10" w:rsidRDefault="00A2717D" w:rsidP="0031668E">
            <w:pPr>
              <w:rPr>
                <w:sz w:val="18"/>
                <w:szCs w:val="18"/>
              </w:rPr>
            </w:pPr>
            <w:r w:rsidRPr="00AF5A10">
              <w:rPr>
                <w:sz w:val="18"/>
                <w:szCs w:val="18"/>
              </w:rPr>
              <w:t>2.</w:t>
            </w:r>
          </w:p>
        </w:tc>
        <w:tc>
          <w:tcPr>
            <w:tcW w:w="4197" w:type="dxa"/>
            <w:vAlign w:val="center"/>
          </w:tcPr>
          <w:p w14:paraId="45A8FA28" w14:textId="77777777" w:rsidR="00A2717D" w:rsidRPr="00AF5A10" w:rsidRDefault="00A2717D" w:rsidP="0031668E">
            <w:pPr>
              <w:rPr>
                <w:sz w:val="18"/>
                <w:szCs w:val="18"/>
                <w:highlight w:val="yellow"/>
              </w:rPr>
            </w:pPr>
            <w:r w:rsidRPr="00AF5A10">
              <w:rPr>
                <w:sz w:val="18"/>
                <w:szCs w:val="18"/>
              </w:rPr>
              <w:t>Świadectwo Jakości</w:t>
            </w:r>
          </w:p>
        </w:tc>
        <w:tc>
          <w:tcPr>
            <w:tcW w:w="1559" w:type="dxa"/>
          </w:tcPr>
          <w:p w14:paraId="7E91A892" w14:textId="77777777" w:rsidR="00A2717D" w:rsidRPr="00AF5A10" w:rsidRDefault="00A2717D" w:rsidP="0031668E">
            <w:pPr>
              <w:spacing w:line="360" w:lineRule="auto"/>
              <w:rPr>
                <w:sz w:val="18"/>
                <w:szCs w:val="18"/>
              </w:rPr>
            </w:pPr>
          </w:p>
        </w:tc>
        <w:tc>
          <w:tcPr>
            <w:tcW w:w="1560" w:type="dxa"/>
          </w:tcPr>
          <w:p w14:paraId="34FCD34A" w14:textId="77777777" w:rsidR="00A2717D" w:rsidRPr="00AF5A10" w:rsidRDefault="00A2717D" w:rsidP="0031668E">
            <w:pPr>
              <w:spacing w:line="360" w:lineRule="auto"/>
              <w:rPr>
                <w:sz w:val="18"/>
                <w:szCs w:val="18"/>
              </w:rPr>
            </w:pPr>
          </w:p>
        </w:tc>
        <w:tc>
          <w:tcPr>
            <w:tcW w:w="1559" w:type="dxa"/>
          </w:tcPr>
          <w:p w14:paraId="6242873C" w14:textId="77777777" w:rsidR="00A2717D" w:rsidRPr="00AF5A10" w:rsidRDefault="00A2717D" w:rsidP="0031668E">
            <w:pPr>
              <w:spacing w:line="360" w:lineRule="auto"/>
              <w:rPr>
                <w:sz w:val="18"/>
                <w:szCs w:val="18"/>
              </w:rPr>
            </w:pPr>
          </w:p>
        </w:tc>
      </w:tr>
      <w:tr w:rsidR="00AF5A10" w:rsidRPr="00AF5A10" w14:paraId="72401B7F" w14:textId="77777777" w:rsidTr="0031668E">
        <w:trPr>
          <w:cantSplit/>
          <w:trHeight w:val="57"/>
        </w:trPr>
        <w:tc>
          <w:tcPr>
            <w:tcW w:w="589" w:type="dxa"/>
            <w:vAlign w:val="center"/>
          </w:tcPr>
          <w:p w14:paraId="31A5422F" w14:textId="77777777" w:rsidR="00A2717D" w:rsidRPr="00AF5A10" w:rsidRDefault="00A2717D" w:rsidP="0031668E">
            <w:pPr>
              <w:rPr>
                <w:sz w:val="18"/>
                <w:szCs w:val="18"/>
              </w:rPr>
            </w:pPr>
            <w:r w:rsidRPr="00AF5A10">
              <w:rPr>
                <w:sz w:val="18"/>
                <w:szCs w:val="18"/>
              </w:rPr>
              <w:t>3.</w:t>
            </w:r>
          </w:p>
        </w:tc>
        <w:tc>
          <w:tcPr>
            <w:tcW w:w="4197" w:type="dxa"/>
            <w:vAlign w:val="center"/>
          </w:tcPr>
          <w:p w14:paraId="2BE8CD9B" w14:textId="77777777" w:rsidR="00A2717D" w:rsidRPr="00AF5A10" w:rsidRDefault="00A2717D" w:rsidP="0031668E">
            <w:pPr>
              <w:rPr>
                <w:sz w:val="18"/>
                <w:szCs w:val="18"/>
              </w:rPr>
            </w:pPr>
            <w:r w:rsidRPr="00AF5A10">
              <w:rPr>
                <w:sz w:val="18"/>
                <w:szCs w:val="18"/>
              </w:rPr>
              <w:t>Karta gwarancyjna</w:t>
            </w:r>
          </w:p>
        </w:tc>
        <w:tc>
          <w:tcPr>
            <w:tcW w:w="1559" w:type="dxa"/>
          </w:tcPr>
          <w:p w14:paraId="1D24868E" w14:textId="77777777" w:rsidR="00A2717D" w:rsidRPr="00AF5A10" w:rsidRDefault="00A2717D" w:rsidP="0031668E">
            <w:pPr>
              <w:spacing w:line="360" w:lineRule="auto"/>
              <w:rPr>
                <w:sz w:val="18"/>
                <w:szCs w:val="18"/>
              </w:rPr>
            </w:pPr>
          </w:p>
        </w:tc>
        <w:tc>
          <w:tcPr>
            <w:tcW w:w="1560" w:type="dxa"/>
          </w:tcPr>
          <w:p w14:paraId="1D4AC7DC" w14:textId="77777777" w:rsidR="00A2717D" w:rsidRPr="00AF5A10" w:rsidRDefault="00A2717D" w:rsidP="0031668E">
            <w:pPr>
              <w:spacing w:line="360" w:lineRule="auto"/>
              <w:rPr>
                <w:sz w:val="18"/>
                <w:szCs w:val="18"/>
              </w:rPr>
            </w:pPr>
          </w:p>
        </w:tc>
        <w:tc>
          <w:tcPr>
            <w:tcW w:w="1559" w:type="dxa"/>
          </w:tcPr>
          <w:p w14:paraId="58E20755" w14:textId="77777777" w:rsidR="00A2717D" w:rsidRPr="00AF5A10" w:rsidRDefault="00A2717D" w:rsidP="0031668E">
            <w:pPr>
              <w:spacing w:line="360" w:lineRule="auto"/>
              <w:rPr>
                <w:sz w:val="18"/>
                <w:szCs w:val="18"/>
              </w:rPr>
            </w:pPr>
          </w:p>
        </w:tc>
      </w:tr>
      <w:tr w:rsidR="00AF5A10" w:rsidRPr="00AF5A10" w14:paraId="32FA5DC4" w14:textId="77777777" w:rsidTr="0031668E">
        <w:trPr>
          <w:cantSplit/>
          <w:trHeight w:val="57"/>
        </w:trPr>
        <w:tc>
          <w:tcPr>
            <w:tcW w:w="589" w:type="dxa"/>
            <w:vAlign w:val="center"/>
          </w:tcPr>
          <w:p w14:paraId="206BCC40" w14:textId="77777777" w:rsidR="00A2717D" w:rsidRPr="00AF5A10" w:rsidRDefault="00A2717D" w:rsidP="0031668E">
            <w:pPr>
              <w:rPr>
                <w:sz w:val="18"/>
                <w:szCs w:val="18"/>
              </w:rPr>
            </w:pPr>
            <w:r w:rsidRPr="00AF5A10">
              <w:rPr>
                <w:sz w:val="18"/>
                <w:szCs w:val="18"/>
              </w:rPr>
              <w:t>4.</w:t>
            </w:r>
          </w:p>
        </w:tc>
        <w:tc>
          <w:tcPr>
            <w:tcW w:w="4197" w:type="dxa"/>
            <w:vAlign w:val="center"/>
          </w:tcPr>
          <w:p w14:paraId="6287897E" w14:textId="77777777" w:rsidR="00A2717D" w:rsidRPr="00AF5A10" w:rsidRDefault="00A2717D" w:rsidP="0031668E">
            <w:pPr>
              <w:rPr>
                <w:sz w:val="18"/>
                <w:szCs w:val="18"/>
              </w:rPr>
            </w:pPr>
            <w:r w:rsidRPr="00AF5A10">
              <w:rPr>
                <w:sz w:val="18"/>
                <w:szCs w:val="18"/>
              </w:rPr>
              <w:t xml:space="preserve">Dowód dostawy WZ potwierdzony na bramie wjazdowej oraz przez przedstawiciela służb </w:t>
            </w:r>
            <w:r w:rsidRPr="00AF5A10">
              <w:rPr>
                <w:sz w:val="18"/>
                <w:szCs w:val="18"/>
              </w:rPr>
              <w:br/>
              <w:t>technicznych Zamawiającego</w:t>
            </w:r>
          </w:p>
        </w:tc>
        <w:tc>
          <w:tcPr>
            <w:tcW w:w="1559" w:type="dxa"/>
          </w:tcPr>
          <w:p w14:paraId="04B2833D" w14:textId="77777777" w:rsidR="00A2717D" w:rsidRPr="00AF5A10" w:rsidRDefault="00A2717D" w:rsidP="0031668E">
            <w:pPr>
              <w:spacing w:line="360" w:lineRule="auto"/>
              <w:rPr>
                <w:sz w:val="18"/>
                <w:szCs w:val="18"/>
              </w:rPr>
            </w:pPr>
          </w:p>
        </w:tc>
        <w:tc>
          <w:tcPr>
            <w:tcW w:w="1560" w:type="dxa"/>
          </w:tcPr>
          <w:p w14:paraId="4F61742E" w14:textId="77777777" w:rsidR="00A2717D" w:rsidRPr="00AF5A10" w:rsidRDefault="00A2717D" w:rsidP="0031668E">
            <w:pPr>
              <w:spacing w:line="360" w:lineRule="auto"/>
              <w:rPr>
                <w:sz w:val="18"/>
                <w:szCs w:val="18"/>
              </w:rPr>
            </w:pPr>
          </w:p>
        </w:tc>
        <w:tc>
          <w:tcPr>
            <w:tcW w:w="1559" w:type="dxa"/>
          </w:tcPr>
          <w:p w14:paraId="68B2EB50" w14:textId="77777777" w:rsidR="00A2717D" w:rsidRPr="00AF5A10" w:rsidRDefault="00A2717D" w:rsidP="0031668E">
            <w:pPr>
              <w:spacing w:line="360" w:lineRule="auto"/>
              <w:rPr>
                <w:sz w:val="18"/>
                <w:szCs w:val="18"/>
              </w:rPr>
            </w:pPr>
          </w:p>
        </w:tc>
      </w:tr>
      <w:tr w:rsidR="00AF5A10" w:rsidRPr="00AF5A10" w14:paraId="4E332DD8" w14:textId="77777777" w:rsidTr="0031668E">
        <w:trPr>
          <w:cantSplit/>
          <w:trHeight w:val="57"/>
        </w:trPr>
        <w:tc>
          <w:tcPr>
            <w:tcW w:w="589" w:type="dxa"/>
            <w:vAlign w:val="center"/>
          </w:tcPr>
          <w:p w14:paraId="49EBEBCA" w14:textId="77777777" w:rsidR="00A2717D" w:rsidRPr="00AF5A10" w:rsidRDefault="00A2717D" w:rsidP="0031668E">
            <w:pPr>
              <w:rPr>
                <w:sz w:val="18"/>
                <w:szCs w:val="18"/>
              </w:rPr>
            </w:pPr>
            <w:r w:rsidRPr="00AF5A10">
              <w:rPr>
                <w:sz w:val="18"/>
                <w:szCs w:val="18"/>
              </w:rPr>
              <w:t>5.</w:t>
            </w:r>
          </w:p>
        </w:tc>
        <w:tc>
          <w:tcPr>
            <w:tcW w:w="4197" w:type="dxa"/>
            <w:vAlign w:val="center"/>
          </w:tcPr>
          <w:p w14:paraId="7AC17813" w14:textId="77777777" w:rsidR="00A2717D" w:rsidRPr="00AF5A10" w:rsidRDefault="00A2717D" w:rsidP="0031668E">
            <w:pPr>
              <w:rPr>
                <w:sz w:val="18"/>
                <w:szCs w:val="18"/>
              </w:rPr>
            </w:pPr>
            <w:r w:rsidRPr="00AF5A10">
              <w:rPr>
                <w:sz w:val="18"/>
                <w:szCs w:val="18"/>
              </w:rPr>
              <w:t>Wykaz części i podzespołów wymienionych</w:t>
            </w:r>
          </w:p>
        </w:tc>
        <w:tc>
          <w:tcPr>
            <w:tcW w:w="1559" w:type="dxa"/>
          </w:tcPr>
          <w:p w14:paraId="6B286CFB" w14:textId="77777777" w:rsidR="00A2717D" w:rsidRPr="00AF5A10" w:rsidRDefault="00A2717D" w:rsidP="0031668E">
            <w:pPr>
              <w:spacing w:line="360" w:lineRule="auto"/>
              <w:rPr>
                <w:sz w:val="18"/>
                <w:szCs w:val="18"/>
              </w:rPr>
            </w:pPr>
          </w:p>
        </w:tc>
        <w:tc>
          <w:tcPr>
            <w:tcW w:w="1560" w:type="dxa"/>
          </w:tcPr>
          <w:p w14:paraId="08E9D199" w14:textId="77777777" w:rsidR="00A2717D" w:rsidRPr="00AF5A10" w:rsidRDefault="00A2717D" w:rsidP="0031668E">
            <w:pPr>
              <w:spacing w:line="360" w:lineRule="auto"/>
              <w:rPr>
                <w:sz w:val="18"/>
                <w:szCs w:val="18"/>
              </w:rPr>
            </w:pPr>
          </w:p>
        </w:tc>
        <w:tc>
          <w:tcPr>
            <w:tcW w:w="1559" w:type="dxa"/>
          </w:tcPr>
          <w:p w14:paraId="0D1A8A2A" w14:textId="77777777" w:rsidR="00A2717D" w:rsidRPr="00AF5A10" w:rsidRDefault="00A2717D" w:rsidP="0031668E">
            <w:pPr>
              <w:spacing w:line="360" w:lineRule="auto"/>
              <w:rPr>
                <w:sz w:val="18"/>
                <w:szCs w:val="18"/>
              </w:rPr>
            </w:pPr>
          </w:p>
        </w:tc>
      </w:tr>
      <w:tr w:rsidR="00AF5A10" w:rsidRPr="00AF5A10" w14:paraId="3C8BBF87" w14:textId="77777777" w:rsidTr="0031668E">
        <w:trPr>
          <w:cantSplit/>
          <w:trHeight w:val="57"/>
        </w:trPr>
        <w:tc>
          <w:tcPr>
            <w:tcW w:w="589" w:type="dxa"/>
            <w:vAlign w:val="center"/>
          </w:tcPr>
          <w:p w14:paraId="1C72A757" w14:textId="77777777" w:rsidR="00A2717D" w:rsidRPr="00AF5A10" w:rsidRDefault="00A2717D" w:rsidP="0031668E">
            <w:pPr>
              <w:rPr>
                <w:sz w:val="18"/>
                <w:szCs w:val="18"/>
              </w:rPr>
            </w:pPr>
            <w:r w:rsidRPr="00AF5A10">
              <w:rPr>
                <w:sz w:val="18"/>
                <w:szCs w:val="18"/>
              </w:rPr>
              <w:t>6.</w:t>
            </w:r>
          </w:p>
        </w:tc>
        <w:tc>
          <w:tcPr>
            <w:tcW w:w="4197" w:type="dxa"/>
            <w:vAlign w:val="center"/>
          </w:tcPr>
          <w:p w14:paraId="758A6F59" w14:textId="77777777" w:rsidR="00A2717D" w:rsidRPr="00AF5A10" w:rsidRDefault="00A2717D" w:rsidP="0031668E">
            <w:pPr>
              <w:rPr>
                <w:sz w:val="18"/>
                <w:szCs w:val="18"/>
              </w:rPr>
            </w:pPr>
            <w:r w:rsidRPr="00AF5A10">
              <w:rPr>
                <w:sz w:val="18"/>
                <w:szCs w:val="18"/>
              </w:rPr>
              <w:t>Wykaz części i podzespołów podlegających zwrotowi</w:t>
            </w:r>
            <w:r w:rsidRPr="00AF5A10">
              <w:rPr>
                <w:b/>
                <w:i/>
                <w:sz w:val="18"/>
                <w:szCs w:val="18"/>
              </w:rPr>
              <w:t xml:space="preserve"> </w:t>
            </w:r>
            <w:r w:rsidRPr="00AF5A10">
              <w:rPr>
                <w:sz w:val="18"/>
                <w:szCs w:val="18"/>
              </w:rPr>
              <w:t>zawierający wymiar rzeczowy i ilościowy</w:t>
            </w:r>
          </w:p>
        </w:tc>
        <w:tc>
          <w:tcPr>
            <w:tcW w:w="1559" w:type="dxa"/>
          </w:tcPr>
          <w:p w14:paraId="5ADE92C1" w14:textId="77777777" w:rsidR="00A2717D" w:rsidRPr="00AF5A10" w:rsidRDefault="00A2717D" w:rsidP="0031668E">
            <w:pPr>
              <w:spacing w:line="360" w:lineRule="auto"/>
              <w:rPr>
                <w:sz w:val="18"/>
                <w:szCs w:val="18"/>
              </w:rPr>
            </w:pPr>
          </w:p>
        </w:tc>
        <w:tc>
          <w:tcPr>
            <w:tcW w:w="1560" w:type="dxa"/>
          </w:tcPr>
          <w:p w14:paraId="27B0E5D5" w14:textId="77777777" w:rsidR="00A2717D" w:rsidRPr="00AF5A10" w:rsidRDefault="00A2717D" w:rsidP="0031668E">
            <w:pPr>
              <w:spacing w:line="360" w:lineRule="auto"/>
              <w:rPr>
                <w:sz w:val="18"/>
                <w:szCs w:val="18"/>
              </w:rPr>
            </w:pPr>
          </w:p>
        </w:tc>
        <w:tc>
          <w:tcPr>
            <w:tcW w:w="1559" w:type="dxa"/>
          </w:tcPr>
          <w:p w14:paraId="486DEF8D" w14:textId="77777777" w:rsidR="00A2717D" w:rsidRPr="00AF5A10" w:rsidRDefault="00A2717D" w:rsidP="0031668E">
            <w:pPr>
              <w:spacing w:line="360" w:lineRule="auto"/>
              <w:rPr>
                <w:sz w:val="18"/>
                <w:szCs w:val="18"/>
              </w:rPr>
            </w:pPr>
          </w:p>
        </w:tc>
      </w:tr>
      <w:tr w:rsidR="00AF5A10" w:rsidRPr="00AF5A10" w14:paraId="357D89D8" w14:textId="77777777" w:rsidTr="0031668E">
        <w:trPr>
          <w:cantSplit/>
          <w:trHeight w:val="57"/>
        </w:trPr>
        <w:tc>
          <w:tcPr>
            <w:tcW w:w="589" w:type="dxa"/>
            <w:vAlign w:val="center"/>
          </w:tcPr>
          <w:p w14:paraId="583F6693" w14:textId="77777777" w:rsidR="00A2717D" w:rsidRPr="00AF5A10" w:rsidRDefault="00A2717D" w:rsidP="0031668E">
            <w:pPr>
              <w:rPr>
                <w:sz w:val="18"/>
                <w:szCs w:val="18"/>
              </w:rPr>
            </w:pPr>
            <w:r w:rsidRPr="00AF5A10">
              <w:rPr>
                <w:sz w:val="18"/>
                <w:szCs w:val="18"/>
              </w:rPr>
              <w:t>7.</w:t>
            </w:r>
          </w:p>
        </w:tc>
        <w:tc>
          <w:tcPr>
            <w:tcW w:w="4197" w:type="dxa"/>
            <w:vAlign w:val="center"/>
          </w:tcPr>
          <w:p w14:paraId="134EE8A7" w14:textId="77777777" w:rsidR="00A2717D" w:rsidRPr="00AF5A10" w:rsidRDefault="00A2717D" w:rsidP="0031668E">
            <w:pPr>
              <w:rPr>
                <w:sz w:val="18"/>
                <w:szCs w:val="18"/>
              </w:rPr>
            </w:pPr>
            <w:r w:rsidRPr="00AF5A10">
              <w:rPr>
                <w:sz w:val="18"/>
                <w:szCs w:val="18"/>
              </w:rPr>
              <w:t>Poświadczenie zgodności w karcie ewidencyjnej urządzenia budowy przeciwwybuchowej</w:t>
            </w:r>
          </w:p>
        </w:tc>
        <w:tc>
          <w:tcPr>
            <w:tcW w:w="1559" w:type="dxa"/>
          </w:tcPr>
          <w:p w14:paraId="553FFA93" w14:textId="77777777" w:rsidR="00A2717D" w:rsidRPr="00AF5A10" w:rsidRDefault="00A2717D" w:rsidP="0031668E">
            <w:pPr>
              <w:spacing w:line="360" w:lineRule="auto"/>
              <w:rPr>
                <w:sz w:val="18"/>
                <w:szCs w:val="18"/>
              </w:rPr>
            </w:pPr>
          </w:p>
        </w:tc>
        <w:tc>
          <w:tcPr>
            <w:tcW w:w="1560" w:type="dxa"/>
          </w:tcPr>
          <w:p w14:paraId="127CC42E" w14:textId="77777777" w:rsidR="00A2717D" w:rsidRPr="00AF5A10" w:rsidRDefault="00A2717D" w:rsidP="0031668E">
            <w:pPr>
              <w:spacing w:line="360" w:lineRule="auto"/>
              <w:rPr>
                <w:sz w:val="18"/>
                <w:szCs w:val="18"/>
              </w:rPr>
            </w:pPr>
          </w:p>
        </w:tc>
        <w:tc>
          <w:tcPr>
            <w:tcW w:w="1559" w:type="dxa"/>
          </w:tcPr>
          <w:p w14:paraId="577EC5F7" w14:textId="77777777" w:rsidR="00A2717D" w:rsidRPr="00AF5A10" w:rsidRDefault="00A2717D" w:rsidP="0031668E">
            <w:pPr>
              <w:spacing w:line="360" w:lineRule="auto"/>
              <w:rPr>
                <w:sz w:val="18"/>
                <w:szCs w:val="18"/>
              </w:rPr>
            </w:pPr>
          </w:p>
        </w:tc>
      </w:tr>
      <w:tr w:rsidR="00AF5A10" w:rsidRPr="00AF5A10" w14:paraId="1A44ACE1" w14:textId="77777777" w:rsidTr="0031668E">
        <w:trPr>
          <w:cantSplit/>
          <w:trHeight w:val="57"/>
        </w:trPr>
        <w:tc>
          <w:tcPr>
            <w:tcW w:w="589" w:type="dxa"/>
            <w:vAlign w:val="center"/>
          </w:tcPr>
          <w:p w14:paraId="2C1DF9A3" w14:textId="77777777" w:rsidR="00A2717D" w:rsidRPr="00AF5A10" w:rsidRDefault="00A2717D" w:rsidP="0031668E">
            <w:pPr>
              <w:rPr>
                <w:sz w:val="18"/>
                <w:szCs w:val="18"/>
              </w:rPr>
            </w:pPr>
            <w:r w:rsidRPr="00AF5A10">
              <w:rPr>
                <w:sz w:val="18"/>
                <w:szCs w:val="18"/>
              </w:rPr>
              <w:t>8.</w:t>
            </w:r>
          </w:p>
        </w:tc>
        <w:tc>
          <w:tcPr>
            <w:tcW w:w="4197" w:type="dxa"/>
            <w:vAlign w:val="center"/>
          </w:tcPr>
          <w:p w14:paraId="14FEB7B6" w14:textId="77777777" w:rsidR="00A2717D" w:rsidRPr="00AF5A10" w:rsidRDefault="00A2717D" w:rsidP="0031668E">
            <w:pPr>
              <w:rPr>
                <w:sz w:val="18"/>
                <w:szCs w:val="18"/>
              </w:rPr>
            </w:pPr>
            <w:r w:rsidRPr="00AF5A10">
              <w:rPr>
                <w:sz w:val="18"/>
                <w:szCs w:val="18"/>
              </w:rPr>
              <w:t>W razie konieczności duplikat zaświadczenia fabrycznego/deklaracji zgodności, uzyskany od producenta urządzenia</w:t>
            </w:r>
          </w:p>
        </w:tc>
        <w:tc>
          <w:tcPr>
            <w:tcW w:w="1559" w:type="dxa"/>
          </w:tcPr>
          <w:p w14:paraId="0ADA7E43" w14:textId="77777777" w:rsidR="00A2717D" w:rsidRPr="00AF5A10" w:rsidRDefault="00A2717D" w:rsidP="0031668E">
            <w:pPr>
              <w:spacing w:line="360" w:lineRule="auto"/>
              <w:rPr>
                <w:sz w:val="18"/>
                <w:szCs w:val="18"/>
              </w:rPr>
            </w:pPr>
          </w:p>
        </w:tc>
        <w:tc>
          <w:tcPr>
            <w:tcW w:w="1560" w:type="dxa"/>
          </w:tcPr>
          <w:p w14:paraId="7B2A8C34" w14:textId="77777777" w:rsidR="00A2717D" w:rsidRPr="00AF5A10" w:rsidRDefault="00A2717D" w:rsidP="0031668E">
            <w:pPr>
              <w:spacing w:line="360" w:lineRule="auto"/>
              <w:rPr>
                <w:sz w:val="18"/>
                <w:szCs w:val="18"/>
              </w:rPr>
            </w:pPr>
          </w:p>
        </w:tc>
        <w:tc>
          <w:tcPr>
            <w:tcW w:w="1559" w:type="dxa"/>
          </w:tcPr>
          <w:p w14:paraId="2A51AC1D" w14:textId="77777777" w:rsidR="00A2717D" w:rsidRPr="00AF5A10" w:rsidRDefault="00A2717D" w:rsidP="0031668E">
            <w:pPr>
              <w:spacing w:line="360" w:lineRule="auto"/>
              <w:rPr>
                <w:sz w:val="18"/>
                <w:szCs w:val="18"/>
              </w:rPr>
            </w:pPr>
          </w:p>
        </w:tc>
      </w:tr>
      <w:tr w:rsidR="00AF5A10" w:rsidRPr="00AF5A10" w14:paraId="0479EC68" w14:textId="77777777" w:rsidTr="0031668E">
        <w:trPr>
          <w:cantSplit/>
          <w:trHeight w:val="57"/>
        </w:trPr>
        <w:tc>
          <w:tcPr>
            <w:tcW w:w="589" w:type="dxa"/>
            <w:vAlign w:val="center"/>
          </w:tcPr>
          <w:p w14:paraId="57A8ED22" w14:textId="77777777" w:rsidR="00A2717D" w:rsidRPr="00AF5A10" w:rsidRDefault="00A2717D" w:rsidP="0031668E">
            <w:pPr>
              <w:rPr>
                <w:sz w:val="18"/>
                <w:szCs w:val="18"/>
              </w:rPr>
            </w:pPr>
            <w:r w:rsidRPr="00AF5A10">
              <w:rPr>
                <w:sz w:val="18"/>
                <w:szCs w:val="18"/>
              </w:rPr>
              <w:t>9.</w:t>
            </w:r>
          </w:p>
        </w:tc>
        <w:tc>
          <w:tcPr>
            <w:tcW w:w="4197" w:type="dxa"/>
            <w:vAlign w:val="center"/>
          </w:tcPr>
          <w:p w14:paraId="069E1070" w14:textId="77777777" w:rsidR="00A2717D" w:rsidRPr="00AF5A10" w:rsidRDefault="00A2717D" w:rsidP="0031668E">
            <w:pPr>
              <w:rPr>
                <w:sz w:val="18"/>
                <w:szCs w:val="18"/>
              </w:rPr>
            </w:pPr>
            <w:r w:rsidRPr="00AF5A10">
              <w:rPr>
                <w:sz w:val="18"/>
                <w:szCs w:val="18"/>
              </w:rPr>
              <w:t>Oświadczenia Wykonawcy potwierdzające prawidłowość wykonania remontu zgodnie z załącznikiem do umowy</w:t>
            </w:r>
          </w:p>
        </w:tc>
        <w:tc>
          <w:tcPr>
            <w:tcW w:w="1559" w:type="dxa"/>
          </w:tcPr>
          <w:p w14:paraId="78E95F6B" w14:textId="77777777" w:rsidR="00A2717D" w:rsidRPr="00AF5A10" w:rsidRDefault="00A2717D" w:rsidP="0031668E">
            <w:pPr>
              <w:spacing w:line="360" w:lineRule="auto"/>
              <w:rPr>
                <w:sz w:val="18"/>
                <w:szCs w:val="18"/>
              </w:rPr>
            </w:pPr>
          </w:p>
        </w:tc>
        <w:tc>
          <w:tcPr>
            <w:tcW w:w="1560" w:type="dxa"/>
          </w:tcPr>
          <w:p w14:paraId="2BFE77B2" w14:textId="77777777" w:rsidR="00A2717D" w:rsidRPr="00AF5A10" w:rsidRDefault="00A2717D" w:rsidP="0031668E">
            <w:pPr>
              <w:spacing w:line="360" w:lineRule="auto"/>
              <w:rPr>
                <w:sz w:val="18"/>
                <w:szCs w:val="18"/>
              </w:rPr>
            </w:pPr>
          </w:p>
        </w:tc>
        <w:tc>
          <w:tcPr>
            <w:tcW w:w="1559" w:type="dxa"/>
          </w:tcPr>
          <w:p w14:paraId="5C42A9D3" w14:textId="77777777" w:rsidR="00A2717D" w:rsidRPr="00AF5A10" w:rsidRDefault="00A2717D" w:rsidP="0031668E">
            <w:pPr>
              <w:spacing w:line="360" w:lineRule="auto"/>
              <w:rPr>
                <w:sz w:val="18"/>
                <w:szCs w:val="18"/>
              </w:rPr>
            </w:pPr>
          </w:p>
        </w:tc>
      </w:tr>
      <w:tr w:rsidR="00AF5A10" w:rsidRPr="00AF5A10" w14:paraId="47476849" w14:textId="77777777" w:rsidTr="0031668E">
        <w:trPr>
          <w:cantSplit/>
          <w:trHeight w:val="57"/>
        </w:trPr>
        <w:tc>
          <w:tcPr>
            <w:tcW w:w="589" w:type="dxa"/>
            <w:vAlign w:val="center"/>
          </w:tcPr>
          <w:p w14:paraId="546F02B5" w14:textId="77777777" w:rsidR="00A2717D" w:rsidRPr="00AF5A10" w:rsidRDefault="00A2717D" w:rsidP="0031668E">
            <w:pPr>
              <w:rPr>
                <w:sz w:val="18"/>
                <w:szCs w:val="18"/>
              </w:rPr>
            </w:pPr>
            <w:r w:rsidRPr="00AF5A10">
              <w:rPr>
                <w:sz w:val="18"/>
                <w:szCs w:val="18"/>
              </w:rPr>
              <w:t>10.</w:t>
            </w:r>
          </w:p>
        </w:tc>
        <w:tc>
          <w:tcPr>
            <w:tcW w:w="4197" w:type="dxa"/>
            <w:vAlign w:val="center"/>
          </w:tcPr>
          <w:p w14:paraId="41C7CB0C" w14:textId="77777777" w:rsidR="00A2717D" w:rsidRPr="00AF5A10" w:rsidRDefault="00A2717D" w:rsidP="0031668E">
            <w:pPr>
              <w:rPr>
                <w:sz w:val="18"/>
                <w:szCs w:val="18"/>
              </w:rPr>
            </w:pPr>
            <w:r w:rsidRPr="00AF5A10">
              <w:rPr>
                <w:sz w:val="18"/>
                <w:szCs w:val="18"/>
              </w:rPr>
              <w:t>Inne:</w:t>
            </w:r>
          </w:p>
        </w:tc>
        <w:tc>
          <w:tcPr>
            <w:tcW w:w="1559" w:type="dxa"/>
          </w:tcPr>
          <w:p w14:paraId="28C5576A" w14:textId="77777777" w:rsidR="00A2717D" w:rsidRPr="00AF5A10" w:rsidRDefault="00A2717D" w:rsidP="0031668E">
            <w:pPr>
              <w:spacing w:line="360" w:lineRule="auto"/>
              <w:rPr>
                <w:sz w:val="18"/>
                <w:szCs w:val="18"/>
              </w:rPr>
            </w:pPr>
          </w:p>
        </w:tc>
        <w:tc>
          <w:tcPr>
            <w:tcW w:w="1560" w:type="dxa"/>
          </w:tcPr>
          <w:p w14:paraId="35B73EFF" w14:textId="77777777" w:rsidR="00A2717D" w:rsidRPr="00AF5A10" w:rsidRDefault="00A2717D" w:rsidP="0031668E">
            <w:pPr>
              <w:spacing w:line="360" w:lineRule="auto"/>
              <w:rPr>
                <w:sz w:val="18"/>
                <w:szCs w:val="18"/>
              </w:rPr>
            </w:pPr>
          </w:p>
        </w:tc>
        <w:tc>
          <w:tcPr>
            <w:tcW w:w="1559" w:type="dxa"/>
          </w:tcPr>
          <w:p w14:paraId="51F88D09" w14:textId="77777777" w:rsidR="00A2717D" w:rsidRPr="00AF5A10" w:rsidRDefault="00A2717D" w:rsidP="0031668E">
            <w:pPr>
              <w:spacing w:line="360" w:lineRule="auto"/>
              <w:rPr>
                <w:sz w:val="18"/>
                <w:szCs w:val="18"/>
              </w:rPr>
            </w:pPr>
          </w:p>
        </w:tc>
      </w:tr>
    </w:tbl>
    <w:p w14:paraId="1978A671" w14:textId="77777777" w:rsidR="00A2717D" w:rsidRPr="00AF5A10" w:rsidRDefault="00A2717D" w:rsidP="00A2717D">
      <w:pPr>
        <w:rPr>
          <w:kern w:val="16"/>
          <w:sz w:val="16"/>
          <w:szCs w:val="16"/>
          <w:vertAlign w:val="superscript"/>
        </w:rPr>
      </w:pPr>
    </w:p>
    <w:p w14:paraId="6622AAD5" w14:textId="77777777" w:rsidR="00015DCA" w:rsidRDefault="00015DCA" w:rsidP="00A2717D">
      <w:pPr>
        <w:rPr>
          <w:kern w:val="16"/>
          <w:sz w:val="16"/>
          <w:szCs w:val="16"/>
          <w:vertAlign w:val="superscript"/>
        </w:rPr>
      </w:pPr>
    </w:p>
    <w:p w14:paraId="4496026F" w14:textId="7818AFF1" w:rsidR="00A2717D" w:rsidRPr="00AF5A10" w:rsidRDefault="00A2717D" w:rsidP="00A2717D">
      <w:pPr>
        <w:rPr>
          <w:sz w:val="16"/>
          <w:szCs w:val="16"/>
        </w:rPr>
      </w:pPr>
      <w:r w:rsidRPr="00AF5A10">
        <w:rPr>
          <w:kern w:val="16"/>
          <w:sz w:val="16"/>
          <w:szCs w:val="16"/>
          <w:vertAlign w:val="superscript"/>
        </w:rPr>
        <w:t>*</w:t>
      </w:r>
      <w:r w:rsidRPr="00AF5A10">
        <w:rPr>
          <w:sz w:val="16"/>
          <w:szCs w:val="16"/>
        </w:rPr>
        <w:t xml:space="preserve">) jeżeli nie dotyczy wstawić „X” ; </w:t>
      </w:r>
      <w:r w:rsidRPr="00AF5A10">
        <w:rPr>
          <w:i/>
          <w:iCs/>
          <w:sz w:val="16"/>
          <w:szCs w:val="16"/>
        </w:rPr>
        <w:t xml:space="preserve"> Dostarczone dokumenty muszą być zgodne z zapisami w obowiązującej umowy</w:t>
      </w:r>
    </w:p>
    <w:p w14:paraId="49E83DCE" w14:textId="77777777" w:rsidR="00A2717D" w:rsidRPr="00AF5A10" w:rsidRDefault="00A2717D" w:rsidP="00A2717D">
      <w:pPr>
        <w:rPr>
          <w:sz w:val="16"/>
          <w:szCs w:val="16"/>
        </w:rPr>
      </w:pPr>
    </w:p>
    <w:p w14:paraId="6D97EDBC" w14:textId="77777777" w:rsidR="00A2717D" w:rsidRPr="00AF5A10" w:rsidRDefault="00A2717D" w:rsidP="00A2717D">
      <w:pPr>
        <w:rPr>
          <w:sz w:val="16"/>
          <w:szCs w:val="16"/>
        </w:rPr>
      </w:pPr>
    </w:p>
    <w:p w14:paraId="788846B2" w14:textId="77777777" w:rsidR="00A2717D" w:rsidRPr="00AF5A10" w:rsidRDefault="00A2717D" w:rsidP="00A2717D">
      <w:pPr>
        <w:spacing w:line="360" w:lineRule="auto"/>
        <w:jc w:val="center"/>
        <w:rPr>
          <w:b/>
          <w:bCs/>
          <w:sz w:val="22"/>
          <w:szCs w:val="22"/>
          <w:u w:val="single"/>
        </w:rPr>
      </w:pPr>
      <w:r w:rsidRPr="00AF5A10">
        <w:rPr>
          <w:b/>
          <w:bCs/>
          <w:sz w:val="22"/>
          <w:szCs w:val="22"/>
          <w:u w:val="single"/>
        </w:rPr>
        <w:t>Przekazujący</w:t>
      </w:r>
      <w:r w:rsidRPr="00AF5A10">
        <w:rPr>
          <w:sz w:val="22"/>
          <w:szCs w:val="22"/>
        </w:rPr>
        <w:tab/>
      </w:r>
      <w:r w:rsidRPr="00AF5A10">
        <w:rPr>
          <w:sz w:val="22"/>
          <w:szCs w:val="22"/>
        </w:rPr>
        <w:tab/>
      </w:r>
      <w:r w:rsidRPr="00AF5A10">
        <w:rPr>
          <w:sz w:val="22"/>
          <w:szCs w:val="22"/>
        </w:rPr>
        <w:tab/>
      </w:r>
      <w:r w:rsidRPr="00AF5A10">
        <w:rPr>
          <w:sz w:val="22"/>
          <w:szCs w:val="22"/>
        </w:rPr>
        <w:tab/>
      </w:r>
      <w:r w:rsidRPr="00AF5A10">
        <w:rPr>
          <w:sz w:val="22"/>
          <w:szCs w:val="22"/>
        </w:rPr>
        <w:tab/>
      </w:r>
      <w:r w:rsidRPr="00AF5A10">
        <w:rPr>
          <w:sz w:val="22"/>
          <w:szCs w:val="22"/>
        </w:rPr>
        <w:tab/>
      </w:r>
      <w:r w:rsidRPr="00AF5A10">
        <w:rPr>
          <w:b/>
          <w:bCs/>
          <w:sz w:val="22"/>
          <w:szCs w:val="22"/>
          <w:u w:val="single"/>
        </w:rPr>
        <w:t>Odbierający</w:t>
      </w:r>
    </w:p>
    <w:p w14:paraId="1F0D0F2E" w14:textId="77777777" w:rsidR="00A2717D" w:rsidRPr="00AF5A10" w:rsidRDefault="00A2717D" w:rsidP="00A2717D">
      <w:pPr>
        <w:ind w:firstLine="708"/>
      </w:pPr>
    </w:p>
    <w:p w14:paraId="530C1C92" w14:textId="77777777" w:rsidR="00A2717D" w:rsidRPr="00AF5A10" w:rsidRDefault="00A2717D" w:rsidP="00A2717D">
      <w:pPr>
        <w:ind w:firstLine="708"/>
      </w:pPr>
    </w:p>
    <w:p w14:paraId="12B0E41C" w14:textId="77777777" w:rsidR="00A2717D" w:rsidRPr="00AF5A10" w:rsidRDefault="00A2717D" w:rsidP="00A2717D">
      <w:pPr>
        <w:ind w:firstLine="708"/>
      </w:pPr>
      <w:r w:rsidRPr="00AF5A10">
        <w:t xml:space="preserve">         .…………………………                                                      ……………………………</w:t>
      </w:r>
    </w:p>
    <w:p w14:paraId="272BBC32" w14:textId="77777777" w:rsidR="00A2717D" w:rsidRPr="00AF5A10" w:rsidRDefault="00A2717D" w:rsidP="00A2717D">
      <w:pPr>
        <w:ind w:left="720"/>
        <w:rPr>
          <w:i/>
          <w:sz w:val="16"/>
          <w:szCs w:val="16"/>
        </w:rPr>
      </w:pPr>
      <w:r w:rsidRPr="00AF5A10">
        <w:rPr>
          <w:i/>
          <w:sz w:val="16"/>
          <w:szCs w:val="16"/>
        </w:rPr>
        <w:t xml:space="preserve">                         (Wymagany podpis osób uczestniczących w odbiorze/ przekazaniu po remoncie)</w:t>
      </w:r>
    </w:p>
    <w:p w14:paraId="53DFA294" w14:textId="77777777" w:rsidR="00A2717D" w:rsidRPr="00AF5A10" w:rsidRDefault="00A2717D" w:rsidP="00A2717D">
      <w:pPr>
        <w:widowControl w:val="0"/>
        <w:suppressAutoHyphens/>
        <w:jc w:val="both"/>
        <w:rPr>
          <w:sz w:val="22"/>
          <w:szCs w:val="22"/>
        </w:rPr>
      </w:pPr>
    </w:p>
    <w:p w14:paraId="456CEE7E" w14:textId="77777777" w:rsidR="00A2717D" w:rsidRPr="00AF5A10" w:rsidRDefault="00A2717D" w:rsidP="00A2717D">
      <w:pPr>
        <w:widowControl w:val="0"/>
        <w:suppressAutoHyphens/>
        <w:ind w:left="426"/>
        <w:jc w:val="both"/>
        <w:rPr>
          <w:sz w:val="22"/>
          <w:szCs w:val="22"/>
        </w:rPr>
      </w:pPr>
    </w:p>
    <w:p w14:paraId="7F0632BC" w14:textId="77777777" w:rsidR="00A2717D" w:rsidRPr="00AF5A10" w:rsidRDefault="00A2717D">
      <w:pPr>
        <w:widowControl w:val="0"/>
        <w:numPr>
          <w:ilvl w:val="0"/>
          <w:numId w:val="6"/>
        </w:numPr>
        <w:tabs>
          <w:tab w:val="num" w:pos="360"/>
          <w:tab w:val="num" w:pos="540"/>
        </w:tabs>
        <w:suppressAutoHyphens/>
        <w:ind w:left="426" w:hanging="426"/>
        <w:jc w:val="both"/>
        <w:rPr>
          <w:sz w:val="22"/>
          <w:szCs w:val="22"/>
        </w:rPr>
      </w:pPr>
      <w:r w:rsidRPr="00AF5A10">
        <w:rPr>
          <w:sz w:val="22"/>
          <w:szCs w:val="22"/>
        </w:rPr>
        <w:t>Potwierdzenie służb ochrony o wwozie na teren zakładu</w:t>
      </w:r>
      <w:bookmarkEnd w:id="259"/>
      <w:r w:rsidRPr="00AF5A10">
        <w:rPr>
          <w:sz w:val="22"/>
          <w:szCs w:val="22"/>
        </w:rPr>
        <w:t>.</w:t>
      </w:r>
    </w:p>
    <w:p w14:paraId="2BD543C5" w14:textId="77777777" w:rsidR="00A2717D" w:rsidRPr="00AF5A10" w:rsidRDefault="00A2717D" w:rsidP="00A2717D">
      <w:pPr>
        <w:widowControl w:val="0"/>
        <w:suppressAutoHyphens/>
        <w:ind w:left="426"/>
        <w:jc w:val="both"/>
        <w:rPr>
          <w:sz w:val="22"/>
          <w:szCs w:val="22"/>
        </w:rPr>
      </w:pPr>
    </w:p>
    <w:p w14:paraId="2F959E94" w14:textId="77777777" w:rsidR="00A2717D" w:rsidRPr="00AF5A10" w:rsidRDefault="00A2717D" w:rsidP="00A2717D">
      <w:pPr>
        <w:widowControl w:val="0"/>
        <w:suppressAutoHyphens/>
        <w:ind w:left="426"/>
        <w:jc w:val="both"/>
        <w:rPr>
          <w:sz w:val="22"/>
          <w:szCs w:val="22"/>
        </w:rPr>
      </w:pPr>
    </w:p>
    <w:p w14:paraId="19F16E95" w14:textId="77777777" w:rsidR="00A2717D" w:rsidRPr="00AF5A10" w:rsidRDefault="00A2717D" w:rsidP="00A2717D">
      <w:pPr>
        <w:widowControl w:val="0"/>
        <w:suppressAutoHyphens/>
        <w:ind w:left="426"/>
        <w:jc w:val="both"/>
        <w:rPr>
          <w:sz w:val="22"/>
          <w:szCs w:val="22"/>
        </w:rPr>
      </w:pPr>
    </w:p>
    <w:p w14:paraId="5E2C034C" w14:textId="77777777" w:rsidR="00A2717D" w:rsidRPr="006C53E4" w:rsidRDefault="00A2717D" w:rsidP="00A2717D">
      <w:pPr>
        <w:widowControl w:val="0"/>
        <w:suppressAutoHyphens/>
        <w:ind w:left="426"/>
        <w:jc w:val="both"/>
        <w:rPr>
          <w:color w:val="0000CC"/>
          <w:sz w:val="22"/>
          <w:szCs w:val="22"/>
        </w:rPr>
      </w:pPr>
    </w:p>
    <w:p w14:paraId="59876B27" w14:textId="77777777" w:rsidR="00A2717D" w:rsidRPr="006C53E4" w:rsidRDefault="00A2717D" w:rsidP="00A2717D">
      <w:pPr>
        <w:widowControl w:val="0"/>
        <w:suppressAutoHyphens/>
        <w:ind w:left="426"/>
        <w:jc w:val="both"/>
        <w:rPr>
          <w:color w:val="0000CC"/>
          <w:sz w:val="22"/>
          <w:szCs w:val="22"/>
        </w:rPr>
      </w:pPr>
    </w:p>
    <w:p w14:paraId="3B268A44" w14:textId="77777777" w:rsidR="00A2717D" w:rsidRPr="006C53E4" w:rsidRDefault="00A2717D" w:rsidP="00A2717D">
      <w:pPr>
        <w:widowControl w:val="0"/>
        <w:suppressAutoHyphens/>
        <w:ind w:left="426"/>
        <w:jc w:val="both"/>
        <w:rPr>
          <w:color w:val="0000CC"/>
          <w:sz w:val="22"/>
          <w:szCs w:val="22"/>
        </w:rPr>
      </w:pPr>
    </w:p>
    <w:p w14:paraId="50931709" w14:textId="77777777" w:rsidR="00A2717D" w:rsidRPr="006C53E4" w:rsidRDefault="00A2717D" w:rsidP="00A2717D">
      <w:pPr>
        <w:widowControl w:val="0"/>
        <w:suppressAutoHyphens/>
        <w:ind w:left="426"/>
        <w:jc w:val="both"/>
        <w:rPr>
          <w:color w:val="0000CC"/>
          <w:sz w:val="22"/>
          <w:szCs w:val="22"/>
        </w:rPr>
      </w:pPr>
    </w:p>
    <w:p w14:paraId="35E7A749" w14:textId="77777777" w:rsidR="00A2717D" w:rsidRPr="006C53E4" w:rsidRDefault="00A2717D" w:rsidP="00A2717D">
      <w:pPr>
        <w:widowControl w:val="0"/>
        <w:suppressAutoHyphens/>
        <w:ind w:left="426"/>
        <w:jc w:val="both"/>
        <w:rPr>
          <w:color w:val="0000CC"/>
          <w:sz w:val="22"/>
          <w:szCs w:val="22"/>
        </w:rPr>
      </w:pPr>
    </w:p>
    <w:p w14:paraId="13096E65" w14:textId="77777777" w:rsidR="00A2717D" w:rsidRPr="006C53E4" w:rsidRDefault="00A2717D" w:rsidP="00A2717D">
      <w:pPr>
        <w:widowControl w:val="0"/>
        <w:suppressAutoHyphens/>
        <w:ind w:left="426"/>
        <w:jc w:val="both"/>
        <w:rPr>
          <w:color w:val="0000CC"/>
          <w:sz w:val="22"/>
          <w:szCs w:val="22"/>
        </w:rPr>
      </w:pPr>
    </w:p>
    <w:p w14:paraId="6BDCC81E" w14:textId="77777777" w:rsidR="00A2717D" w:rsidRPr="006C53E4" w:rsidRDefault="00A2717D" w:rsidP="00A2717D">
      <w:pPr>
        <w:widowControl w:val="0"/>
        <w:suppressAutoHyphens/>
        <w:ind w:left="426"/>
        <w:jc w:val="both"/>
        <w:rPr>
          <w:color w:val="0000CC"/>
          <w:sz w:val="22"/>
          <w:szCs w:val="22"/>
        </w:rPr>
      </w:pPr>
    </w:p>
    <w:p w14:paraId="0FF62648" w14:textId="77777777" w:rsidR="00A2717D" w:rsidRPr="006C53E4" w:rsidRDefault="00A2717D" w:rsidP="00A2717D">
      <w:pPr>
        <w:widowControl w:val="0"/>
        <w:suppressAutoHyphens/>
        <w:ind w:left="426"/>
        <w:jc w:val="both"/>
        <w:rPr>
          <w:color w:val="0000CC"/>
          <w:sz w:val="22"/>
          <w:szCs w:val="22"/>
        </w:rPr>
      </w:pPr>
    </w:p>
    <w:p w14:paraId="71274389" w14:textId="77777777" w:rsidR="00A2717D" w:rsidRPr="006C53E4" w:rsidRDefault="00A2717D" w:rsidP="00A2717D">
      <w:pPr>
        <w:widowControl w:val="0"/>
        <w:suppressAutoHyphens/>
        <w:ind w:left="426"/>
        <w:jc w:val="both"/>
        <w:rPr>
          <w:color w:val="0000CC"/>
          <w:sz w:val="22"/>
          <w:szCs w:val="22"/>
        </w:rPr>
      </w:pPr>
    </w:p>
    <w:p w14:paraId="10E374B2" w14:textId="77777777" w:rsidR="00EE3CC3" w:rsidRDefault="00EE3CC3" w:rsidP="00EE3CC3">
      <w:pPr>
        <w:jc w:val="both"/>
        <w:rPr>
          <w:color w:val="FF0000"/>
          <w:sz w:val="22"/>
          <w:szCs w:val="22"/>
        </w:rPr>
      </w:pPr>
    </w:p>
    <w:p w14:paraId="01008E1C" w14:textId="77777777" w:rsidR="00EE3CC3" w:rsidRPr="00F62CF0" w:rsidRDefault="00EE3CC3" w:rsidP="00EE3CC3">
      <w:pPr>
        <w:rPr>
          <w:sz w:val="24"/>
          <w:szCs w:val="24"/>
        </w:rPr>
      </w:pPr>
    </w:p>
    <w:p w14:paraId="46DF6AF7" w14:textId="77777777" w:rsidR="00EE3CC3" w:rsidRPr="00920169" w:rsidRDefault="00EE3CC3" w:rsidP="00EE3CC3">
      <w:pPr>
        <w:tabs>
          <w:tab w:val="left" w:pos="2752"/>
        </w:tabs>
        <w:rPr>
          <w:bCs/>
          <w:sz w:val="22"/>
          <w:szCs w:val="22"/>
        </w:rPr>
      </w:pPr>
    </w:p>
    <w:p w14:paraId="0A56E57F" w14:textId="77777777" w:rsidR="00A2717D" w:rsidRPr="006C53E4" w:rsidRDefault="00A2717D" w:rsidP="00A2717D">
      <w:pPr>
        <w:widowControl w:val="0"/>
        <w:suppressAutoHyphens/>
        <w:ind w:left="426"/>
        <w:jc w:val="both"/>
        <w:rPr>
          <w:color w:val="0000CC"/>
          <w:sz w:val="22"/>
          <w:szCs w:val="22"/>
        </w:rPr>
      </w:pPr>
    </w:p>
    <w:p w14:paraId="42AEDD07" w14:textId="77777777" w:rsidR="00A2717D" w:rsidRPr="006C53E4" w:rsidRDefault="00A2717D" w:rsidP="00A2717D">
      <w:pPr>
        <w:widowControl w:val="0"/>
        <w:suppressAutoHyphens/>
        <w:ind w:left="426"/>
        <w:jc w:val="both"/>
        <w:rPr>
          <w:color w:val="0000CC"/>
          <w:sz w:val="22"/>
          <w:szCs w:val="22"/>
        </w:rPr>
      </w:pPr>
    </w:p>
    <w:p w14:paraId="49622F9B" w14:textId="77777777" w:rsidR="00A2717D" w:rsidRPr="006C53E4" w:rsidRDefault="00A2717D" w:rsidP="00A2717D">
      <w:pPr>
        <w:widowControl w:val="0"/>
        <w:suppressAutoHyphens/>
        <w:ind w:left="426"/>
        <w:jc w:val="both"/>
        <w:rPr>
          <w:color w:val="0000CC"/>
          <w:sz w:val="22"/>
          <w:szCs w:val="22"/>
        </w:rPr>
      </w:pPr>
    </w:p>
    <w:p w14:paraId="56C933E2" w14:textId="77777777" w:rsidR="00A2717D" w:rsidRPr="006C53E4" w:rsidRDefault="00A2717D" w:rsidP="00A2717D">
      <w:pPr>
        <w:widowControl w:val="0"/>
        <w:suppressAutoHyphens/>
        <w:ind w:left="426"/>
        <w:jc w:val="both"/>
        <w:rPr>
          <w:color w:val="0000CC"/>
          <w:sz w:val="22"/>
          <w:szCs w:val="22"/>
        </w:rPr>
      </w:pPr>
    </w:p>
    <w:p w14:paraId="7FD8587D" w14:textId="77777777" w:rsidR="00A2717D" w:rsidRPr="006C53E4" w:rsidRDefault="00A2717D" w:rsidP="00A2717D">
      <w:pPr>
        <w:widowControl w:val="0"/>
        <w:suppressAutoHyphens/>
        <w:ind w:left="426"/>
        <w:jc w:val="both"/>
        <w:rPr>
          <w:color w:val="0000CC"/>
          <w:sz w:val="22"/>
          <w:szCs w:val="22"/>
        </w:rPr>
      </w:pPr>
    </w:p>
    <w:p w14:paraId="29C7A920" w14:textId="77777777" w:rsidR="00A2717D" w:rsidRPr="006C53E4" w:rsidRDefault="00A2717D" w:rsidP="00A2717D">
      <w:pPr>
        <w:widowControl w:val="0"/>
        <w:suppressAutoHyphens/>
        <w:ind w:left="426"/>
        <w:jc w:val="both"/>
        <w:rPr>
          <w:color w:val="0000CC"/>
          <w:sz w:val="22"/>
          <w:szCs w:val="22"/>
        </w:rPr>
      </w:pPr>
    </w:p>
    <w:p w14:paraId="6BAFF1E3" w14:textId="77777777" w:rsidR="00A2717D" w:rsidRPr="006C53E4" w:rsidRDefault="00A2717D" w:rsidP="00A2717D">
      <w:pPr>
        <w:widowControl w:val="0"/>
        <w:suppressAutoHyphens/>
        <w:ind w:left="426"/>
        <w:jc w:val="both"/>
        <w:rPr>
          <w:color w:val="0000CC"/>
          <w:sz w:val="22"/>
          <w:szCs w:val="22"/>
        </w:rPr>
      </w:pPr>
    </w:p>
    <w:p w14:paraId="57DF7352" w14:textId="77777777" w:rsidR="00A2717D" w:rsidRPr="006C53E4" w:rsidRDefault="00A2717D" w:rsidP="00A2717D">
      <w:pPr>
        <w:widowControl w:val="0"/>
        <w:suppressAutoHyphens/>
        <w:ind w:left="426"/>
        <w:jc w:val="both"/>
        <w:rPr>
          <w:color w:val="0000CC"/>
          <w:sz w:val="22"/>
          <w:szCs w:val="22"/>
        </w:rPr>
      </w:pPr>
    </w:p>
    <w:p w14:paraId="3257F352" w14:textId="77777777" w:rsidR="00A2717D" w:rsidRPr="006C53E4" w:rsidRDefault="00A2717D" w:rsidP="00A2717D">
      <w:pPr>
        <w:widowControl w:val="0"/>
        <w:suppressAutoHyphens/>
        <w:ind w:left="426"/>
        <w:jc w:val="both"/>
        <w:rPr>
          <w:color w:val="0000CC"/>
          <w:sz w:val="22"/>
          <w:szCs w:val="22"/>
        </w:rPr>
      </w:pPr>
    </w:p>
    <w:p w14:paraId="731E6528" w14:textId="77777777" w:rsidR="00A2717D" w:rsidRPr="006C53E4" w:rsidRDefault="00A2717D" w:rsidP="00A2717D">
      <w:pPr>
        <w:widowControl w:val="0"/>
        <w:suppressAutoHyphens/>
        <w:ind w:left="426"/>
        <w:jc w:val="both"/>
        <w:rPr>
          <w:color w:val="0000CC"/>
          <w:sz w:val="22"/>
          <w:szCs w:val="22"/>
        </w:rPr>
      </w:pPr>
    </w:p>
    <w:p w14:paraId="701B9D99" w14:textId="77777777" w:rsidR="00A2717D" w:rsidRPr="006C53E4" w:rsidRDefault="00A2717D" w:rsidP="00A2717D">
      <w:pPr>
        <w:widowControl w:val="0"/>
        <w:suppressAutoHyphens/>
        <w:ind w:left="426"/>
        <w:jc w:val="both"/>
        <w:rPr>
          <w:color w:val="0000CC"/>
          <w:sz w:val="22"/>
          <w:szCs w:val="22"/>
        </w:rPr>
      </w:pPr>
    </w:p>
    <w:p w14:paraId="6E79F057" w14:textId="77777777" w:rsidR="00A2717D" w:rsidRPr="006C53E4" w:rsidRDefault="00A2717D" w:rsidP="00A2717D">
      <w:pPr>
        <w:widowControl w:val="0"/>
        <w:suppressAutoHyphens/>
        <w:ind w:left="426"/>
        <w:jc w:val="both"/>
        <w:rPr>
          <w:color w:val="0000CC"/>
          <w:sz w:val="22"/>
          <w:szCs w:val="22"/>
        </w:rPr>
      </w:pPr>
    </w:p>
    <w:p w14:paraId="570619E3" w14:textId="77777777" w:rsidR="00A2717D" w:rsidRPr="006C53E4" w:rsidRDefault="00A2717D" w:rsidP="00A2717D">
      <w:pPr>
        <w:widowControl w:val="0"/>
        <w:suppressAutoHyphens/>
        <w:ind w:left="426"/>
        <w:jc w:val="both"/>
        <w:rPr>
          <w:color w:val="0000CC"/>
          <w:sz w:val="22"/>
          <w:szCs w:val="22"/>
        </w:rPr>
      </w:pPr>
    </w:p>
    <w:p w14:paraId="201C030B" w14:textId="77777777" w:rsidR="00A2717D" w:rsidRPr="006C53E4" w:rsidRDefault="00A2717D" w:rsidP="00A2717D">
      <w:pPr>
        <w:widowControl w:val="0"/>
        <w:suppressAutoHyphens/>
        <w:ind w:left="426"/>
        <w:jc w:val="both"/>
        <w:rPr>
          <w:color w:val="0000CC"/>
          <w:sz w:val="22"/>
          <w:szCs w:val="22"/>
        </w:rPr>
      </w:pPr>
    </w:p>
    <w:p w14:paraId="6DAD6DD9" w14:textId="77777777" w:rsidR="00A2717D" w:rsidRPr="006C53E4" w:rsidRDefault="00A2717D" w:rsidP="00A2717D">
      <w:pPr>
        <w:widowControl w:val="0"/>
        <w:suppressAutoHyphens/>
        <w:ind w:left="426"/>
        <w:jc w:val="both"/>
        <w:rPr>
          <w:color w:val="0000CC"/>
          <w:sz w:val="22"/>
          <w:szCs w:val="22"/>
        </w:rPr>
      </w:pPr>
    </w:p>
    <w:p w14:paraId="315C0828" w14:textId="77777777" w:rsidR="00A2717D" w:rsidRPr="006C53E4" w:rsidRDefault="00A2717D" w:rsidP="00A2717D">
      <w:pPr>
        <w:widowControl w:val="0"/>
        <w:suppressAutoHyphens/>
        <w:ind w:left="426"/>
        <w:jc w:val="both"/>
        <w:rPr>
          <w:color w:val="0000CC"/>
          <w:sz w:val="22"/>
          <w:szCs w:val="22"/>
        </w:rPr>
      </w:pPr>
    </w:p>
    <w:p w14:paraId="32B1B6C8" w14:textId="77777777" w:rsidR="00A2717D" w:rsidRPr="006C53E4" w:rsidRDefault="00A2717D" w:rsidP="00A2717D">
      <w:pPr>
        <w:widowControl w:val="0"/>
        <w:suppressAutoHyphens/>
        <w:ind w:left="426"/>
        <w:jc w:val="both"/>
        <w:rPr>
          <w:color w:val="0000CC"/>
          <w:sz w:val="22"/>
          <w:szCs w:val="22"/>
        </w:rPr>
      </w:pPr>
    </w:p>
    <w:p w14:paraId="66BDDEBC" w14:textId="77777777" w:rsidR="00A2717D" w:rsidRPr="006C53E4" w:rsidRDefault="00A2717D" w:rsidP="00A2717D">
      <w:pPr>
        <w:widowControl w:val="0"/>
        <w:suppressAutoHyphens/>
        <w:ind w:left="426"/>
        <w:jc w:val="both"/>
        <w:rPr>
          <w:color w:val="0000CC"/>
          <w:sz w:val="22"/>
          <w:szCs w:val="22"/>
        </w:rPr>
      </w:pPr>
    </w:p>
    <w:p w14:paraId="1D16C876" w14:textId="77777777" w:rsidR="00A2717D" w:rsidRPr="006C53E4" w:rsidRDefault="00A2717D" w:rsidP="00A2717D">
      <w:pPr>
        <w:widowControl w:val="0"/>
        <w:suppressAutoHyphens/>
        <w:ind w:left="426"/>
        <w:jc w:val="both"/>
        <w:rPr>
          <w:color w:val="0000CC"/>
          <w:sz w:val="22"/>
          <w:szCs w:val="22"/>
        </w:rPr>
      </w:pPr>
    </w:p>
    <w:p w14:paraId="0E151B81" w14:textId="77777777" w:rsidR="00A2717D" w:rsidRPr="006C53E4" w:rsidRDefault="00A2717D" w:rsidP="00A2717D">
      <w:pPr>
        <w:widowControl w:val="0"/>
        <w:suppressAutoHyphens/>
        <w:ind w:left="426"/>
        <w:jc w:val="both"/>
        <w:rPr>
          <w:color w:val="0000CC"/>
          <w:sz w:val="22"/>
          <w:szCs w:val="22"/>
        </w:rPr>
      </w:pPr>
    </w:p>
    <w:p w14:paraId="41E2FEC4" w14:textId="43A9FD1D" w:rsidR="00B350D9" w:rsidRPr="00DC6902" w:rsidRDefault="00B350D9" w:rsidP="00DC6902">
      <w:pPr>
        <w:rPr>
          <w:color w:val="0000CC"/>
          <w:sz w:val="22"/>
          <w:szCs w:val="22"/>
        </w:rPr>
      </w:pPr>
      <w:bookmarkStart w:id="260" w:name="_Hlk106958642"/>
      <w:bookmarkEnd w:id="260"/>
    </w:p>
    <w:sectPr w:rsidR="00B350D9" w:rsidRPr="00DC6902" w:rsidSect="00796437">
      <w:headerReference w:type="default" r:id="rId27"/>
      <w:footerReference w:type="even" r:id="rId28"/>
      <w:footerReference w:type="default" r:id="rId29"/>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812B" w14:textId="77777777" w:rsidR="009905BE" w:rsidRDefault="009905BE">
      <w:r>
        <w:separator/>
      </w:r>
    </w:p>
  </w:endnote>
  <w:endnote w:type="continuationSeparator" w:id="0">
    <w:p w14:paraId="6F9C013D" w14:textId="77777777" w:rsidR="009905BE" w:rsidRDefault="0099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EBCC" w14:textId="00BF3CAA" w:rsidR="00FA2A38" w:rsidRDefault="00FA2A38" w:rsidP="00C83E57">
    <w:pPr>
      <w:pStyle w:val="Stopka"/>
      <w:tabs>
        <w:tab w:val="clear" w:pos="9072"/>
        <w:tab w:val="left" w:pos="180"/>
        <w:tab w:val="center" w:pos="4355"/>
        <w:tab w:val="right" w:pos="9540"/>
      </w:tabs>
      <w:ind w:right="360"/>
      <w:rPr>
        <w:rStyle w:val="Numerstrony"/>
        <w:i/>
      </w:rPr>
    </w:pPr>
    <w:r>
      <w:rPr>
        <w:rStyle w:val="Numerstrony"/>
        <w:i/>
      </w:rPr>
      <w:t>_________________________________________________________________________________________</w:t>
    </w:r>
  </w:p>
  <w:p w14:paraId="243DDA1D" w14:textId="7B79F0A2" w:rsidR="00FF1F7E" w:rsidRPr="00DA4DD5" w:rsidRDefault="002C78CD" w:rsidP="00C83E57">
    <w:pPr>
      <w:pStyle w:val="Stopka"/>
      <w:tabs>
        <w:tab w:val="clear" w:pos="9072"/>
        <w:tab w:val="left" w:pos="180"/>
        <w:tab w:val="center" w:pos="4355"/>
        <w:tab w:val="right" w:pos="9540"/>
      </w:tabs>
      <w:ind w:right="360"/>
      <w:rPr>
        <w:rStyle w:val="Numerstrony"/>
        <w:i/>
        <w:sz w:val="16"/>
        <w:szCs w:val="16"/>
      </w:rPr>
    </w:pPr>
    <w:r w:rsidRPr="00DA4DD5">
      <w:rPr>
        <w:rStyle w:val="Numerstrony"/>
        <w:i/>
        <w:sz w:val="16"/>
        <w:szCs w:val="16"/>
      </w:rPr>
      <w:t>Remont systemów i urządzeń automatyzacji przenośników produkcji ATUT dla Oddziałów PGG S.A.</w:t>
    </w:r>
  </w:p>
  <w:p w14:paraId="04A7D3D1" w14:textId="77777777" w:rsidR="00231DCD" w:rsidRPr="00DA4DD5" w:rsidRDefault="00231DCD" w:rsidP="00C83E57">
    <w:pPr>
      <w:pStyle w:val="Stopka"/>
      <w:tabs>
        <w:tab w:val="clear" w:pos="9072"/>
        <w:tab w:val="left" w:pos="180"/>
        <w:tab w:val="center" w:pos="4355"/>
        <w:tab w:val="right" w:pos="9540"/>
      </w:tabs>
      <w:ind w:right="360"/>
      <w:rPr>
        <w:rStyle w:val="Numerstrony"/>
        <w:i/>
        <w:sz w:val="16"/>
        <w:szCs w:val="16"/>
      </w:rPr>
    </w:pPr>
    <w:r w:rsidRPr="00DA4DD5">
      <w:rPr>
        <w:rStyle w:val="Numerstrony"/>
        <w:i/>
        <w:sz w:val="16"/>
        <w:szCs w:val="16"/>
      </w:rPr>
      <w:t>Nr postępowania: 422500634</w:t>
    </w:r>
  </w:p>
  <w:p w14:paraId="291A2D50" w14:textId="1C464E5B" w:rsidR="00CC686F" w:rsidRPr="002C78CD" w:rsidRDefault="002C78CD" w:rsidP="00C83E57">
    <w:pPr>
      <w:pStyle w:val="Stopka"/>
      <w:tabs>
        <w:tab w:val="clear" w:pos="9072"/>
        <w:tab w:val="left" w:pos="180"/>
        <w:tab w:val="center" w:pos="4355"/>
        <w:tab w:val="right" w:pos="9540"/>
      </w:tabs>
      <w:ind w:right="360"/>
      <w:rPr>
        <w:rStyle w:val="Numerstrony"/>
        <w:i/>
        <w:sz w:val="16"/>
        <w:szCs w:val="16"/>
      </w:rPr>
    </w:pPr>
    <w:r w:rsidRPr="00DA4DD5">
      <w:rPr>
        <w:rStyle w:val="Numerstrony"/>
        <w:i/>
        <w:sz w:val="16"/>
        <w:szCs w:val="16"/>
      </w:rPr>
      <w:t>WB</w:t>
    </w: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FA2A38">
    <w:pPr>
      <w:pStyle w:val="Stopka"/>
      <w:tabs>
        <w:tab w:val="clear" w:pos="9072"/>
        <w:tab w:val="left" w:pos="180"/>
        <w:tab w:val="center" w:pos="4355"/>
        <w:tab w:val="right" w:pos="9540"/>
      </w:tabs>
      <w:ind w:right="360"/>
      <w:jc w:val="right"/>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E9704" w14:textId="77777777" w:rsidR="009905BE" w:rsidRDefault="009905BE">
      <w:r>
        <w:separator/>
      </w:r>
    </w:p>
  </w:footnote>
  <w:footnote w:type="continuationSeparator" w:id="0">
    <w:p w14:paraId="2CB5B6D3" w14:textId="77777777" w:rsidR="009905BE" w:rsidRDefault="0099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CF2C1D0" w:rsidR="00FF1F7E" w:rsidRDefault="005A03C1">
    <w:pPr>
      <w:pStyle w:val="Nagwek"/>
      <w:pBdr>
        <w:bottom w:val="double" w:sz="4" w:space="1" w:color="auto"/>
      </w:pBdr>
      <w:tabs>
        <w:tab w:val="clear" w:pos="4536"/>
        <w:tab w:val="clear" w:pos="9072"/>
        <w:tab w:val="center" w:pos="-1980"/>
      </w:tabs>
      <w:jc w:val="center"/>
      <w:rPr>
        <w:b/>
        <w:i/>
        <w:sz w:val="16"/>
      </w:rPr>
    </w:pPr>
    <w:r>
      <w:rPr>
        <w:b/>
        <w:i/>
        <w:sz w:val="16"/>
      </w:rPr>
      <w:t>P</w:t>
    </w:r>
    <w:r w:rsidR="00FF1F7E">
      <w:rPr>
        <w:b/>
        <w:i/>
        <w:sz w:val="16"/>
      </w:rPr>
      <w:t xml:space="preserve">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4"/>
    <w:multiLevelType w:val="multilevel"/>
    <w:tmpl w:val="9D0C8266"/>
    <w:name w:val="WW8Num4"/>
    <w:lvl w:ilvl="0">
      <w:start w:val="1"/>
      <w:numFmt w:val="decimal"/>
      <w:lvlText w:val="%1."/>
      <w:lvlJc w:val="left"/>
      <w:pPr>
        <w:tabs>
          <w:tab w:val="num" w:pos="785"/>
        </w:tabs>
        <w:ind w:left="785" w:hanging="425"/>
      </w:pPr>
      <w:rPr>
        <w:i w:val="0"/>
        <w:iCs w:val="0"/>
        <w:sz w:val="22"/>
        <w:szCs w:val="22"/>
      </w:rPr>
    </w:lvl>
    <w:lvl w:ilvl="1">
      <w:start w:val="1"/>
      <w:numFmt w:val="decimal"/>
      <w:lvlText w:val="%2)"/>
      <w:lvlJc w:val="left"/>
      <w:pPr>
        <w:ind w:left="1440" w:hanging="360"/>
      </w:pPr>
      <w:rPr>
        <w:i w:val="0"/>
        <w:i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8"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9"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10"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0000000E"/>
    <w:multiLevelType w:val="singleLevel"/>
    <w:tmpl w:val="A81225D2"/>
    <w:name w:val="WW8Num14"/>
    <w:lvl w:ilvl="0">
      <w:start w:val="1"/>
      <w:numFmt w:val="decimal"/>
      <w:lvlText w:val="%1."/>
      <w:lvlJc w:val="left"/>
      <w:pPr>
        <w:tabs>
          <w:tab w:val="num" w:pos="0"/>
        </w:tabs>
        <w:ind w:left="720" w:hanging="360"/>
      </w:pPr>
      <w:rPr>
        <w:b w:val="0"/>
        <w:bCs/>
      </w:rPr>
    </w:lvl>
  </w:abstractNum>
  <w:abstractNum w:abstractNumId="12"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14" w15:restartNumberingAfterBreak="0">
    <w:nsid w:val="00000014"/>
    <w:multiLevelType w:val="multilevel"/>
    <w:tmpl w:val="226856E6"/>
    <w:name w:val="WW8Num20"/>
    <w:lvl w:ilvl="0">
      <w:start w:val="1"/>
      <w:numFmt w:val="lowerLetter"/>
      <w:lvlText w:val="%1)"/>
      <w:lvlJc w:val="left"/>
      <w:pPr>
        <w:tabs>
          <w:tab w:val="num" w:pos="0"/>
        </w:tabs>
        <w:ind w:left="502" w:hanging="360"/>
      </w:pPr>
    </w:lvl>
    <w:lvl w:ilvl="1">
      <w:start w:val="1"/>
      <w:numFmt w:val="decimal"/>
      <w:lvlText w:val="%2)"/>
      <w:lvlJc w:val="left"/>
      <w:pPr>
        <w:ind w:left="720"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5"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6"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8"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9"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20"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18A3C21"/>
    <w:multiLevelType w:val="hybridMultilevel"/>
    <w:tmpl w:val="E910A92E"/>
    <w:lvl w:ilvl="0" w:tplc="5942B37A">
      <w:start w:val="4"/>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130D6B"/>
    <w:multiLevelType w:val="hybridMultilevel"/>
    <w:tmpl w:val="84DEC59E"/>
    <w:lvl w:ilvl="0" w:tplc="95009FF4">
      <w:start w:val="1"/>
      <w:numFmt w:val="decimal"/>
      <w:lvlText w:val="%1."/>
      <w:lvlJc w:val="left"/>
      <w:pPr>
        <w:tabs>
          <w:tab w:val="num" w:pos="540"/>
        </w:tabs>
        <w:ind w:left="540" w:hanging="360"/>
      </w:pPr>
      <w:rPr>
        <w:strike w:val="0"/>
      </w:rPr>
    </w:lvl>
    <w:lvl w:ilvl="1" w:tplc="CC5A2886">
      <w:start w:val="1"/>
      <w:numFmt w:val="decimal"/>
      <w:lvlText w:val="%2)"/>
      <w:lvlJc w:val="left"/>
      <w:pPr>
        <w:ind w:left="126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5605E87"/>
    <w:multiLevelType w:val="multilevel"/>
    <w:tmpl w:val="9AF4E86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77A7B5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79B6CDB"/>
    <w:multiLevelType w:val="hybridMultilevel"/>
    <w:tmpl w:val="ACFE3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0A6F6D90"/>
    <w:multiLevelType w:val="hybridMultilevel"/>
    <w:tmpl w:val="09A2017A"/>
    <w:lvl w:ilvl="0" w:tplc="FD44E2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0D1C25"/>
    <w:multiLevelType w:val="hybridMultilevel"/>
    <w:tmpl w:val="A75CE366"/>
    <w:lvl w:ilvl="0" w:tplc="04150011">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E074543"/>
    <w:multiLevelType w:val="hybridMultilevel"/>
    <w:tmpl w:val="5E6CDD7A"/>
    <w:lvl w:ilvl="0" w:tplc="3802081E">
      <w:start w:val="2"/>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4F10B8"/>
    <w:multiLevelType w:val="multilevel"/>
    <w:tmpl w:val="659CAAC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0" w15:restartNumberingAfterBreak="0">
    <w:nsid w:val="12574BCB"/>
    <w:multiLevelType w:val="hybridMultilevel"/>
    <w:tmpl w:val="EA265746"/>
    <w:lvl w:ilvl="0" w:tplc="0415000F">
      <w:start w:val="1"/>
      <w:numFmt w:val="decimal"/>
      <w:lvlText w:val="%1."/>
      <w:lvlJc w:val="left"/>
      <w:pPr>
        <w:ind w:left="502" w:hanging="360"/>
      </w:pPr>
      <w:rPr>
        <w:b w:val="0"/>
        <w:i w:val="0"/>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9ED3D9B"/>
    <w:multiLevelType w:val="hybridMultilevel"/>
    <w:tmpl w:val="921815BC"/>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00020A"/>
    <w:multiLevelType w:val="multilevel"/>
    <w:tmpl w:val="549A0218"/>
    <w:lvl w:ilvl="0">
      <w:start w:val="1"/>
      <w:numFmt w:val="decimal"/>
      <w:lvlText w:val="%1."/>
      <w:lvlJc w:val="left"/>
      <w:pPr>
        <w:ind w:left="360" w:hanging="360"/>
      </w:pPr>
      <w:rPr>
        <w:rFonts w:hint="default"/>
        <w:b w:val="0"/>
        <w:bCs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1"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D262DD"/>
    <w:multiLevelType w:val="hybridMultilevel"/>
    <w:tmpl w:val="0204B0A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3EC43C2"/>
    <w:multiLevelType w:val="hybridMultilevel"/>
    <w:tmpl w:val="74021584"/>
    <w:lvl w:ilvl="0" w:tplc="D9C88B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50C6C05"/>
    <w:multiLevelType w:val="multilevel"/>
    <w:tmpl w:val="10060FEA"/>
    <w:lvl w:ilvl="0">
      <w:start w:val="3"/>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5E50528"/>
    <w:multiLevelType w:val="hybridMultilevel"/>
    <w:tmpl w:val="DF5C4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C7964FB"/>
    <w:multiLevelType w:val="hybridMultilevel"/>
    <w:tmpl w:val="6DE0C33A"/>
    <w:lvl w:ilvl="0" w:tplc="5BAE89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BD0234"/>
    <w:multiLevelType w:val="hybridMultilevel"/>
    <w:tmpl w:val="D2860F34"/>
    <w:lvl w:ilvl="0" w:tplc="04150011">
      <w:start w:val="1"/>
      <w:numFmt w:val="decimal"/>
      <w:lvlText w:val="%1)"/>
      <w:lvlJc w:val="left"/>
      <w:pPr>
        <w:ind w:left="1077" w:hanging="360"/>
      </w:pPr>
      <w:rPr>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6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3BFC65EF"/>
    <w:multiLevelType w:val="multilevel"/>
    <w:tmpl w:val="8BB4E9A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7"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CE60C31"/>
    <w:multiLevelType w:val="hybridMultilevel"/>
    <w:tmpl w:val="F02A428A"/>
    <w:lvl w:ilvl="0" w:tplc="2B9EC4F4">
      <w:start w:val="8"/>
      <w:numFmt w:val="upperRoman"/>
      <w:lvlText w:val="%1."/>
      <w:lvlJc w:val="left"/>
      <w:pPr>
        <w:tabs>
          <w:tab w:val="num" w:pos="3240"/>
        </w:tabs>
        <w:ind w:left="324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7C33E0"/>
    <w:multiLevelType w:val="multilevel"/>
    <w:tmpl w:val="ABD20756"/>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F7F328F"/>
    <w:multiLevelType w:val="hybridMultilevel"/>
    <w:tmpl w:val="AC78F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3AE24A6"/>
    <w:multiLevelType w:val="hybridMultilevel"/>
    <w:tmpl w:val="46DAA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B2389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4AB7219F"/>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0CA1E47"/>
    <w:multiLevelType w:val="singleLevel"/>
    <w:tmpl w:val="CEDEADB4"/>
    <w:lvl w:ilvl="0">
      <w:start w:val="1"/>
      <w:numFmt w:val="decimal"/>
      <w:lvlText w:val="%1."/>
      <w:lvlJc w:val="left"/>
      <w:pPr>
        <w:tabs>
          <w:tab w:val="num" w:pos="0"/>
        </w:tabs>
        <w:ind w:left="720" w:hanging="360"/>
      </w:pPr>
      <w:rPr>
        <w:b w:val="0"/>
        <w:bCs/>
      </w:rPr>
    </w:lvl>
  </w:abstractNum>
  <w:abstractNum w:abstractNumId="8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92" w15:restartNumberingAfterBreak="0">
    <w:nsid w:val="5B517519"/>
    <w:multiLevelType w:val="multilevel"/>
    <w:tmpl w:val="550E5B0E"/>
    <w:lvl w:ilvl="0">
      <w:start w:val="1"/>
      <w:numFmt w:val="upperRoman"/>
      <w:lvlText w:val="%1."/>
      <w:lvlJc w:val="right"/>
      <w:pPr>
        <w:tabs>
          <w:tab w:val="num" w:pos="425"/>
        </w:tabs>
        <w:ind w:left="425" w:hanging="425"/>
      </w:pPr>
      <w:rPr>
        <w:b/>
        <w:i w:val="0"/>
        <w:iCs w:val="0"/>
        <w:sz w:val="22"/>
        <w:szCs w:val="22"/>
      </w:rPr>
    </w:lvl>
    <w:lvl w:ilvl="1">
      <w:start w:val="1"/>
      <w:numFmt w:val="decimal"/>
      <w:lvlText w:val="%2)"/>
      <w:lvlJc w:val="left"/>
      <w:pPr>
        <w:tabs>
          <w:tab w:val="num" w:pos="568"/>
        </w:tabs>
        <w:ind w:left="568" w:hanging="426"/>
      </w:pPr>
      <w:rPr>
        <w:b w:val="0"/>
        <w:i w:val="0"/>
        <w:color w:val="auto"/>
      </w:rPr>
    </w:lvl>
    <w:lvl w:ilvl="2">
      <w:start w:val="1"/>
      <w:numFmt w:val="decimal"/>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FA5769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0C00AC"/>
    <w:multiLevelType w:val="hybridMultilevel"/>
    <w:tmpl w:val="582E5AFE"/>
    <w:lvl w:ilvl="0" w:tplc="597AF688">
      <w:start w:val="1"/>
      <w:numFmt w:val="upperRoman"/>
      <w:lvlText w:val="%1."/>
      <w:lvlJc w:val="left"/>
      <w:pPr>
        <w:ind w:left="1080" w:hanging="72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D495D39"/>
    <w:multiLevelType w:val="multilevel"/>
    <w:tmpl w:val="2F542D3C"/>
    <w:name w:val="WW8Num132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7" w15:restartNumberingAfterBreak="0">
    <w:nsid w:val="705C5BFE"/>
    <w:multiLevelType w:val="hybridMultilevel"/>
    <w:tmpl w:val="2D9E7608"/>
    <w:lvl w:ilvl="0" w:tplc="A7B6A41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803D2F"/>
    <w:multiLevelType w:val="hybridMultilevel"/>
    <w:tmpl w:val="E8FE0884"/>
    <w:lvl w:ilvl="0" w:tplc="FE1282E0">
      <w:start w:val="1"/>
      <w:numFmt w:val="decimal"/>
      <w:lvlText w:val="2.%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76073BA7"/>
    <w:multiLevelType w:val="hybridMultilevel"/>
    <w:tmpl w:val="318AC2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13" w15:restartNumberingAfterBreak="0">
    <w:nsid w:val="7B5E2955"/>
    <w:multiLevelType w:val="hybridMultilevel"/>
    <w:tmpl w:val="CDE2EE1E"/>
    <w:lvl w:ilvl="0" w:tplc="2932B8D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CED5B0E"/>
    <w:multiLevelType w:val="hybridMultilevel"/>
    <w:tmpl w:val="099C28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F83160C"/>
    <w:multiLevelType w:val="hybridMultilevel"/>
    <w:tmpl w:val="523095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03392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4"/>
  </w:num>
  <w:num w:numId="3" w16cid:durableId="226888127">
    <w:abstractNumId w:val="3"/>
  </w:num>
  <w:num w:numId="4" w16cid:durableId="1927306644">
    <w:abstractNumId w:val="2"/>
  </w:num>
  <w:num w:numId="5" w16cid:durableId="1807895234">
    <w:abstractNumId w:val="89"/>
  </w:num>
  <w:num w:numId="6" w16cid:durableId="710541518">
    <w:abstractNumId w:val="28"/>
  </w:num>
  <w:num w:numId="7" w16cid:durableId="27461321">
    <w:abstractNumId w:val="99"/>
  </w:num>
  <w:num w:numId="8" w16cid:durableId="1125849639">
    <w:abstractNumId w:val="76"/>
  </w:num>
  <w:num w:numId="9" w16cid:durableId="2122913901">
    <w:abstractNumId w:val="46"/>
  </w:num>
  <w:num w:numId="10" w16cid:durableId="437335898">
    <w:abstractNumId w:val="112"/>
  </w:num>
  <w:num w:numId="11" w16cid:durableId="1037238616">
    <w:abstractNumId w:val="35"/>
  </w:num>
  <w:num w:numId="12" w16cid:durableId="1046561588">
    <w:abstractNumId w:val="105"/>
  </w:num>
  <w:num w:numId="13" w16cid:durableId="1839465418">
    <w:abstractNumId w:val="109"/>
  </w:num>
  <w:num w:numId="14" w16cid:durableId="1291017095">
    <w:abstractNumId w:val="96"/>
  </w:num>
  <w:num w:numId="15" w16cid:durableId="511189046">
    <w:abstractNumId w:val="98"/>
  </w:num>
  <w:num w:numId="16" w16cid:durableId="1849250516">
    <w:abstractNumId w:val="64"/>
  </w:num>
  <w:num w:numId="17" w16cid:durableId="925648984">
    <w:abstractNumId w:val="101"/>
  </w:num>
  <w:num w:numId="18" w16cid:durableId="177471951">
    <w:abstractNumId w:val="45"/>
  </w:num>
  <w:num w:numId="19" w16cid:durableId="1061251046">
    <w:abstractNumId w:val="32"/>
  </w:num>
  <w:num w:numId="20" w16cid:durableId="1754662897">
    <w:abstractNumId w:val="21"/>
  </w:num>
  <w:num w:numId="21" w16cid:durableId="1342661292">
    <w:abstractNumId w:val="23"/>
  </w:num>
  <w:num w:numId="22" w16cid:durableId="1130628592">
    <w:abstractNumId w:val="86"/>
  </w:num>
  <w:num w:numId="23" w16cid:durableId="2070229431">
    <w:abstractNumId w:val="115"/>
  </w:num>
  <w:num w:numId="24" w16cid:durableId="126364344">
    <w:abstractNumId w:val="87"/>
  </w:num>
  <w:num w:numId="25" w16cid:durableId="1654135546">
    <w:abstractNumId w:val="71"/>
  </w:num>
  <w:num w:numId="26" w16cid:durableId="1223560312">
    <w:abstractNumId w:val="69"/>
  </w:num>
  <w:num w:numId="27" w16cid:durableId="308826291">
    <w:abstractNumId w:val="24"/>
  </w:num>
  <w:num w:numId="28" w16cid:durableId="17738145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936591">
    <w:abstractNumId w:val="85"/>
  </w:num>
  <w:num w:numId="30" w16cid:durableId="18023373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1441552">
    <w:abstractNumId w:val="34"/>
  </w:num>
  <w:num w:numId="32" w16cid:durableId="1874034554">
    <w:abstractNumId w:val="44"/>
  </w:num>
  <w:num w:numId="33" w16cid:durableId="1335373645">
    <w:abstractNumId w:val="47"/>
  </w:num>
  <w:num w:numId="34" w16cid:durableId="812063089">
    <w:abstractNumId w:val="80"/>
  </w:num>
  <w:num w:numId="35" w16cid:durableId="472213765">
    <w:abstractNumId w:val="65"/>
  </w:num>
  <w:num w:numId="36" w16cid:durableId="822355555">
    <w:abstractNumId w:val="77"/>
  </w:num>
  <w:num w:numId="37" w16cid:durableId="226652204">
    <w:abstractNumId w:val="106"/>
  </w:num>
  <w:num w:numId="38" w16cid:durableId="679936508">
    <w:abstractNumId w:val="62"/>
  </w:num>
  <w:num w:numId="39" w16cid:durableId="466237683">
    <w:abstractNumId w:val="82"/>
  </w:num>
  <w:num w:numId="40" w16cid:durableId="629870374">
    <w:abstractNumId w:val="49"/>
  </w:num>
  <w:num w:numId="41" w16cid:durableId="112868158">
    <w:abstractNumId w:val="30"/>
  </w:num>
  <w:num w:numId="42" w16cid:durableId="1279220611">
    <w:abstractNumId w:val="108"/>
  </w:num>
  <w:num w:numId="43" w16cid:durableId="57479733">
    <w:abstractNumId w:val="53"/>
  </w:num>
  <w:num w:numId="44" w16cid:durableId="1186286417">
    <w:abstractNumId w:val="26"/>
  </w:num>
  <w:num w:numId="45" w16cid:durableId="403377790">
    <w:abstractNumId w:val="56"/>
  </w:num>
  <w:num w:numId="46" w16cid:durableId="496265711">
    <w:abstractNumId w:val="92"/>
  </w:num>
  <w:num w:numId="47" w16cid:durableId="1752582433">
    <w:abstractNumId w:val="22"/>
  </w:num>
  <w:num w:numId="48" w16cid:durableId="634677686">
    <w:abstractNumId w:val="33"/>
  </w:num>
  <w:num w:numId="49" w16cid:durableId="830832411">
    <w:abstractNumId w:val="31"/>
  </w:num>
  <w:num w:numId="50" w16cid:durableId="1012104554">
    <w:abstractNumId w:val="40"/>
  </w:num>
  <w:num w:numId="51" w16cid:durableId="757292237">
    <w:abstractNumId w:val="66"/>
  </w:num>
  <w:num w:numId="52" w16cid:durableId="2010130549">
    <w:abstractNumId w:val="68"/>
  </w:num>
  <w:num w:numId="53" w16cid:durableId="579601414">
    <w:abstractNumId w:val="38"/>
  </w:num>
  <w:num w:numId="54" w16cid:durableId="338505973">
    <w:abstractNumId w:val="81"/>
  </w:num>
  <w:num w:numId="55" w16cid:durableId="62722983">
    <w:abstractNumId w:val="29"/>
  </w:num>
  <w:num w:numId="56" w16cid:durableId="1628898586">
    <w:abstractNumId w:val="111"/>
  </w:num>
  <w:num w:numId="57" w16cid:durableId="1485270212">
    <w:abstractNumId w:val="42"/>
  </w:num>
  <w:num w:numId="58" w16cid:durableId="1187331051">
    <w:abstractNumId w:val="36"/>
  </w:num>
  <w:num w:numId="59" w16cid:durableId="1382628557">
    <w:abstractNumId w:val="110"/>
  </w:num>
  <w:num w:numId="60" w16cid:durableId="1808812877">
    <w:abstractNumId w:val="63"/>
  </w:num>
  <w:num w:numId="61" w16cid:durableId="328100899">
    <w:abstractNumId w:val="43"/>
  </w:num>
  <w:num w:numId="62" w16cid:durableId="290595558">
    <w:abstractNumId w:val="103"/>
  </w:num>
  <w:num w:numId="63" w16cid:durableId="69542612">
    <w:abstractNumId w:val="113"/>
  </w:num>
  <w:num w:numId="64" w16cid:durableId="2002344868">
    <w:abstractNumId w:val="107"/>
  </w:num>
  <w:num w:numId="65" w16cid:durableId="908539425">
    <w:abstractNumId w:val="17"/>
  </w:num>
  <w:num w:numId="66" w16cid:durableId="2025133547">
    <w:abstractNumId w:val="51"/>
  </w:num>
  <w:num w:numId="67" w16cid:durableId="206602891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60666996">
    <w:abstractNumId w:val="93"/>
    <w:lvlOverride w:ilvl="0">
      <w:startOverride w:val="1"/>
    </w:lvlOverride>
  </w:num>
  <w:num w:numId="69" w16cid:durableId="224150328">
    <w:abstractNumId w:val="72"/>
    <w:lvlOverride w:ilvl="0">
      <w:startOverride w:val="1"/>
    </w:lvlOverride>
  </w:num>
  <w:num w:numId="70" w16cid:durableId="528490982">
    <w:abstractNumId w:val="52"/>
  </w:num>
  <w:num w:numId="71" w16cid:durableId="1792361892">
    <w:abstractNumId w:val="0"/>
  </w:num>
  <w:num w:numId="72" w16cid:durableId="1866478728">
    <w:abstractNumId w:val="6"/>
  </w:num>
  <w:num w:numId="73" w16cid:durableId="341276085">
    <w:abstractNumId w:val="14"/>
  </w:num>
  <w:num w:numId="74" w16cid:durableId="807086601">
    <w:abstractNumId w:val="15"/>
  </w:num>
  <w:num w:numId="75" w16cid:durableId="1681276785">
    <w:abstractNumId w:val="11"/>
  </w:num>
  <w:num w:numId="76" w16cid:durableId="2106728618">
    <w:abstractNumId w:val="13"/>
  </w:num>
  <w:num w:numId="77" w16cid:durableId="2030175506">
    <w:abstractNumId w:val="88"/>
  </w:num>
  <w:num w:numId="78" w16cid:durableId="1421945360">
    <w:abstractNumId w:val="100"/>
  </w:num>
  <w:num w:numId="79" w16cid:durableId="640383962">
    <w:abstractNumId w:val="83"/>
  </w:num>
  <w:num w:numId="80" w16cid:durableId="1093402761">
    <w:abstractNumId w:val="20"/>
  </w:num>
  <w:num w:numId="81" w16cid:durableId="526724030">
    <w:abstractNumId w:val="57"/>
  </w:num>
  <w:num w:numId="82" w16cid:durableId="318316211">
    <w:abstractNumId w:val="90"/>
  </w:num>
  <w:num w:numId="83" w16cid:durableId="283777599">
    <w:abstractNumId w:val="67"/>
  </w:num>
  <w:num w:numId="84" w16cid:durableId="813327432">
    <w:abstractNumId w:val="41"/>
  </w:num>
  <w:num w:numId="85" w16cid:durableId="1669940347">
    <w:abstractNumId w:val="48"/>
  </w:num>
  <w:num w:numId="86" w16cid:durableId="1193542737">
    <w:abstractNumId w:val="102"/>
  </w:num>
  <w:num w:numId="87" w16cid:durableId="191650287">
    <w:abstractNumId w:val="25"/>
  </w:num>
  <w:num w:numId="88" w16cid:durableId="144861265">
    <w:abstractNumId w:val="79"/>
  </w:num>
  <w:num w:numId="89" w16cid:durableId="744034853">
    <w:abstractNumId w:val="116"/>
  </w:num>
  <w:num w:numId="90" w16cid:durableId="660892546">
    <w:abstractNumId w:val="73"/>
  </w:num>
  <w:num w:numId="91" w16cid:durableId="1609893871">
    <w:abstractNumId w:val="91"/>
  </w:num>
  <w:num w:numId="92" w16cid:durableId="777985128">
    <w:abstractNumId w:val="61"/>
  </w:num>
  <w:num w:numId="93" w16cid:durableId="1243224484">
    <w:abstractNumId w:val="60"/>
  </w:num>
  <w:num w:numId="94" w16cid:durableId="285278829">
    <w:abstractNumId w:val="59"/>
  </w:num>
  <w:num w:numId="95" w16cid:durableId="201291312">
    <w:abstractNumId w:val="104"/>
  </w:num>
  <w:num w:numId="96" w16cid:durableId="951325984">
    <w:abstractNumId w:val="97"/>
  </w:num>
  <w:num w:numId="97" w16cid:durableId="500780788">
    <w:abstractNumId w:val="70"/>
  </w:num>
  <w:num w:numId="98" w16cid:durableId="625552621">
    <w:abstractNumId w:val="74"/>
  </w:num>
  <w:num w:numId="99" w16cid:durableId="1539004277">
    <w:abstractNumId w:val="114"/>
  </w:num>
  <w:num w:numId="100" w16cid:durableId="1270940384">
    <w:abstractNumId w:val="27"/>
  </w:num>
  <w:num w:numId="101" w16cid:durableId="512576934">
    <w:abstractNumId w:val="54"/>
  </w:num>
  <w:num w:numId="102" w16cid:durableId="1503278758">
    <w:abstractNumId w:val="58"/>
  </w:num>
  <w:num w:numId="103" w16cid:durableId="1268929579">
    <w:abstractNumId w:val="84"/>
  </w:num>
  <w:num w:numId="104" w16cid:durableId="1352997582">
    <w:abstractNumId w:val="117"/>
  </w:num>
  <w:num w:numId="105" w16cid:durableId="346710218">
    <w:abstractNumId w:val="78"/>
  </w:num>
  <w:num w:numId="106" w16cid:durableId="1555386569">
    <w:abstractNumId w:val="75"/>
  </w:num>
  <w:num w:numId="107" w16cid:durableId="832330676">
    <w:abstractNumId w:val="94"/>
  </w:num>
  <w:num w:numId="108" w16cid:durableId="17317003">
    <w:abstractNumId w:val="5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1D94"/>
    <w:rsid w:val="000020B9"/>
    <w:rsid w:val="0000263A"/>
    <w:rsid w:val="000042FC"/>
    <w:rsid w:val="00004D85"/>
    <w:rsid w:val="00005C10"/>
    <w:rsid w:val="00006AE5"/>
    <w:rsid w:val="00013A8F"/>
    <w:rsid w:val="00013ED8"/>
    <w:rsid w:val="000140AD"/>
    <w:rsid w:val="00015BE7"/>
    <w:rsid w:val="00015C94"/>
    <w:rsid w:val="00015DCA"/>
    <w:rsid w:val="000169E8"/>
    <w:rsid w:val="00016E7E"/>
    <w:rsid w:val="00017D34"/>
    <w:rsid w:val="00017D6C"/>
    <w:rsid w:val="000203F8"/>
    <w:rsid w:val="000226DB"/>
    <w:rsid w:val="0002397C"/>
    <w:rsid w:val="00025DE2"/>
    <w:rsid w:val="00026C59"/>
    <w:rsid w:val="00027F01"/>
    <w:rsid w:val="0003375A"/>
    <w:rsid w:val="000359D7"/>
    <w:rsid w:val="00041D5E"/>
    <w:rsid w:val="00043238"/>
    <w:rsid w:val="0004393E"/>
    <w:rsid w:val="00044E75"/>
    <w:rsid w:val="00050154"/>
    <w:rsid w:val="0005131D"/>
    <w:rsid w:val="00052D26"/>
    <w:rsid w:val="00053F3F"/>
    <w:rsid w:val="00054CCF"/>
    <w:rsid w:val="0005600C"/>
    <w:rsid w:val="000568A2"/>
    <w:rsid w:val="00061040"/>
    <w:rsid w:val="000632D1"/>
    <w:rsid w:val="00063A01"/>
    <w:rsid w:val="00065C79"/>
    <w:rsid w:val="00070868"/>
    <w:rsid w:val="000713B7"/>
    <w:rsid w:val="000716E3"/>
    <w:rsid w:val="000717E8"/>
    <w:rsid w:val="0007195E"/>
    <w:rsid w:val="0007207B"/>
    <w:rsid w:val="00072C7D"/>
    <w:rsid w:val="00073C4F"/>
    <w:rsid w:val="000760E2"/>
    <w:rsid w:val="000769E3"/>
    <w:rsid w:val="00076C56"/>
    <w:rsid w:val="00080383"/>
    <w:rsid w:val="00080F8C"/>
    <w:rsid w:val="000810BB"/>
    <w:rsid w:val="0008383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3E11"/>
    <w:rsid w:val="000B489F"/>
    <w:rsid w:val="000B64CC"/>
    <w:rsid w:val="000B6504"/>
    <w:rsid w:val="000B7258"/>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0F69C7"/>
    <w:rsid w:val="001016CF"/>
    <w:rsid w:val="00101C50"/>
    <w:rsid w:val="0010216A"/>
    <w:rsid w:val="0010268C"/>
    <w:rsid w:val="00106D25"/>
    <w:rsid w:val="00107B23"/>
    <w:rsid w:val="001109D1"/>
    <w:rsid w:val="001123A8"/>
    <w:rsid w:val="001125ED"/>
    <w:rsid w:val="00114281"/>
    <w:rsid w:val="00114489"/>
    <w:rsid w:val="00114F4D"/>
    <w:rsid w:val="0011658D"/>
    <w:rsid w:val="00121447"/>
    <w:rsid w:val="00122997"/>
    <w:rsid w:val="00122CF8"/>
    <w:rsid w:val="00123A6C"/>
    <w:rsid w:val="00124845"/>
    <w:rsid w:val="0012539C"/>
    <w:rsid w:val="0012583B"/>
    <w:rsid w:val="00127A8B"/>
    <w:rsid w:val="00127E3E"/>
    <w:rsid w:val="00130A4E"/>
    <w:rsid w:val="0013287D"/>
    <w:rsid w:val="00134850"/>
    <w:rsid w:val="00135709"/>
    <w:rsid w:val="00136CEE"/>
    <w:rsid w:val="00136CFC"/>
    <w:rsid w:val="00137619"/>
    <w:rsid w:val="00140FD5"/>
    <w:rsid w:val="0014133D"/>
    <w:rsid w:val="001428BF"/>
    <w:rsid w:val="00143E18"/>
    <w:rsid w:val="00143E8B"/>
    <w:rsid w:val="001448CB"/>
    <w:rsid w:val="00147F42"/>
    <w:rsid w:val="00150A04"/>
    <w:rsid w:val="00150D45"/>
    <w:rsid w:val="00153CBA"/>
    <w:rsid w:val="00153E13"/>
    <w:rsid w:val="00156B3B"/>
    <w:rsid w:val="00161108"/>
    <w:rsid w:val="00161832"/>
    <w:rsid w:val="00162E7A"/>
    <w:rsid w:val="00162FB4"/>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85727"/>
    <w:rsid w:val="00190976"/>
    <w:rsid w:val="00190F6B"/>
    <w:rsid w:val="001925A7"/>
    <w:rsid w:val="00192857"/>
    <w:rsid w:val="001932D8"/>
    <w:rsid w:val="00193D17"/>
    <w:rsid w:val="00195033"/>
    <w:rsid w:val="00195BE4"/>
    <w:rsid w:val="001970B2"/>
    <w:rsid w:val="001971C2"/>
    <w:rsid w:val="001A0BAA"/>
    <w:rsid w:val="001A0F3B"/>
    <w:rsid w:val="001A3032"/>
    <w:rsid w:val="001A30AD"/>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47C7"/>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2103"/>
    <w:rsid w:val="001F32A1"/>
    <w:rsid w:val="001F53B2"/>
    <w:rsid w:val="001F5D51"/>
    <w:rsid w:val="001F5DA0"/>
    <w:rsid w:val="001F6DB0"/>
    <w:rsid w:val="001F72AF"/>
    <w:rsid w:val="001F7822"/>
    <w:rsid w:val="001F7C05"/>
    <w:rsid w:val="002000B8"/>
    <w:rsid w:val="00201124"/>
    <w:rsid w:val="00201B82"/>
    <w:rsid w:val="00201C94"/>
    <w:rsid w:val="002046B6"/>
    <w:rsid w:val="002057E7"/>
    <w:rsid w:val="00205C44"/>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1DCD"/>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A3B"/>
    <w:rsid w:val="0028518A"/>
    <w:rsid w:val="00285D22"/>
    <w:rsid w:val="00286D47"/>
    <w:rsid w:val="002924FC"/>
    <w:rsid w:val="0029376D"/>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6584"/>
    <w:rsid w:val="002C78CD"/>
    <w:rsid w:val="002D0FA8"/>
    <w:rsid w:val="002D103F"/>
    <w:rsid w:val="002D172B"/>
    <w:rsid w:val="002D2A17"/>
    <w:rsid w:val="002D4448"/>
    <w:rsid w:val="002D606B"/>
    <w:rsid w:val="002E36D6"/>
    <w:rsid w:val="002E5B64"/>
    <w:rsid w:val="002E5BF6"/>
    <w:rsid w:val="002E794A"/>
    <w:rsid w:val="002F0F24"/>
    <w:rsid w:val="002F1A31"/>
    <w:rsid w:val="002F31A4"/>
    <w:rsid w:val="002F31D7"/>
    <w:rsid w:val="002F3619"/>
    <w:rsid w:val="002F3687"/>
    <w:rsid w:val="002F4093"/>
    <w:rsid w:val="002F417C"/>
    <w:rsid w:val="002F4290"/>
    <w:rsid w:val="002F7084"/>
    <w:rsid w:val="00300335"/>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54D"/>
    <w:rsid w:val="003449F7"/>
    <w:rsid w:val="003450DC"/>
    <w:rsid w:val="00346F45"/>
    <w:rsid w:val="00347590"/>
    <w:rsid w:val="0035029B"/>
    <w:rsid w:val="00350F6F"/>
    <w:rsid w:val="00351A4D"/>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0E67"/>
    <w:rsid w:val="00383BAF"/>
    <w:rsid w:val="00383F1A"/>
    <w:rsid w:val="00384500"/>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A7B33"/>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6AF1"/>
    <w:rsid w:val="003C71B3"/>
    <w:rsid w:val="003C793F"/>
    <w:rsid w:val="003D02B5"/>
    <w:rsid w:val="003D12F6"/>
    <w:rsid w:val="003D2FF2"/>
    <w:rsid w:val="003D3726"/>
    <w:rsid w:val="003D540F"/>
    <w:rsid w:val="003D58CD"/>
    <w:rsid w:val="003D60F0"/>
    <w:rsid w:val="003D65A2"/>
    <w:rsid w:val="003D7607"/>
    <w:rsid w:val="003D78D4"/>
    <w:rsid w:val="003D7A60"/>
    <w:rsid w:val="003E09CA"/>
    <w:rsid w:val="003E1D83"/>
    <w:rsid w:val="003E21D9"/>
    <w:rsid w:val="003E74DD"/>
    <w:rsid w:val="003E761F"/>
    <w:rsid w:val="003F1BFF"/>
    <w:rsid w:val="003F5472"/>
    <w:rsid w:val="003F5F5B"/>
    <w:rsid w:val="003F6D89"/>
    <w:rsid w:val="003F7AD0"/>
    <w:rsid w:val="004001C6"/>
    <w:rsid w:val="00400AE9"/>
    <w:rsid w:val="00401E09"/>
    <w:rsid w:val="00404298"/>
    <w:rsid w:val="004054C1"/>
    <w:rsid w:val="004056B6"/>
    <w:rsid w:val="0040619D"/>
    <w:rsid w:val="00407B08"/>
    <w:rsid w:val="00410B7E"/>
    <w:rsid w:val="00412E85"/>
    <w:rsid w:val="00415877"/>
    <w:rsid w:val="00417184"/>
    <w:rsid w:val="004200CB"/>
    <w:rsid w:val="00420AB2"/>
    <w:rsid w:val="00422858"/>
    <w:rsid w:val="004254AC"/>
    <w:rsid w:val="0042604D"/>
    <w:rsid w:val="00427EFB"/>
    <w:rsid w:val="004303F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6FEA"/>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6AAB"/>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4FAB"/>
    <w:rsid w:val="004D53DC"/>
    <w:rsid w:val="004D612C"/>
    <w:rsid w:val="004D6149"/>
    <w:rsid w:val="004D716E"/>
    <w:rsid w:val="004D75FC"/>
    <w:rsid w:val="004D79A9"/>
    <w:rsid w:val="004E031D"/>
    <w:rsid w:val="004E2623"/>
    <w:rsid w:val="004E5554"/>
    <w:rsid w:val="004E6A63"/>
    <w:rsid w:val="004F304B"/>
    <w:rsid w:val="004F40A6"/>
    <w:rsid w:val="004F5F22"/>
    <w:rsid w:val="00500186"/>
    <w:rsid w:val="00500CB9"/>
    <w:rsid w:val="00502DB8"/>
    <w:rsid w:val="00502F35"/>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2E1D"/>
    <w:rsid w:val="005332E0"/>
    <w:rsid w:val="005369AA"/>
    <w:rsid w:val="00536A81"/>
    <w:rsid w:val="0054078A"/>
    <w:rsid w:val="0054142A"/>
    <w:rsid w:val="00541F2F"/>
    <w:rsid w:val="005442C9"/>
    <w:rsid w:val="00544552"/>
    <w:rsid w:val="005447B1"/>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4933"/>
    <w:rsid w:val="00565CD4"/>
    <w:rsid w:val="00565E14"/>
    <w:rsid w:val="005715BD"/>
    <w:rsid w:val="00571A9B"/>
    <w:rsid w:val="005721E8"/>
    <w:rsid w:val="0057277C"/>
    <w:rsid w:val="00574954"/>
    <w:rsid w:val="00574C21"/>
    <w:rsid w:val="00575901"/>
    <w:rsid w:val="005777B5"/>
    <w:rsid w:val="00580E21"/>
    <w:rsid w:val="00580F78"/>
    <w:rsid w:val="00580FFE"/>
    <w:rsid w:val="005811D3"/>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3C1"/>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67B"/>
    <w:rsid w:val="0065580E"/>
    <w:rsid w:val="00657BF1"/>
    <w:rsid w:val="00661029"/>
    <w:rsid w:val="00664929"/>
    <w:rsid w:val="006662B6"/>
    <w:rsid w:val="00666A71"/>
    <w:rsid w:val="0067138F"/>
    <w:rsid w:val="00671CA7"/>
    <w:rsid w:val="006722F9"/>
    <w:rsid w:val="00675FD3"/>
    <w:rsid w:val="00682AC1"/>
    <w:rsid w:val="00684A51"/>
    <w:rsid w:val="00686A5B"/>
    <w:rsid w:val="0069093E"/>
    <w:rsid w:val="00690D5C"/>
    <w:rsid w:val="00691423"/>
    <w:rsid w:val="00691467"/>
    <w:rsid w:val="00691BF7"/>
    <w:rsid w:val="0069310B"/>
    <w:rsid w:val="00693751"/>
    <w:rsid w:val="006958F6"/>
    <w:rsid w:val="006963E9"/>
    <w:rsid w:val="00697B1A"/>
    <w:rsid w:val="006A0444"/>
    <w:rsid w:val="006A1770"/>
    <w:rsid w:val="006A19A3"/>
    <w:rsid w:val="006A22B5"/>
    <w:rsid w:val="006A3213"/>
    <w:rsid w:val="006A5CC6"/>
    <w:rsid w:val="006A7875"/>
    <w:rsid w:val="006B48B7"/>
    <w:rsid w:val="006B5550"/>
    <w:rsid w:val="006B5EB5"/>
    <w:rsid w:val="006B6242"/>
    <w:rsid w:val="006B65B7"/>
    <w:rsid w:val="006B7520"/>
    <w:rsid w:val="006B7938"/>
    <w:rsid w:val="006C0EF1"/>
    <w:rsid w:val="006C16B5"/>
    <w:rsid w:val="006C76F9"/>
    <w:rsid w:val="006C778B"/>
    <w:rsid w:val="006D1F89"/>
    <w:rsid w:val="006D251A"/>
    <w:rsid w:val="006D4404"/>
    <w:rsid w:val="006D5933"/>
    <w:rsid w:val="006D60C3"/>
    <w:rsid w:val="006D63DF"/>
    <w:rsid w:val="006D76E7"/>
    <w:rsid w:val="006D7704"/>
    <w:rsid w:val="006E1EEB"/>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1E96"/>
    <w:rsid w:val="007249CB"/>
    <w:rsid w:val="00725465"/>
    <w:rsid w:val="00725AF6"/>
    <w:rsid w:val="007272C0"/>
    <w:rsid w:val="00730925"/>
    <w:rsid w:val="00732046"/>
    <w:rsid w:val="00732C1B"/>
    <w:rsid w:val="007359EA"/>
    <w:rsid w:val="007363DA"/>
    <w:rsid w:val="00736B28"/>
    <w:rsid w:val="007370AE"/>
    <w:rsid w:val="0073729D"/>
    <w:rsid w:val="00741BA4"/>
    <w:rsid w:val="00743055"/>
    <w:rsid w:val="00744375"/>
    <w:rsid w:val="007454B6"/>
    <w:rsid w:val="00745F91"/>
    <w:rsid w:val="00747861"/>
    <w:rsid w:val="00747AFD"/>
    <w:rsid w:val="00750F56"/>
    <w:rsid w:val="0075267A"/>
    <w:rsid w:val="00753067"/>
    <w:rsid w:val="00753ED4"/>
    <w:rsid w:val="00755A75"/>
    <w:rsid w:val="00763145"/>
    <w:rsid w:val="00764D33"/>
    <w:rsid w:val="00764D6A"/>
    <w:rsid w:val="00765C91"/>
    <w:rsid w:val="007664B0"/>
    <w:rsid w:val="0077221F"/>
    <w:rsid w:val="00772F22"/>
    <w:rsid w:val="00773A4E"/>
    <w:rsid w:val="00773E2E"/>
    <w:rsid w:val="00774F8B"/>
    <w:rsid w:val="00775225"/>
    <w:rsid w:val="007776E2"/>
    <w:rsid w:val="00780348"/>
    <w:rsid w:val="007818DC"/>
    <w:rsid w:val="00781E5B"/>
    <w:rsid w:val="00782DF4"/>
    <w:rsid w:val="0078571A"/>
    <w:rsid w:val="00786016"/>
    <w:rsid w:val="007866F7"/>
    <w:rsid w:val="00787772"/>
    <w:rsid w:val="0078784E"/>
    <w:rsid w:val="007932EE"/>
    <w:rsid w:val="00796437"/>
    <w:rsid w:val="007967D1"/>
    <w:rsid w:val="007A0930"/>
    <w:rsid w:val="007A0B25"/>
    <w:rsid w:val="007A2A30"/>
    <w:rsid w:val="007A2BE9"/>
    <w:rsid w:val="007A39D6"/>
    <w:rsid w:val="007A5A0B"/>
    <w:rsid w:val="007A7A6A"/>
    <w:rsid w:val="007B122B"/>
    <w:rsid w:val="007B2880"/>
    <w:rsid w:val="007B3D92"/>
    <w:rsid w:val="007B573C"/>
    <w:rsid w:val="007B6FE8"/>
    <w:rsid w:val="007B7C6D"/>
    <w:rsid w:val="007C02D3"/>
    <w:rsid w:val="007C1081"/>
    <w:rsid w:val="007C2C32"/>
    <w:rsid w:val="007C47F7"/>
    <w:rsid w:val="007C4B99"/>
    <w:rsid w:val="007C5F82"/>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4B88"/>
    <w:rsid w:val="0080582A"/>
    <w:rsid w:val="0080663B"/>
    <w:rsid w:val="0080712F"/>
    <w:rsid w:val="00807BF8"/>
    <w:rsid w:val="00810B0E"/>
    <w:rsid w:val="008110E1"/>
    <w:rsid w:val="0081258B"/>
    <w:rsid w:val="0081295E"/>
    <w:rsid w:val="00812D57"/>
    <w:rsid w:val="008133C9"/>
    <w:rsid w:val="00813E35"/>
    <w:rsid w:val="00814874"/>
    <w:rsid w:val="00816B07"/>
    <w:rsid w:val="00817AB3"/>
    <w:rsid w:val="00821D8F"/>
    <w:rsid w:val="00822369"/>
    <w:rsid w:val="0082250E"/>
    <w:rsid w:val="00824F46"/>
    <w:rsid w:val="00826164"/>
    <w:rsid w:val="00827C4C"/>
    <w:rsid w:val="008313F3"/>
    <w:rsid w:val="00831E06"/>
    <w:rsid w:val="00832026"/>
    <w:rsid w:val="00832E40"/>
    <w:rsid w:val="008371DA"/>
    <w:rsid w:val="00840CEB"/>
    <w:rsid w:val="00842918"/>
    <w:rsid w:val="00844C23"/>
    <w:rsid w:val="00844FE1"/>
    <w:rsid w:val="00845589"/>
    <w:rsid w:val="00847036"/>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E8F"/>
    <w:rsid w:val="00866F47"/>
    <w:rsid w:val="008703B0"/>
    <w:rsid w:val="00871BBA"/>
    <w:rsid w:val="00871E2F"/>
    <w:rsid w:val="00873640"/>
    <w:rsid w:val="00874582"/>
    <w:rsid w:val="00874640"/>
    <w:rsid w:val="00874B29"/>
    <w:rsid w:val="008760FB"/>
    <w:rsid w:val="00876375"/>
    <w:rsid w:val="00876679"/>
    <w:rsid w:val="00881517"/>
    <w:rsid w:val="008817A3"/>
    <w:rsid w:val="00881E21"/>
    <w:rsid w:val="0088311E"/>
    <w:rsid w:val="00884FEB"/>
    <w:rsid w:val="00885567"/>
    <w:rsid w:val="008865AF"/>
    <w:rsid w:val="00887285"/>
    <w:rsid w:val="0088780A"/>
    <w:rsid w:val="008919DF"/>
    <w:rsid w:val="00892219"/>
    <w:rsid w:val="00894ED6"/>
    <w:rsid w:val="00896A09"/>
    <w:rsid w:val="008A3A25"/>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3F8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2589"/>
    <w:rsid w:val="009240B4"/>
    <w:rsid w:val="009251A7"/>
    <w:rsid w:val="009308B9"/>
    <w:rsid w:val="0093136F"/>
    <w:rsid w:val="009328A9"/>
    <w:rsid w:val="009332CF"/>
    <w:rsid w:val="009335CC"/>
    <w:rsid w:val="009340F9"/>
    <w:rsid w:val="00934D6A"/>
    <w:rsid w:val="0093631A"/>
    <w:rsid w:val="00941324"/>
    <w:rsid w:val="009458F8"/>
    <w:rsid w:val="00947690"/>
    <w:rsid w:val="00947FB0"/>
    <w:rsid w:val="0095253B"/>
    <w:rsid w:val="0095268E"/>
    <w:rsid w:val="00953025"/>
    <w:rsid w:val="0095498C"/>
    <w:rsid w:val="00954E73"/>
    <w:rsid w:val="009559AF"/>
    <w:rsid w:val="00956899"/>
    <w:rsid w:val="00956ED2"/>
    <w:rsid w:val="009619AD"/>
    <w:rsid w:val="00961B37"/>
    <w:rsid w:val="00961C37"/>
    <w:rsid w:val="00961D7E"/>
    <w:rsid w:val="00961FBC"/>
    <w:rsid w:val="00963B48"/>
    <w:rsid w:val="009642A3"/>
    <w:rsid w:val="009653AA"/>
    <w:rsid w:val="00974155"/>
    <w:rsid w:val="00974871"/>
    <w:rsid w:val="009768AD"/>
    <w:rsid w:val="00981062"/>
    <w:rsid w:val="00982748"/>
    <w:rsid w:val="00985DF5"/>
    <w:rsid w:val="0098779E"/>
    <w:rsid w:val="00987AF7"/>
    <w:rsid w:val="009905BE"/>
    <w:rsid w:val="00991EE2"/>
    <w:rsid w:val="00992C2D"/>
    <w:rsid w:val="009931F8"/>
    <w:rsid w:val="009A0EC4"/>
    <w:rsid w:val="009A14F2"/>
    <w:rsid w:val="009A2437"/>
    <w:rsid w:val="009A41B9"/>
    <w:rsid w:val="009A6EE0"/>
    <w:rsid w:val="009B02C1"/>
    <w:rsid w:val="009B2C2A"/>
    <w:rsid w:val="009B36C4"/>
    <w:rsid w:val="009B4AC2"/>
    <w:rsid w:val="009B4FEE"/>
    <w:rsid w:val="009C451F"/>
    <w:rsid w:val="009C5A0E"/>
    <w:rsid w:val="009C653B"/>
    <w:rsid w:val="009C6B82"/>
    <w:rsid w:val="009D1127"/>
    <w:rsid w:val="009D2672"/>
    <w:rsid w:val="009D311C"/>
    <w:rsid w:val="009D5230"/>
    <w:rsid w:val="009D6F2D"/>
    <w:rsid w:val="009D721B"/>
    <w:rsid w:val="009E3193"/>
    <w:rsid w:val="009E4313"/>
    <w:rsid w:val="009E49CF"/>
    <w:rsid w:val="009E5C37"/>
    <w:rsid w:val="009E72DD"/>
    <w:rsid w:val="009E7A73"/>
    <w:rsid w:val="009F205E"/>
    <w:rsid w:val="009F230D"/>
    <w:rsid w:val="009F31CC"/>
    <w:rsid w:val="009F34EB"/>
    <w:rsid w:val="009F38C5"/>
    <w:rsid w:val="009F3EAD"/>
    <w:rsid w:val="009F416F"/>
    <w:rsid w:val="009F4F58"/>
    <w:rsid w:val="009F55CD"/>
    <w:rsid w:val="009F62FD"/>
    <w:rsid w:val="009F6861"/>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2717D"/>
    <w:rsid w:val="00A306A1"/>
    <w:rsid w:val="00A31A1B"/>
    <w:rsid w:val="00A3296D"/>
    <w:rsid w:val="00A32BCD"/>
    <w:rsid w:val="00A32DE6"/>
    <w:rsid w:val="00A33D02"/>
    <w:rsid w:val="00A3510D"/>
    <w:rsid w:val="00A356D1"/>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9CF"/>
    <w:rsid w:val="00A64C27"/>
    <w:rsid w:val="00A64F9D"/>
    <w:rsid w:val="00A66588"/>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C0BAC"/>
    <w:rsid w:val="00AC108D"/>
    <w:rsid w:val="00AC30C0"/>
    <w:rsid w:val="00AC43A2"/>
    <w:rsid w:val="00AC49FE"/>
    <w:rsid w:val="00AC54D9"/>
    <w:rsid w:val="00AC61B6"/>
    <w:rsid w:val="00AC740B"/>
    <w:rsid w:val="00AC7E09"/>
    <w:rsid w:val="00AD05B7"/>
    <w:rsid w:val="00AD2B23"/>
    <w:rsid w:val="00AD5627"/>
    <w:rsid w:val="00AD7462"/>
    <w:rsid w:val="00AE1B69"/>
    <w:rsid w:val="00AE20E8"/>
    <w:rsid w:val="00AE2E57"/>
    <w:rsid w:val="00AE4DB8"/>
    <w:rsid w:val="00AE4E2A"/>
    <w:rsid w:val="00AE51BF"/>
    <w:rsid w:val="00AF0087"/>
    <w:rsid w:val="00AF0F53"/>
    <w:rsid w:val="00AF3D82"/>
    <w:rsid w:val="00AF3ED5"/>
    <w:rsid w:val="00AF4AB2"/>
    <w:rsid w:val="00AF5A10"/>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540"/>
    <w:rsid w:val="00B13998"/>
    <w:rsid w:val="00B141F9"/>
    <w:rsid w:val="00B15B4D"/>
    <w:rsid w:val="00B17EBC"/>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2E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48E6"/>
    <w:rsid w:val="00BA4E01"/>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386"/>
    <w:rsid w:val="00C15B2B"/>
    <w:rsid w:val="00C15EE7"/>
    <w:rsid w:val="00C17DF6"/>
    <w:rsid w:val="00C17FC3"/>
    <w:rsid w:val="00C20288"/>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856"/>
    <w:rsid w:val="00C62AA7"/>
    <w:rsid w:val="00C63569"/>
    <w:rsid w:val="00C63641"/>
    <w:rsid w:val="00C646E9"/>
    <w:rsid w:val="00C657E6"/>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A79"/>
    <w:rsid w:val="00C82B77"/>
    <w:rsid w:val="00C838B8"/>
    <w:rsid w:val="00C83AC5"/>
    <w:rsid w:val="00C83E57"/>
    <w:rsid w:val="00C871B1"/>
    <w:rsid w:val="00C878F5"/>
    <w:rsid w:val="00C928F5"/>
    <w:rsid w:val="00C95CB7"/>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405"/>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2C7"/>
    <w:rsid w:val="00D008FA"/>
    <w:rsid w:val="00D01533"/>
    <w:rsid w:val="00D01CF9"/>
    <w:rsid w:val="00D031C8"/>
    <w:rsid w:val="00D05262"/>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2521"/>
    <w:rsid w:val="00D63C3D"/>
    <w:rsid w:val="00D64FB4"/>
    <w:rsid w:val="00D66CEB"/>
    <w:rsid w:val="00D70D31"/>
    <w:rsid w:val="00D7116F"/>
    <w:rsid w:val="00D7118B"/>
    <w:rsid w:val="00D71637"/>
    <w:rsid w:val="00D733B1"/>
    <w:rsid w:val="00D733C4"/>
    <w:rsid w:val="00D74B11"/>
    <w:rsid w:val="00D76622"/>
    <w:rsid w:val="00D858DB"/>
    <w:rsid w:val="00D879BC"/>
    <w:rsid w:val="00D87B32"/>
    <w:rsid w:val="00D9284A"/>
    <w:rsid w:val="00D959DE"/>
    <w:rsid w:val="00DA0C27"/>
    <w:rsid w:val="00DA237A"/>
    <w:rsid w:val="00DA3820"/>
    <w:rsid w:val="00DA49E7"/>
    <w:rsid w:val="00DA4DD5"/>
    <w:rsid w:val="00DA514B"/>
    <w:rsid w:val="00DA713C"/>
    <w:rsid w:val="00DA7460"/>
    <w:rsid w:val="00DA775B"/>
    <w:rsid w:val="00DB01D8"/>
    <w:rsid w:val="00DB1CE8"/>
    <w:rsid w:val="00DB289D"/>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6902"/>
    <w:rsid w:val="00DC7959"/>
    <w:rsid w:val="00DC7A42"/>
    <w:rsid w:val="00DD159F"/>
    <w:rsid w:val="00DD3037"/>
    <w:rsid w:val="00DD3FF4"/>
    <w:rsid w:val="00DD550F"/>
    <w:rsid w:val="00DD5B09"/>
    <w:rsid w:val="00DD61D1"/>
    <w:rsid w:val="00DD6960"/>
    <w:rsid w:val="00DE00D4"/>
    <w:rsid w:val="00DE0B1F"/>
    <w:rsid w:val="00DE0FE2"/>
    <w:rsid w:val="00DE117A"/>
    <w:rsid w:val="00DE2B0E"/>
    <w:rsid w:val="00DE3060"/>
    <w:rsid w:val="00DE5CC5"/>
    <w:rsid w:val="00DE6557"/>
    <w:rsid w:val="00DF0044"/>
    <w:rsid w:val="00DF0F0C"/>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04821"/>
    <w:rsid w:val="00E128AD"/>
    <w:rsid w:val="00E12CB5"/>
    <w:rsid w:val="00E13281"/>
    <w:rsid w:val="00E151E3"/>
    <w:rsid w:val="00E151EB"/>
    <w:rsid w:val="00E15427"/>
    <w:rsid w:val="00E16EA2"/>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47EE2"/>
    <w:rsid w:val="00E51ABA"/>
    <w:rsid w:val="00E5378E"/>
    <w:rsid w:val="00E55577"/>
    <w:rsid w:val="00E55B69"/>
    <w:rsid w:val="00E573B7"/>
    <w:rsid w:val="00E6160D"/>
    <w:rsid w:val="00E628D0"/>
    <w:rsid w:val="00E66229"/>
    <w:rsid w:val="00E66987"/>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643"/>
    <w:rsid w:val="00E86738"/>
    <w:rsid w:val="00E867D5"/>
    <w:rsid w:val="00E87A39"/>
    <w:rsid w:val="00E87EE3"/>
    <w:rsid w:val="00E90CA3"/>
    <w:rsid w:val="00E910A6"/>
    <w:rsid w:val="00E910D8"/>
    <w:rsid w:val="00E91EDC"/>
    <w:rsid w:val="00E9408D"/>
    <w:rsid w:val="00E94601"/>
    <w:rsid w:val="00E94690"/>
    <w:rsid w:val="00E9509A"/>
    <w:rsid w:val="00E954CD"/>
    <w:rsid w:val="00EA031D"/>
    <w:rsid w:val="00EA0D29"/>
    <w:rsid w:val="00EA1BD5"/>
    <w:rsid w:val="00EA1E1A"/>
    <w:rsid w:val="00EA23B3"/>
    <w:rsid w:val="00EA2904"/>
    <w:rsid w:val="00EA396E"/>
    <w:rsid w:val="00EA3B35"/>
    <w:rsid w:val="00EA3BEF"/>
    <w:rsid w:val="00EA4108"/>
    <w:rsid w:val="00EA44B5"/>
    <w:rsid w:val="00EA4DB0"/>
    <w:rsid w:val="00EA7731"/>
    <w:rsid w:val="00EA7EC1"/>
    <w:rsid w:val="00EA7FC5"/>
    <w:rsid w:val="00EB05B2"/>
    <w:rsid w:val="00EB0FB2"/>
    <w:rsid w:val="00EB2ECA"/>
    <w:rsid w:val="00EB39E2"/>
    <w:rsid w:val="00EB5464"/>
    <w:rsid w:val="00EB6CAE"/>
    <w:rsid w:val="00EB6F15"/>
    <w:rsid w:val="00EB6F73"/>
    <w:rsid w:val="00EB70F0"/>
    <w:rsid w:val="00EB7431"/>
    <w:rsid w:val="00EC14A3"/>
    <w:rsid w:val="00EC3125"/>
    <w:rsid w:val="00EC5A3D"/>
    <w:rsid w:val="00EC6E09"/>
    <w:rsid w:val="00EC70A1"/>
    <w:rsid w:val="00EC72B4"/>
    <w:rsid w:val="00ED09FB"/>
    <w:rsid w:val="00ED140B"/>
    <w:rsid w:val="00ED5706"/>
    <w:rsid w:val="00ED74CE"/>
    <w:rsid w:val="00EE06B8"/>
    <w:rsid w:val="00EE1006"/>
    <w:rsid w:val="00EE259D"/>
    <w:rsid w:val="00EE3CC3"/>
    <w:rsid w:val="00EE4DB4"/>
    <w:rsid w:val="00EE6118"/>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CF0"/>
    <w:rsid w:val="00F05E52"/>
    <w:rsid w:val="00F06CF5"/>
    <w:rsid w:val="00F1079B"/>
    <w:rsid w:val="00F1086D"/>
    <w:rsid w:val="00F11963"/>
    <w:rsid w:val="00F14D12"/>
    <w:rsid w:val="00F17EE7"/>
    <w:rsid w:val="00F223AD"/>
    <w:rsid w:val="00F22654"/>
    <w:rsid w:val="00F22D40"/>
    <w:rsid w:val="00F256BB"/>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50516"/>
    <w:rsid w:val="00F579B3"/>
    <w:rsid w:val="00F62969"/>
    <w:rsid w:val="00F63423"/>
    <w:rsid w:val="00F637D2"/>
    <w:rsid w:val="00F64821"/>
    <w:rsid w:val="00F703D1"/>
    <w:rsid w:val="00F710AC"/>
    <w:rsid w:val="00F711BC"/>
    <w:rsid w:val="00F725A5"/>
    <w:rsid w:val="00F746F6"/>
    <w:rsid w:val="00F75F50"/>
    <w:rsid w:val="00F76AA7"/>
    <w:rsid w:val="00F80B26"/>
    <w:rsid w:val="00F8255A"/>
    <w:rsid w:val="00F82CC4"/>
    <w:rsid w:val="00F83C79"/>
    <w:rsid w:val="00F8597F"/>
    <w:rsid w:val="00F864DA"/>
    <w:rsid w:val="00F86C05"/>
    <w:rsid w:val="00F87860"/>
    <w:rsid w:val="00F926F7"/>
    <w:rsid w:val="00F944FC"/>
    <w:rsid w:val="00F9503D"/>
    <w:rsid w:val="00F96936"/>
    <w:rsid w:val="00F96F7F"/>
    <w:rsid w:val="00FA2A38"/>
    <w:rsid w:val="00FA3E10"/>
    <w:rsid w:val="00FA4124"/>
    <w:rsid w:val="00FA487E"/>
    <w:rsid w:val="00FA545B"/>
    <w:rsid w:val="00FB5396"/>
    <w:rsid w:val="00FB5EE9"/>
    <w:rsid w:val="00FB6A75"/>
    <w:rsid w:val="00FB6A81"/>
    <w:rsid w:val="00FC022A"/>
    <w:rsid w:val="00FC182A"/>
    <w:rsid w:val="00FC271D"/>
    <w:rsid w:val="00FC410C"/>
    <w:rsid w:val="00FC4D72"/>
    <w:rsid w:val="00FC4DC7"/>
    <w:rsid w:val="00FC4DFE"/>
    <w:rsid w:val="00FC4FB2"/>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6BF8"/>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uiPriority="99"/>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pPr>
      <w:keepNext/>
      <w:numPr>
        <w:numId w:val="1"/>
      </w:numPr>
      <w:outlineLvl w:val="0"/>
    </w:pPr>
    <w:rPr>
      <w:b/>
      <w:sz w:val="24"/>
      <w:lang w:val="x-none" w:eastAsia="x-none"/>
    </w:rPr>
  </w:style>
  <w:style w:type="paragraph" w:styleId="Nagwek2">
    <w:name w:val="heading 2"/>
    <w:basedOn w:val="Normalny"/>
    <w:next w:val="Normalny"/>
    <w:link w:val="Nagwek2Znak"/>
    <w:uiPriority w:val="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uiPriority w:val="99"/>
    <w:qFormat/>
    <w:pPr>
      <w:keepNext/>
      <w:numPr>
        <w:ilvl w:val="2"/>
        <w:numId w:val="1"/>
      </w:numPr>
      <w:jc w:val="center"/>
      <w:outlineLvl w:val="2"/>
    </w:pPr>
    <w:rPr>
      <w:b/>
      <w:sz w:val="36"/>
    </w:rPr>
  </w:style>
  <w:style w:type="paragraph" w:styleId="Nagwek4">
    <w:name w:val="heading 4"/>
    <w:basedOn w:val="Normalny"/>
    <w:next w:val="Normalny"/>
    <w:link w:val="Nagwek4Znak"/>
    <w:uiPriority w:val="99"/>
    <w:qFormat/>
    <w:pPr>
      <w:keepNext/>
      <w:numPr>
        <w:ilvl w:val="3"/>
        <w:numId w:val="1"/>
      </w:numPr>
      <w:jc w:val="center"/>
      <w:outlineLvl w:val="3"/>
    </w:pPr>
    <w:rPr>
      <w:b/>
      <w:color w:val="000080"/>
      <w:sz w:val="24"/>
    </w:rPr>
  </w:style>
  <w:style w:type="paragraph" w:styleId="Nagwek5">
    <w:name w:val="heading 5"/>
    <w:basedOn w:val="Normalny"/>
    <w:next w:val="Normalny"/>
    <w:link w:val="Nagwek5Znak"/>
    <w:uiPriority w:val="99"/>
    <w:qFormat/>
    <w:pPr>
      <w:keepNext/>
      <w:numPr>
        <w:ilvl w:val="4"/>
        <w:numId w:val="1"/>
      </w:numPr>
      <w:jc w:val="both"/>
      <w:outlineLvl w:val="4"/>
    </w:pPr>
    <w:rPr>
      <w:i/>
      <w:sz w:val="26"/>
    </w:rPr>
  </w:style>
  <w:style w:type="paragraph" w:styleId="Nagwek6">
    <w:name w:val="heading 6"/>
    <w:basedOn w:val="Normalny"/>
    <w:next w:val="Normalny"/>
    <w:link w:val="Nagwek6Znak"/>
    <w:uiPriority w:val="99"/>
    <w:qFormat/>
    <w:pPr>
      <w:keepNext/>
      <w:numPr>
        <w:ilvl w:val="5"/>
        <w:numId w:val="1"/>
      </w:numPr>
      <w:snapToGrid w:val="0"/>
      <w:jc w:val="both"/>
      <w:outlineLvl w:val="5"/>
    </w:pPr>
    <w:rPr>
      <w:sz w:val="24"/>
      <w:u w:val="single"/>
    </w:rPr>
  </w:style>
  <w:style w:type="paragraph" w:styleId="Nagwek7">
    <w:name w:val="heading 7"/>
    <w:basedOn w:val="Normalny"/>
    <w:next w:val="Normalny"/>
    <w:link w:val="Nagwek7Znak"/>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link w:val="Nagwek9Znak"/>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pPr>
      <w:jc w:val="both"/>
    </w:pPr>
    <w:rPr>
      <w:b/>
      <w:sz w:val="24"/>
      <w:lang w:val="x-none" w:eastAsia="x-none"/>
    </w:rPr>
  </w:style>
  <w:style w:type="paragraph" w:styleId="Tekstpodstawowywcity2">
    <w:name w:val="Body Text Indent 2"/>
    <w:basedOn w:val="Normalny"/>
    <w:link w:val="Tekstpodstawowywcity2Znak"/>
    <w:uiPriority w:val="99"/>
    <w:pPr>
      <w:ind w:left="284"/>
      <w:jc w:val="center"/>
    </w:pPr>
    <w:rPr>
      <w:rFonts w:ascii="Bookman Old Style" w:hAnsi="Bookman Old Style"/>
      <w:b/>
      <w:i/>
      <w:sz w:val="28"/>
      <w:u w:val="single"/>
      <w:lang w:val="x-none" w:eastAsia="x-none"/>
    </w:rPr>
  </w:style>
  <w:style w:type="paragraph" w:styleId="Tekstpodstawowywcity3">
    <w:name w:val="Body Text Indent 3"/>
    <w:basedOn w:val="Normalny"/>
    <w:link w:val="Tekstpodstawowywcity3Znak"/>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uiPriority w:val="99"/>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Znak12"/>
    <w:basedOn w:val="Normalny"/>
    <w:link w:val="NagwekZnak"/>
    <w:uiPriority w:val="99"/>
    <w:pPr>
      <w:tabs>
        <w:tab w:val="center" w:pos="4536"/>
        <w:tab w:val="right" w:pos="9072"/>
      </w:tabs>
    </w:pPr>
  </w:style>
  <w:style w:type="paragraph" w:styleId="Stopka">
    <w:name w:val="footer"/>
    <w:aliases w:val=" Znak,Znak11"/>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basedOn w:val="Normalny"/>
    <w:link w:val="TekstprzypisudolnegoZnak"/>
    <w:uiPriority w:val="99"/>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uiPriority w:val="99"/>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uiPriority w:val="99"/>
    <w:pPr>
      <w:ind w:left="360" w:hanging="360"/>
    </w:pPr>
  </w:style>
  <w:style w:type="paragraph" w:styleId="Lista2">
    <w:name w:val="List 2"/>
    <w:basedOn w:val="Normalny"/>
    <w:uiPriority w:val="99"/>
    <w:pPr>
      <w:ind w:left="720" w:hanging="360"/>
    </w:pPr>
  </w:style>
  <w:style w:type="paragraph" w:styleId="Lista3">
    <w:name w:val="List 3"/>
    <w:basedOn w:val="Normalny"/>
    <w:uiPriority w:val="99"/>
    <w:pPr>
      <w:ind w:left="1080" w:hanging="360"/>
    </w:pPr>
  </w:style>
  <w:style w:type="paragraph" w:styleId="Lista4">
    <w:name w:val="List 4"/>
    <w:basedOn w:val="Normalny"/>
    <w:uiPriority w:val="99"/>
    <w:pPr>
      <w:ind w:left="1440" w:hanging="360"/>
    </w:pPr>
  </w:style>
  <w:style w:type="paragraph" w:styleId="Listapunktowana">
    <w:name w:val="List Bullet"/>
    <w:basedOn w:val="Normalny"/>
    <w:autoRedefine/>
    <w:uiPriority w:val="99"/>
    <w:pPr>
      <w:numPr>
        <w:numId w:val="2"/>
      </w:numPr>
    </w:pPr>
  </w:style>
  <w:style w:type="paragraph" w:styleId="Listapunktowana2">
    <w:name w:val="List Bullet 2"/>
    <w:basedOn w:val="Normalny"/>
    <w:autoRedefine/>
    <w:uiPriority w:val="99"/>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uiPriority w:val="99"/>
  </w:style>
  <w:style w:type="paragraph" w:styleId="Lista-kontynuacja">
    <w:name w:val="List Continue"/>
    <w:basedOn w:val="Normalny"/>
    <w:uiPriority w:val="99"/>
    <w:pPr>
      <w:spacing w:after="120"/>
      <w:ind w:left="360"/>
    </w:pPr>
  </w:style>
  <w:style w:type="paragraph" w:styleId="Lista-kontynuacja2">
    <w:name w:val="List Continue 2"/>
    <w:basedOn w:val="Normalny"/>
    <w:uiPriority w:val="99"/>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link w:val="TytuZnak"/>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Nagłówek strony Znak,Znak12 Znak"/>
    <w:link w:val="Nagwek"/>
    <w:uiPriority w:val="99"/>
    <w:locked/>
    <w:rsid w:val="000C6F08"/>
    <w:rPr>
      <w:lang w:val="pl-PL" w:eastAsia="pl-PL" w:bidi="ar-SA"/>
    </w:rPr>
  </w:style>
  <w:style w:type="character" w:customStyle="1" w:styleId="StopkaZnak">
    <w:name w:val="Stopka Znak"/>
    <w:aliases w:val=" Znak Znak,Znak11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rsid w:val="00BC6CB8"/>
    <w:rPr>
      <w:b/>
      <w:sz w:val="24"/>
    </w:rPr>
  </w:style>
  <w:style w:type="character" w:customStyle="1" w:styleId="Nagwek1Znak">
    <w:name w:val="Nagłówek 1 Znak"/>
    <w:link w:val="Nagwek1"/>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uiPriority w:val="99"/>
    <w:rsid w:val="00EB0FB2"/>
    <w:rPr>
      <w:rFonts w:ascii="Bookman Old Style" w:hAnsi="Bookman Old Style"/>
      <w:b/>
      <w:i/>
      <w:sz w:val="28"/>
      <w:u w:val="single"/>
    </w:rPr>
  </w:style>
  <w:style w:type="paragraph" w:customStyle="1" w:styleId="Tekstpodstawowy21">
    <w:name w:val="Tekst podstawowy 21"/>
    <w:basedOn w:val="Normalny"/>
    <w:uiPriority w:val="99"/>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uiPriority w:val="99"/>
    <w:rsid w:val="00D303BC"/>
  </w:style>
  <w:style w:type="character" w:customStyle="1" w:styleId="TekstprzypisukocowegoZnak">
    <w:name w:val="Tekst przypisu końcowego Znak"/>
    <w:basedOn w:val="Domylnaczcionkaakapitu"/>
    <w:link w:val="Tekstprzypisukocowego"/>
    <w:uiPriority w:val="99"/>
    <w:rsid w:val="00D303BC"/>
  </w:style>
  <w:style w:type="character" w:styleId="Odwoanieprzypisukocowego">
    <w:name w:val="endnote reference"/>
    <w:uiPriority w:val="99"/>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aliases w:val="Paragraf"/>
    <w:basedOn w:val="Normalny"/>
    <w:link w:val="ListParagraphChar"/>
    <w:qFormat/>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uiPriority w:val="99"/>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FA2A38"/>
    <w:pPr>
      <w:tabs>
        <w:tab w:val="right" w:leader="dot" w:pos="9627"/>
      </w:tabs>
      <w:spacing w:after="100"/>
      <w:ind w:left="567" w:hanging="567"/>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rsid w:val="003A5BB4"/>
    <w:rPr>
      <w:rFonts w:ascii="Univers Condensed" w:hAnsi="Univers Condensed"/>
      <w:sz w:val="24"/>
      <w:szCs w:val="24"/>
      <w:lang w:eastAsia="zh-CN"/>
    </w:rPr>
  </w:style>
  <w:style w:type="character" w:customStyle="1" w:styleId="TekstprzypisudolnegoZnak">
    <w:name w:val="Tekst przypisu dolnego Znak"/>
    <w:link w:val="Tekstprzypisudolnego"/>
    <w:uiPriority w:val="99"/>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customStyle="1" w:styleId="Tekstpodstawowy22">
    <w:name w:val="Tekst podstawowy 22"/>
    <w:basedOn w:val="Normalny"/>
    <w:rsid w:val="00A2717D"/>
    <w:pPr>
      <w:suppressAutoHyphens/>
      <w:jc w:val="center"/>
    </w:pPr>
    <w:rPr>
      <w:b/>
      <w:bCs/>
      <w:sz w:val="32"/>
      <w:szCs w:val="32"/>
      <w:lang w:eastAsia="ar-SA"/>
    </w:rPr>
  </w:style>
  <w:style w:type="character" w:customStyle="1" w:styleId="Nagwek2Znak">
    <w:name w:val="Nagłówek 2 Znak"/>
    <w:basedOn w:val="Domylnaczcionkaakapitu"/>
    <w:link w:val="Nagwek2"/>
    <w:uiPriority w:val="9"/>
    <w:rsid w:val="00A2717D"/>
    <w:rPr>
      <w:sz w:val="26"/>
      <w:u w:val="single"/>
    </w:rPr>
  </w:style>
  <w:style w:type="character" w:customStyle="1" w:styleId="Nagwek3Znak">
    <w:name w:val="Nagłówek 3 Znak"/>
    <w:basedOn w:val="Domylnaczcionkaakapitu"/>
    <w:link w:val="Nagwek3"/>
    <w:uiPriority w:val="99"/>
    <w:rsid w:val="00A2717D"/>
    <w:rPr>
      <w:b/>
      <w:sz w:val="36"/>
    </w:rPr>
  </w:style>
  <w:style w:type="character" w:customStyle="1" w:styleId="Nagwek4Znak">
    <w:name w:val="Nagłówek 4 Znak"/>
    <w:basedOn w:val="Domylnaczcionkaakapitu"/>
    <w:link w:val="Nagwek4"/>
    <w:uiPriority w:val="99"/>
    <w:rsid w:val="00A2717D"/>
    <w:rPr>
      <w:b/>
      <w:color w:val="000080"/>
      <w:sz w:val="24"/>
    </w:rPr>
  </w:style>
  <w:style w:type="character" w:customStyle="1" w:styleId="Nagwek5Znak">
    <w:name w:val="Nagłówek 5 Znak"/>
    <w:basedOn w:val="Domylnaczcionkaakapitu"/>
    <w:link w:val="Nagwek5"/>
    <w:uiPriority w:val="99"/>
    <w:rsid w:val="00A2717D"/>
    <w:rPr>
      <w:i/>
      <w:sz w:val="26"/>
    </w:rPr>
  </w:style>
  <w:style w:type="character" w:customStyle="1" w:styleId="Nagwek6Znak">
    <w:name w:val="Nagłówek 6 Znak"/>
    <w:basedOn w:val="Domylnaczcionkaakapitu"/>
    <w:link w:val="Nagwek6"/>
    <w:uiPriority w:val="99"/>
    <w:rsid w:val="00A2717D"/>
    <w:rPr>
      <w:sz w:val="24"/>
      <w:u w:val="single"/>
    </w:rPr>
  </w:style>
  <w:style w:type="character" w:customStyle="1" w:styleId="Nagwek7Znak">
    <w:name w:val="Nagłówek 7 Znak"/>
    <w:basedOn w:val="Domylnaczcionkaakapitu"/>
    <w:link w:val="Nagwek7"/>
    <w:uiPriority w:val="99"/>
    <w:rsid w:val="00A2717D"/>
    <w:rPr>
      <w:sz w:val="24"/>
      <w:u w:val="single"/>
    </w:rPr>
  </w:style>
  <w:style w:type="character" w:customStyle="1" w:styleId="Nagwek9Znak">
    <w:name w:val="Nagłówek 9 Znak"/>
    <w:basedOn w:val="Domylnaczcionkaakapitu"/>
    <w:link w:val="Nagwek9"/>
    <w:uiPriority w:val="99"/>
    <w:rsid w:val="00A2717D"/>
    <w:rPr>
      <w:b/>
    </w:rPr>
  </w:style>
  <w:style w:type="paragraph" w:customStyle="1" w:styleId="ZLITTIRzmtirliter">
    <w:name w:val="Z_LIT/TIR – zm. tir. literą"/>
    <w:basedOn w:val="Normalny"/>
    <w:uiPriority w:val="99"/>
    <w:rsid w:val="00A2717D"/>
    <w:pPr>
      <w:spacing w:line="360" w:lineRule="auto"/>
      <w:ind w:left="1384" w:hanging="397"/>
      <w:jc w:val="both"/>
    </w:pPr>
    <w:rPr>
      <w:rFonts w:ascii="Times" w:hAnsi="Times" w:cs="Times"/>
      <w:sz w:val="24"/>
      <w:szCs w:val="24"/>
    </w:rPr>
  </w:style>
  <w:style w:type="character" w:customStyle="1" w:styleId="TekstdymkaZnak">
    <w:name w:val="Tekst dymka Znak"/>
    <w:basedOn w:val="Domylnaczcionkaakapitu"/>
    <w:link w:val="Tekstdymka"/>
    <w:semiHidden/>
    <w:rsid w:val="00A2717D"/>
    <w:rPr>
      <w:rFonts w:ascii="Tahoma" w:hAnsi="Tahoma" w:cs="Tahoma"/>
      <w:sz w:val="16"/>
      <w:szCs w:val="16"/>
    </w:rPr>
  </w:style>
  <w:style w:type="character" w:customStyle="1" w:styleId="TematkomentarzaZnak">
    <w:name w:val="Temat komentarza Znak"/>
    <w:basedOn w:val="TekstkomentarzaZnak"/>
    <w:link w:val="Tematkomentarza"/>
    <w:semiHidden/>
    <w:rsid w:val="00A2717D"/>
    <w:rPr>
      <w:b/>
      <w:bCs/>
    </w:rPr>
  </w:style>
  <w:style w:type="character" w:customStyle="1" w:styleId="Nierozpoznanawzmianka1">
    <w:name w:val="Nierozpoznana wzmianka1"/>
    <w:basedOn w:val="Domylnaczcionkaakapitu"/>
    <w:uiPriority w:val="99"/>
    <w:semiHidden/>
    <w:unhideWhenUsed/>
    <w:rsid w:val="00A2717D"/>
    <w:rPr>
      <w:color w:val="605E5C"/>
      <w:shd w:val="clear" w:color="auto" w:fill="E1DFDD"/>
    </w:rPr>
  </w:style>
  <w:style w:type="character" w:customStyle="1" w:styleId="Tekstpodstawowywcity3Znak">
    <w:name w:val="Tekst podstawowy wcięty 3 Znak"/>
    <w:basedOn w:val="Domylnaczcionkaakapitu"/>
    <w:link w:val="Tekstpodstawowywcity3"/>
    <w:rsid w:val="00A2717D"/>
    <w:rPr>
      <w:sz w:val="22"/>
    </w:rPr>
  </w:style>
  <w:style w:type="character" w:customStyle="1" w:styleId="TytuZnak">
    <w:name w:val="Tytuł Znak"/>
    <w:aliases w:val="Znak1 Znak,Znak2 Znak,Znak21 Znak,Znak211 Znak"/>
    <w:basedOn w:val="Domylnaczcionkaakapitu"/>
    <w:link w:val="Tytu"/>
    <w:rsid w:val="00A2717D"/>
    <w:rPr>
      <w:rFonts w:ascii="Arial" w:hAnsi="Arial" w:cs="Arial"/>
      <w:b/>
      <w:bCs/>
      <w:kern w:val="28"/>
      <w:sz w:val="32"/>
      <w:szCs w:val="32"/>
    </w:rPr>
  </w:style>
  <w:style w:type="character" w:customStyle="1" w:styleId="ListParagraphChar">
    <w:name w:val="List Paragraph Char"/>
    <w:link w:val="Akapitzlist1"/>
    <w:locked/>
    <w:rsid w:val="00A2717D"/>
  </w:style>
  <w:style w:type="paragraph" w:customStyle="1" w:styleId="Akapitzlist11">
    <w:name w:val="Akapit z listą11"/>
    <w:basedOn w:val="Normalny"/>
    <w:rsid w:val="00A2717D"/>
    <w:pPr>
      <w:ind w:left="720"/>
      <w:contextualSpacing/>
    </w:pPr>
  </w:style>
  <w:style w:type="character" w:styleId="Pogrubienie">
    <w:name w:val="Strong"/>
    <w:uiPriority w:val="99"/>
    <w:qFormat/>
    <w:rsid w:val="00A2717D"/>
    <w:rPr>
      <w:rFonts w:cs="Times New Roman"/>
      <w:b/>
      <w:bCs/>
    </w:rPr>
  </w:style>
  <w:style w:type="paragraph" w:customStyle="1" w:styleId="center">
    <w:name w:val="center"/>
    <w:basedOn w:val="Normalny"/>
    <w:rsid w:val="00A2717D"/>
    <w:pPr>
      <w:spacing w:before="100" w:beforeAutospacing="1" w:after="100" w:afterAutospacing="1"/>
      <w:jc w:val="center"/>
    </w:pPr>
  </w:style>
  <w:style w:type="paragraph" w:customStyle="1" w:styleId="Standard">
    <w:name w:val="Standard"/>
    <w:basedOn w:val="Normalny"/>
    <w:link w:val="StandardZnak"/>
    <w:rsid w:val="00A2717D"/>
    <w:pPr>
      <w:jc w:val="both"/>
    </w:pPr>
    <w:rPr>
      <w:sz w:val="24"/>
      <w:szCs w:val="24"/>
    </w:rPr>
  </w:style>
  <w:style w:type="character" w:customStyle="1" w:styleId="StandardZnak">
    <w:name w:val="Standard Znak"/>
    <w:link w:val="Standard"/>
    <w:rsid w:val="00A2717D"/>
    <w:rPr>
      <w:sz w:val="24"/>
      <w:szCs w:val="24"/>
    </w:rPr>
  </w:style>
  <w:style w:type="paragraph" w:customStyle="1" w:styleId="Akapitzlist2">
    <w:name w:val="Akapit z listą2"/>
    <w:basedOn w:val="Normalny"/>
    <w:rsid w:val="00A2717D"/>
    <w:pPr>
      <w:suppressAutoHyphens/>
      <w:ind w:left="708"/>
    </w:pPr>
    <w:rPr>
      <w:lang w:eastAsia="ar-SA"/>
    </w:rPr>
  </w:style>
  <w:style w:type="paragraph" w:customStyle="1" w:styleId="Tekstpodstawowy31">
    <w:name w:val="Tekst podstawowy 31"/>
    <w:basedOn w:val="Normalny"/>
    <w:rsid w:val="00A2717D"/>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2717D"/>
    <w:pPr>
      <w:suppressLineNumbers/>
      <w:suppressAutoHyphens/>
    </w:pPr>
    <w:rPr>
      <w:rFonts w:cs="Tahoma"/>
      <w:lang w:eastAsia="ar-SA"/>
    </w:rPr>
  </w:style>
  <w:style w:type="paragraph" w:customStyle="1" w:styleId="Nagwektabeli">
    <w:name w:val="Nagłówek tabeli"/>
    <w:basedOn w:val="Normalny"/>
    <w:rsid w:val="00A2717D"/>
    <w:pPr>
      <w:suppressLineNumbers/>
      <w:suppressAutoHyphens/>
      <w:jc w:val="center"/>
    </w:pPr>
    <w:rPr>
      <w:b/>
      <w:bCs/>
      <w:lang w:eastAsia="ar-SA"/>
    </w:rPr>
  </w:style>
  <w:style w:type="character" w:customStyle="1" w:styleId="ZnakZnak10">
    <w:name w:val="Znak Znak10"/>
    <w:locked/>
    <w:rsid w:val="00A2717D"/>
    <w:rPr>
      <w:rFonts w:ascii="Univers Condensed" w:hAnsi="Univers Condensed" w:cs="Times New Roman"/>
      <w:sz w:val="24"/>
      <w:lang w:val="pl-PL" w:eastAsia="pl-PL" w:bidi="ar-SA"/>
    </w:rPr>
  </w:style>
  <w:style w:type="paragraph" w:customStyle="1" w:styleId="Zawartotabeli">
    <w:name w:val="Zawartość tabeli"/>
    <w:basedOn w:val="Normalny"/>
    <w:rsid w:val="00A2717D"/>
    <w:pPr>
      <w:suppressLineNumbers/>
      <w:suppressAutoHyphens/>
    </w:pPr>
    <w:rPr>
      <w:lang w:eastAsia="ar-SA"/>
    </w:rPr>
  </w:style>
  <w:style w:type="paragraph" w:customStyle="1" w:styleId="Akapitzlist3">
    <w:name w:val="Akapit z listą3"/>
    <w:basedOn w:val="Normalny"/>
    <w:rsid w:val="00A2717D"/>
    <w:pPr>
      <w:ind w:left="720"/>
      <w:contextualSpacing/>
    </w:pPr>
  </w:style>
  <w:style w:type="paragraph" w:customStyle="1" w:styleId="tekstpodstawowywcity10">
    <w:name w:val="tekstpodstawowywcity1"/>
    <w:basedOn w:val="Normalny"/>
    <w:rsid w:val="00A2717D"/>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2717D"/>
    <w:rPr>
      <w:sz w:val="24"/>
      <w:szCs w:val="24"/>
    </w:rPr>
  </w:style>
  <w:style w:type="paragraph" w:customStyle="1" w:styleId="NormalBold">
    <w:name w:val="NormalBold"/>
    <w:basedOn w:val="Normalny"/>
    <w:link w:val="NormalBoldChar"/>
    <w:rsid w:val="00A2717D"/>
    <w:pPr>
      <w:widowControl w:val="0"/>
    </w:pPr>
    <w:rPr>
      <w:b/>
      <w:sz w:val="24"/>
      <w:szCs w:val="22"/>
      <w:lang w:eastAsia="en-GB"/>
    </w:rPr>
  </w:style>
  <w:style w:type="character" w:customStyle="1" w:styleId="NormalBoldChar">
    <w:name w:val="NormalBold Char"/>
    <w:link w:val="NormalBold"/>
    <w:locked/>
    <w:rsid w:val="00A2717D"/>
    <w:rPr>
      <w:b/>
      <w:sz w:val="24"/>
      <w:szCs w:val="22"/>
      <w:lang w:eastAsia="en-GB"/>
    </w:rPr>
  </w:style>
  <w:style w:type="character" w:customStyle="1" w:styleId="DeltaViewInsertion">
    <w:name w:val="DeltaView Insertion"/>
    <w:rsid w:val="00A2717D"/>
    <w:rPr>
      <w:b/>
      <w:i/>
      <w:spacing w:val="0"/>
    </w:rPr>
  </w:style>
  <w:style w:type="paragraph" w:customStyle="1" w:styleId="Text1">
    <w:name w:val="Text 1"/>
    <w:basedOn w:val="Normalny"/>
    <w:rsid w:val="00A2717D"/>
    <w:pPr>
      <w:spacing w:before="120" w:after="120"/>
      <w:ind w:left="850"/>
      <w:jc w:val="both"/>
    </w:pPr>
    <w:rPr>
      <w:rFonts w:eastAsia="Calibri"/>
      <w:sz w:val="24"/>
      <w:szCs w:val="22"/>
      <w:lang w:eastAsia="en-GB"/>
    </w:rPr>
  </w:style>
  <w:style w:type="paragraph" w:customStyle="1" w:styleId="NormalLeft">
    <w:name w:val="Normal Left"/>
    <w:basedOn w:val="Normalny"/>
    <w:rsid w:val="00A2717D"/>
    <w:pPr>
      <w:spacing w:before="120" w:after="120"/>
    </w:pPr>
    <w:rPr>
      <w:rFonts w:eastAsia="Calibri"/>
      <w:sz w:val="24"/>
      <w:szCs w:val="22"/>
      <w:lang w:eastAsia="en-GB"/>
    </w:rPr>
  </w:style>
  <w:style w:type="paragraph" w:customStyle="1" w:styleId="Tiret0">
    <w:name w:val="Tiret 0"/>
    <w:basedOn w:val="Normalny"/>
    <w:rsid w:val="00A2717D"/>
    <w:pPr>
      <w:numPr>
        <w:numId w:val="68"/>
      </w:numPr>
      <w:spacing w:before="120" w:after="120"/>
      <w:jc w:val="both"/>
    </w:pPr>
    <w:rPr>
      <w:rFonts w:eastAsia="Calibri"/>
      <w:sz w:val="24"/>
      <w:szCs w:val="22"/>
      <w:lang w:eastAsia="en-GB"/>
    </w:rPr>
  </w:style>
  <w:style w:type="paragraph" w:customStyle="1" w:styleId="Tiret1">
    <w:name w:val="Tiret 1"/>
    <w:basedOn w:val="Normalny"/>
    <w:rsid w:val="00A2717D"/>
    <w:pPr>
      <w:numPr>
        <w:numId w:val="69"/>
      </w:numPr>
      <w:spacing w:before="120" w:after="120"/>
      <w:jc w:val="both"/>
    </w:pPr>
    <w:rPr>
      <w:rFonts w:eastAsia="Calibri"/>
      <w:sz w:val="24"/>
      <w:szCs w:val="22"/>
      <w:lang w:eastAsia="en-GB"/>
    </w:rPr>
  </w:style>
  <w:style w:type="paragraph" w:customStyle="1" w:styleId="NumPar1">
    <w:name w:val="NumPar 1"/>
    <w:basedOn w:val="Normalny"/>
    <w:next w:val="Text1"/>
    <w:rsid w:val="00A2717D"/>
    <w:pPr>
      <w:numPr>
        <w:numId w:val="70"/>
      </w:numPr>
      <w:spacing w:before="120" w:after="120"/>
      <w:jc w:val="both"/>
    </w:pPr>
    <w:rPr>
      <w:rFonts w:eastAsia="Calibri"/>
      <w:sz w:val="24"/>
      <w:szCs w:val="22"/>
      <w:lang w:eastAsia="en-GB"/>
    </w:rPr>
  </w:style>
  <w:style w:type="paragraph" w:customStyle="1" w:styleId="NumPar2">
    <w:name w:val="NumPar 2"/>
    <w:basedOn w:val="Normalny"/>
    <w:next w:val="Text1"/>
    <w:rsid w:val="00A2717D"/>
    <w:pPr>
      <w:numPr>
        <w:ilvl w:val="1"/>
        <w:numId w:val="70"/>
      </w:numPr>
      <w:spacing w:before="120" w:after="120"/>
      <w:jc w:val="both"/>
    </w:pPr>
    <w:rPr>
      <w:rFonts w:eastAsia="Calibri"/>
      <w:sz w:val="24"/>
      <w:szCs w:val="22"/>
      <w:lang w:eastAsia="en-GB"/>
    </w:rPr>
  </w:style>
  <w:style w:type="paragraph" w:customStyle="1" w:styleId="NumPar3">
    <w:name w:val="NumPar 3"/>
    <w:basedOn w:val="Normalny"/>
    <w:next w:val="Text1"/>
    <w:rsid w:val="00A2717D"/>
    <w:pPr>
      <w:numPr>
        <w:ilvl w:val="2"/>
        <w:numId w:val="70"/>
      </w:numPr>
      <w:spacing w:before="120" w:after="120"/>
      <w:jc w:val="both"/>
    </w:pPr>
    <w:rPr>
      <w:rFonts w:eastAsia="Calibri"/>
      <w:sz w:val="24"/>
      <w:szCs w:val="22"/>
      <w:lang w:eastAsia="en-GB"/>
    </w:rPr>
  </w:style>
  <w:style w:type="paragraph" w:customStyle="1" w:styleId="NumPar4">
    <w:name w:val="NumPar 4"/>
    <w:basedOn w:val="Normalny"/>
    <w:next w:val="Text1"/>
    <w:rsid w:val="00A2717D"/>
    <w:pPr>
      <w:numPr>
        <w:ilvl w:val="3"/>
        <w:numId w:val="70"/>
      </w:numPr>
      <w:spacing w:before="120" w:after="120"/>
      <w:jc w:val="both"/>
    </w:pPr>
    <w:rPr>
      <w:rFonts w:eastAsia="Calibri"/>
      <w:sz w:val="24"/>
      <w:szCs w:val="22"/>
      <w:lang w:eastAsia="en-GB"/>
    </w:rPr>
  </w:style>
  <w:style w:type="paragraph" w:customStyle="1" w:styleId="ChapterTitle">
    <w:name w:val="ChapterTitle"/>
    <w:basedOn w:val="Normalny"/>
    <w:next w:val="Normalny"/>
    <w:rsid w:val="00A2717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2717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2717D"/>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2717D"/>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2717D"/>
    <w:rPr>
      <w:rFonts w:cs="Arial"/>
      <w:color w:val="404040"/>
      <w:sz w:val="18"/>
      <w:szCs w:val="20"/>
      <w:lang w:val="en-GB"/>
    </w:rPr>
  </w:style>
  <w:style w:type="paragraph" w:styleId="Lista5">
    <w:name w:val="List 5"/>
    <w:basedOn w:val="Normalny"/>
    <w:uiPriority w:val="99"/>
    <w:unhideWhenUsed/>
    <w:rsid w:val="00A2717D"/>
    <w:pPr>
      <w:ind w:left="1415" w:hanging="283"/>
      <w:contextualSpacing/>
    </w:pPr>
  </w:style>
  <w:style w:type="paragraph" w:styleId="Listapunktowana5">
    <w:name w:val="List Bullet 5"/>
    <w:basedOn w:val="Normalny"/>
    <w:uiPriority w:val="99"/>
    <w:unhideWhenUsed/>
    <w:rsid w:val="00A2717D"/>
    <w:pPr>
      <w:numPr>
        <w:numId w:val="71"/>
      </w:numPr>
      <w:contextualSpacing/>
    </w:pPr>
  </w:style>
  <w:style w:type="paragraph" w:styleId="Tekstpodstawowyzwciciem">
    <w:name w:val="Body Text First Indent"/>
    <w:basedOn w:val="Tekstpodstawowy"/>
    <w:link w:val="TekstpodstawowyzwciciemZnak"/>
    <w:uiPriority w:val="99"/>
    <w:unhideWhenUsed/>
    <w:rsid w:val="00A2717D"/>
    <w:pPr>
      <w:spacing w:after="120"/>
      <w:ind w:firstLine="210"/>
      <w:jc w:val="left"/>
    </w:pPr>
    <w:rPr>
      <w:sz w:val="20"/>
    </w:rPr>
  </w:style>
  <w:style w:type="character" w:customStyle="1" w:styleId="TekstpodstawowyzwciciemZnak">
    <w:name w:val="Tekst podstawowy z wcięciem Znak"/>
    <w:basedOn w:val="TekstpodstawowyZnak1"/>
    <w:link w:val="Tekstpodstawowyzwciciem"/>
    <w:uiPriority w:val="99"/>
    <w:rsid w:val="00A2717D"/>
    <w:rPr>
      <w:sz w:val="24"/>
      <w:lang w:val="pl-PL" w:eastAsia="pl-PL" w:bidi="ar-SA"/>
    </w:rPr>
  </w:style>
  <w:style w:type="paragraph" w:styleId="Tekstpodstawowyzwciciem2">
    <w:name w:val="Body Text First Indent 2"/>
    <w:basedOn w:val="Tekstpodstawowywcity"/>
    <w:link w:val="Tekstpodstawowyzwciciem2Znak"/>
    <w:uiPriority w:val="99"/>
    <w:unhideWhenUsed/>
    <w:rsid w:val="00A2717D"/>
    <w:pPr>
      <w:spacing w:after="120"/>
      <w:ind w:left="283" w:firstLine="210"/>
      <w:jc w:val="left"/>
    </w:pPr>
    <w:rPr>
      <w:rFonts w:ascii="Times New Roman" w:hAnsi="Times New Roman"/>
      <w:sz w:val="20"/>
      <w:lang w:val="pl-PL" w:eastAsia="pl-PL"/>
    </w:rPr>
  </w:style>
  <w:style w:type="character" w:customStyle="1" w:styleId="Tekstpodstawowyzwciciem2Znak">
    <w:name w:val="Tekst podstawowy z wcięciem 2 Znak"/>
    <w:basedOn w:val="TekstpodstawowywcityZnak"/>
    <w:link w:val="Tekstpodstawowyzwciciem2"/>
    <w:uiPriority w:val="99"/>
    <w:rsid w:val="00A2717D"/>
    <w:rPr>
      <w:rFonts w:ascii="Univers Condensed" w:hAnsi="Univers Condensed"/>
      <w:sz w:val="24"/>
    </w:rPr>
  </w:style>
  <w:style w:type="table" w:customStyle="1" w:styleId="Tabela-Siatka6">
    <w:name w:val="Tabela - Siatka6"/>
    <w:basedOn w:val="Standardowy"/>
    <w:next w:val="Tabela-Siatka"/>
    <w:uiPriority w:val="39"/>
    <w:rsid w:val="00A271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image" Target="media/image4.jpeg"/><Relationship Id="rId26" Type="http://schemas.openxmlformats.org/officeDocument/2006/relationships/hyperlink" Target="http://www.korporacja.pgg.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3.jpeg"/><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tat.gov.pl/wskazniki-makroekonomiczn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korporacja.pgg.p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 TargetMode="External"/><Relationship Id="rId22" Type="http://schemas.openxmlformats.org/officeDocument/2006/relationships/hyperlink" Target="mailto:umowaramowa_remont@pgg.pl" TargetMode="External"/><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3B2C0C"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16E7E"/>
    <w:rsid w:val="0002071D"/>
    <w:rsid w:val="000864CE"/>
    <w:rsid w:val="000A3BC9"/>
    <w:rsid w:val="000D55EC"/>
    <w:rsid w:val="00115E43"/>
    <w:rsid w:val="00151E02"/>
    <w:rsid w:val="00160F4B"/>
    <w:rsid w:val="00181229"/>
    <w:rsid w:val="001821F0"/>
    <w:rsid w:val="00184990"/>
    <w:rsid w:val="001F0D14"/>
    <w:rsid w:val="00244348"/>
    <w:rsid w:val="00244EEA"/>
    <w:rsid w:val="00246081"/>
    <w:rsid w:val="00251776"/>
    <w:rsid w:val="00251F15"/>
    <w:rsid w:val="00290053"/>
    <w:rsid w:val="002C6584"/>
    <w:rsid w:val="002E5B64"/>
    <w:rsid w:val="002F303F"/>
    <w:rsid w:val="003039FE"/>
    <w:rsid w:val="00316527"/>
    <w:rsid w:val="0031724C"/>
    <w:rsid w:val="00320C67"/>
    <w:rsid w:val="00376613"/>
    <w:rsid w:val="003B2C0C"/>
    <w:rsid w:val="003B440E"/>
    <w:rsid w:val="003F1BFF"/>
    <w:rsid w:val="00403533"/>
    <w:rsid w:val="0041455D"/>
    <w:rsid w:val="00463885"/>
    <w:rsid w:val="00491DA4"/>
    <w:rsid w:val="00495386"/>
    <w:rsid w:val="00497789"/>
    <w:rsid w:val="004A02A6"/>
    <w:rsid w:val="004D0FD3"/>
    <w:rsid w:val="004D4FAB"/>
    <w:rsid w:val="004E1C2A"/>
    <w:rsid w:val="005056FD"/>
    <w:rsid w:val="005103D4"/>
    <w:rsid w:val="00536A81"/>
    <w:rsid w:val="00553D41"/>
    <w:rsid w:val="00560D81"/>
    <w:rsid w:val="00576B31"/>
    <w:rsid w:val="005D7029"/>
    <w:rsid w:val="006A1BFF"/>
    <w:rsid w:val="006A3EC1"/>
    <w:rsid w:val="006D2D5B"/>
    <w:rsid w:val="006D76E7"/>
    <w:rsid w:val="006E7E05"/>
    <w:rsid w:val="006F72C8"/>
    <w:rsid w:val="0071615B"/>
    <w:rsid w:val="0075734B"/>
    <w:rsid w:val="00765C91"/>
    <w:rsid w:val="00776AA9"/>
    <w:rsid w:val="00780348"/>
    <w:rsid w:val="007A02E4"/>
    <w:rsid w:val="007A7A6A"/>
    <w:rsid w:val="007C23E1"/>
    <w:rsid w:val="007C5F82"/>
    <w:rsid w:val="007F79D2"/>
    <w:rsid w:val="00833D3B"/>
    <w:rsid w:val="00881D67"/>
    <w:rsid w:val="00890ED6"/>
    <w:rsid w:val="008938A0"/>
    <w:rsid w:val="008A0E6A"/>
    <w:rsid w:val="008F7B47"/>
    <w:rsid w:val="008F7BE2"/>
    <w:rsid w:val="0094061E"/>
    <w:rsid w:val="00984F9B"/>
    <w:rsid w:val="0098553E"/>
    <w:rsid w:val="009A1E7B"/>
    <w:rsid w:val="009E2843"/>
    <w:rsid w:val="009E45C4"/>
    <w:rsid w:val="009E4A51"/>
    <w:rsid w:val="00A272C2"/>
    <w:rsid w:val="00A31255"/>
    <w:rsid w:val="00A32DE6"/>
    <w:rsid w:val="00A53006"/>
    <w:rsid w:val="00B4437B"/>
    <w:rsid w:val="00B51B90"/>
    <w:rsid w:val="00B54877"/>
    <w:rsid w:val="00B65654"/>
    <w:rsid w:val="00B807A8"/>
    <w:rsid w:val="00BD57A8"/>
    <w:rsid w:val="00C1116D"/>
    <w:rsid w:val="00C229C6"/>
    <w:rsid w:val="00C24F4F"/>
    <w:rsid w:val="00C53073"/>
    <w:rsid w:val="00C563F6"/>
    <w:rsid w:val="00C56846"/>
    <w:rsid w:val="00C8241F"/>
    <w:rsid w:val="00CC3C65"/>
    <w:rsid w:val="00CD0405"/>
    <w:rsid w:val="00CD4F5B"/>
    <w:rsid w:val="00D02B95"/>
    <w:rsid w:val="00D12A13"/>
    <w:rsid w:val="00D2112B"/>
    <w:rsid w:val="00D31260"/>
    <w:rsid w:val="00D36F2E"/>
    <w:rsid w:val="00D934C4"/>
    <w:rsid w:val="00DD182A"/>
    <w:rsid w:val="00E94601"/>
    <w:rsid w:val="00E95000"/>
    <w:rsid w:val="00EA450F"/>
    <w:rsid w:val="00EB3578"/>
    <w:rsid w:val="00EC03F8"/>
    <w:rsid w:val="00EE7A4E"/>
    <w:rsid w:val="00EE7AC2"/>
    <w:rsid w:val="00F14D12"/>
    <w:rsid w:val="00F27AF7"/>
    <w:rsid w:val="00F65B7B"/>
    <w:rsid w:val="00FA5838"/>
    <w:rsid w:val="00FC7009"/>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2.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21FAF-44DF-4E95-8494-6D3444A92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26555</Words>
  <Characters>159332</Characters>
  <Application>Microsoft Office Word</Application>
  <DocSecurity>0</DocSecurity>
  <Lines>1327</Lines>
  <Paragraphs>371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185516</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Wioletta Bocheńska</cp:lastModifiedBy>
  <cp:revision>2</cp:revision>
  <cp:lastPrinted>2025-04-25T09:53:00Z</cp:lastPrinted>
  <dcterms:created xsi:type="dcterms:W3CDTF">2025-04-25T09:54:00Z</dcterms:created>
  <dcterms:modified xsi:type="dcterms:W3CDTF">2025-04-25T09:54:00Z</dcterms:modified>
</cp:coreProperties>
</file>